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0" w:type="auto"/>
        <w:shd w:val="pct10" w:color="auto" w:fill="auto"/>
        <w:tblLook w:val="04A0"/>
      </w:tblPr>
      <w:tblGrid>
        <w:gridCol w:w="9212"/>
      </w:tblGrid>
      <w:tr w:rsidR="00D72078" w:rsidTr="00937E84">
        <w:trPr>
          <w:trHeight w:val="1275"/>
        </w:trPr>
        <w:tc>
          <w:tcPr>
            <w:tcW w:w="9212" w:type="dxa"/>
            <w:shd w:val="pct10" w:color="auto" w:fill="auto"/>
            <w:vAlign w:val="center"/>
          </w:tcPr>
          <w:p w:rsidR="00D72078" w:rsidRPr="005E24C6" w:rsidRDefault="00D72078" w:rsidP="00D72078">
            <w:pPr>
              <w:jc w:val="center"/>
              <w:rPr>
                <w:b/>
                <w:sz w:val="36"/>
              </w:rPr>
            </w:pPr>
            <w:r w:rsidRPr="005E24C6">
              <w:rPr>
                <w:b/>
                <w:sz w:val="36"/>
              </w:rPr>
              <w:t>Gmina Jastrzębia, Jastrzębia 110, 26-631 Jastrzębia</w:t>
            </w:r>
          </w:p>
          <w:p w:rsidR="00D72078" w:rsidRDefault="00D72078" w:rsidP="00D72078">
            <w:pPr>
              <w:jc w:val="center"/>
            </w:pPr>
            <w:r w:rsidRPr="002950F0">
              <w:t xml:space="preserve">tel.: </w:t>
            </w:r>
            <w:r w:rsidR="00CC4863">
              <w:t>(</w:t>
            </w:r>
            <w:r w:rsidRPr="002950F0">
              <w:t>48</w:t>
            </w:r>
            <w:r w:rsidR="00CC4863">
              <w:t xml:space="preserve">) </w:t>
            </w:r>
            <w:r w:rsidRPr="002950F0">
              <w:t xml:space="preserve">384 05 </w:t>
            </w:r>
            <w:proofErr w:type="spellStart"/>
            <w:r w:rsidRPr="002950F0">
              <w:t>05</w:t>
            </w:r>
            <w:proofErr w:type="spellEnd"/>
            <w:r w:rsidRPr="002950F0">
              <w:t xml:space="preserve">, </w:t>
            </w:r>
            <w:proofErr w:type="spellStart"/>
            <w:r w:rsidRPr="00505915">
              <w:t>fax</w:t>
            </w:r>
            <w:proofErr w:type="spellEnd"/>
            <w:r w:rsidRPr="00505915">
              <w:t xml:space="preserve">: </w:t>
            </w:r>
            <w:r w:rsidR="00CC4863">
              <w:t>(</w:t>
            </w:r>
            <w:r w:rsidRPr="00505915">
              <w:t>48</w:t>
            </w:r>
            <w:r w:rsidR="00CC4863">
              <w:t>)</w:t>
            </w:r>
            <w:r w:rsidR="006F67CE">
              <w:t>610 62 00</w:t>
            </w:r>
          </w:p>
          <w:p w:rsidR="00D72078" w:rsidRDefault="00D72078" w:rsidP="00D72078">
            <w:pPr>
              <w:jc w:val="center"/>
            </w:pPr>
            <w:r w:rsidRPr="002950F0">
              <w:t>NIP: 796-294-26-60   REGON: 670223758</w:t>
            </w:r>
          </w:p>
        </w:tc>
      </w:tr>
    </w:tbl>
    <w:p w:rsidR="00D72078" w:rsidRDefault="00D72078"/>
    <w:p w:rsidR="00D72078" w:rsidRDefault="00D72078">
      <w:r>
        <w:t xml:space="preserve">Oznaczenie postępowania </w:t>
      </w:r>
      <w:r w:rsidRPr="002950F0">
        <w:t>przez Zamawiającego:</w:t>
      </w:r>
      <w:r w:rsidRPr="00283C68">
        <w:t>RI.271.2.</w:t>
      </w:r>
      <w:r w:rsidR="00FD547E">
        <w:t>23</w:t>
      </w:r>
      <w:r w:rsidR="00E90D61" w:rsidRPr="001E7327">
        <w:t>.</w:t>
      </w:r>
      <w:r w:rsidR="00FD547E">
        <w:t>2022</w:t>
      </w:r>
    </w:p>
    <w:p w:rsidR="00937E84" w:rsidRDefault="00937E84"/>
    <w:tbl>
      <w:tblPr>
        <w:tblStyle w:val="Tabela-Siatka"/>
        <w:tblW w:w="0" w:type="auto"/>
        <w:shd w:val="pct10" w:color="auto" w:fill="auto"/>
        <w:tblLook w:val="04A0"/>
      </w:tblPr>
      <w:tblGrid>
        <w:gridCol w:w="9212"/>
      </w:tblGrid>
      <w:tr w:rsidR="00D72078" w:rsidTr="00937E84">
        <w:trPr>
          <w:trHeight w:val="1109"/>
        </w:trPr>
        <w:tc>
          <w:tcPr>
            <w:tcW w:w="9212" w:type="dxa"/>
            <w:shd w:val="pct10" w:color="auto" w:fill="auto"/>
            <w:vAlign w:val="center"/>
          </w:tcPr>
          <w:p w:rsidR="00222058" w:rsidRDefault="00222058" w:rsidP="00D10D0C">
            <w:pPr>
              <w:jc w:val="center"/>
              <w:rPr>
                <w:b/>
                <w:sz w:val="36"/>
              </w:rPr>
            </w:pPr>
            <w:r>
              <w:rPr>
                <w:b/>
                <w:sz w:val="36"/>
              </w:rPr>
              <w:t xml:space="preserve">SPECYFIKACJA </w:t>
            </w:r>
            <w:r w:rsidR="00F42B70" w:rsidRPr="005E24C6">
              <w:rPr>
                <w:b/>
                <w:sz w:val="36"/>
              </w:rPr>
              <w:t>WARUNKÓW ZAMÓWIENIA</w:t>
            </w:r>
          </w:p>
          <w:p w:rsidR="00D72078" w:rsidRPr="005E24C6" w:rsidRDefault="00222058" w:rsidP="00D10D0C">
            <w:pPr>
              <w:jc w:val="center"/>
              <w:rPr>
                <w:b/>
              </w:rPr>
            </w:pPr>
            <w:r>
              <w:rPr>
                <w:b/>
                <w:sz w:val="36"/>
              </w:rPr>
              <w:t>(S</w:t>
            </w:r>
            <w:r w:rsidR="00D10D0C" w:rsidRPr="005E24C6">
              <w:rPr>
                <w:b/>
                <w:sz w:val="36"/>
              </w:rPr>
              <w:t>WZ)</w:t>
            </w:r>
          </w:p>
        </w:tc>
      </w:tr>
    </w:tbl>
    <w:p w:rsidR="00D10D0C" w:rsidRDefault="00D10D0C" w:rsidP="00D10D0C"/>
    <w:p w:rsidR="00D10D0C" w:rsidRPr="002950F0" w:rsidRDefault="00D10D0C" w:rsidP="00D10D0C">
      <w:r w:rsidRPr="002950F0">
        <w:t>Rodz</w:t>
      </w:r>
      <w:r w:rsidR="00FE3D57">
        <w:t xml:space="preserve">aj zamówienia: </w:t>
      </w:r>
      <w:r w:rsidR="003D0943">
        <w:t>DOSTAWY</w:t>
      </w:r>
    </w:p>
    <w:p w:rsidR="00D10D0C" w:rsidRPr="002950F0" w:rsidRDefault="00D10D0C" w:rsidP="00D10D0C">
      <w:pPr>
        <w:spacing w:line="256" w:lineRule="auto"/>
      </w:pPr>
    </w:p>
    <w:p w:rsidR="0057662E" w:rsidRDefault="00D10D0C" w:rsidP="00D10D0C">
      <w:r w:rsidRPr="002950F0">
        <w:t>Tryb udzielenia zam</w:t>
      </w:r>
      <w:r w:rsidR="00222058">
        <w:t xml:space="preserve">ówienia: TRYB PODSTAWOWY </w:t>
      </w:r>
      <w:r w:rsidR="0057662E">
        <w:t xml:space="preserve">BEZ NEGOCJACJI ZGODNIE Z ART. </w:t>
      </w:r>
    </w:p>
    <w:p w:rsidR="00D72078" w:rsidRDefault="0057662E" w:rsidP="00D10D0C">
      <w:r>
        <w:t xml:space="preserve">                                               275 PKT. 1 </w:t>
      </w:r>
      <w:r w:rsidR="00222058">
        <w:t xml:space="preserve"> USTAWY PRAWO ZAMÓWIEŃ PUBLICZNYCH </w:t>
      </w:r>
    </w:p>
    <w:p w:rsidR="00770C42" w:rsidRPr="006040CF" w:rsidRDefault="005E7129" w:rsidP="006040CF">
      <w:pPr>
        <w:spacing w:after="12"/>
        <w:ind w:left="2124" w:right="164" w:firstLine="708"/>
      </w:pPr>
      <w:r w:rsidRPr="005E7129">
        <w:rPr>
          <w:kern w:val="2"/>
          <w:szCs w:val="24"/>
          <w:lang w:eastAsia="ar-SA"/>
        </w:rPr>
        <w:t>(</w:t>
      </w:r>
      <w:r w:rsidR="001E7327" w:rsidRPr="005E7129">
        <w:rPr>
          <w:kern w:val="2"/>
          <w:szCs w:val="24"/>
          <w:lang w:eastAsia="ar-SA"/>
        </w:rPr>
        <w:t>tj.</w:t>
      </w:r>
      <w:r w:rsidRPr="005E7129">
        <w:rPr>
          <w:kern w:val="2"/>
          <w:szCs w:val="24"/>
          <w:lang w:eastAsia="ar-SA"/>
        </w:rPr>
        <w:t xml:space="preserve"> Dz. U. </w:t>
      </w:r>
      <w:hyperlink r:id="rId8" w:anchor="/act/17074707/2447258?directHit=true&amp;directHitQuery=pzp" w:history="1">
        <w:r w:rsidR="009249F2">
          <w:rPr>
            <w:rStyle w:val="Hipercze"/>
            <w:color w:val="auto"/>
            <w:u w:val="none"/>
          </w:rPr>
          <w:t>z 20</w:t>
        </w:r>
        <w:r w:rsidR="00B33D5A">
          <w:rPr>
            <w:rStyle w:val="Hipercze"/>
            <w:color w:val="auto"/>
            <w:u w:val="none"/>
          </w:rPr>
          <w:t>22</w:t>
        </w:r>
        <w:r w:rsidR="009249F2">
          <w:rPr>
            <w:rStyle w:val="Hipercze"/>
            <w:color w:val="auto"/>
            <w:u w:val="none"/>
          </w:rPr>
          <w:t xml:space="preserve"> poz. </w:t>
        </w:r>
        <w:r w:rsidR="00B33D5A">
          <w:rPr>
            <w:rStyle w:val="Hipercze"/>
            <w:color w:val="auto"/>
            <w:u w:val="none"/>
          </w:rPr>
          <w:t>1710</w:t>
        </w:r>
        <w:r w:rsidR="009249F2">
          <w:rPr>
            <w:rStyle w:val="Hipercze"/>
            <w:color w:val="auto"/>
            <w:u w:val="none"/>
          </w:rPr>
          <w:t xml:space="preserve"> z</w:t>
        </w:r>
        <w:r w:rsidR="000F6DD7">
          <w:rPr>
            <w:rStyle w:val="Hipercze"/>
            <w:color w:val="auto"/>
            <w:u w:val="none"/>
          </w:rPr>
          <w:t>e</w:t>
        </w:r>
        <w:r w:rsidR="009249F2">
          <w:rPr>
            <w:rStyle w:val="Hipercze"/>
            <w:color w:val="auto"/>
            <w:u w:val="none"/>
          </w:rPr>
          <w:t xml:space="preserve"> zm.</w:t>
        </w:r>
        <w:r w:rsidR="00E90E5D">
          <w:rPr>
            <w:rStyle w:val="Hipercze"/>
            <w:color w:val="auto"/>
            <w:u w:val="none"/>
          </w:rPr>
          <w:t>)</w:t>
        </w:r>
      </w:hyperlink>
    </w:p>
    <w:p w:rsidR="00602D64" w:rsidRDefault="00602D64" w:rsidP="00072B1F">
      <w:pPr>
        <w:jc w:val="center"/>
      </w:pPr>
    </w:p>
    <w:p w:rsidR="00602D64" w:rsidRDefault="00035B62" w:rsidP="00035B62">
      <w:pPr>
        <w:tabs>
          <w:tab w:val="left" w:pos="7590"/>
        </w:tabs>
      </w:pPr>
      <w:r>
        <w:tab/>
      </w:r>
    </w:p>
    <w:p w:rsidR="00602D64" w:rsidRDefault="00602D64" w:rsidP="00D10D0C"/>
    <w:p w:rsidR="00D10D0C" w:rsidRDefault="005E24C6" w:rsidP="00D10D0C">
      <w:r>
        <w:t>Nazwa zadania:</w:t>
      </w:r>
    </w:p>
    <w:tbl>
      <w:tblPr>
        <w:tblStyle w:val="Tabela-Siatka"/>
        <w:tblW w:w="0" w:type="auto"/>
        <w:shd w:val="pct10" w:color="auto" w:fill="auto"/>
        <w:tblLook w:val="04A0"/>
      </w:tblPr>
      <w:tblGrid>
        <w:gridCol w:w="9212"/>
      </w:tblGrid>
      <w:tr w:rsidR="00D10D0C" w:rsidTr="00543FC1">
        <w:trPr>
          <w:trHeight w:val="1012"/>
        </w:trPr>
        <w:tc>
          <w:tcPr>
            <w:tcW w:w="9212" w:type="dxa"/>
            <w:shd w:val="pct10" w:color="auto" w:fill="auto"/>
            <w:vAlign w:val="center"/>
          </w:tcPr>
          <w:p w:rsidR="005E32A3" w:rsidRDefault="000F6DD7" w:rsidP="0037457A">
            <w:pPr>
              <w:pStyle w:val="Akapitzlist"/>
              <w:ind w:left="1080"/>
              <w:jc w:val="center"/>
              <w:rPr>
                <w:rFonts w:cs="Arial"/>
                <w:b/>
                <w:sz w:val="28"/>
                <w:lang w:eastAsia="pl-PL"/>
              </w:rPr>
            </w:pPr>
            <w:r>
              <w:rPr>
                <w:rFonts w:cs="Arial"/>
                <w:b/>
                <w:sz w:val="28"/>
                <w:lang w:eastAsia="pl-PL"/>
              </w:rPr>
              <w:t xml:space="preserve">ZAKUP PALIW PŁYNNYCH DO POJAZDÓW </w:t>
            </w:r>
          </w:p>
          <w:p w:rsidR="00A76823" w:rsidRPr="005E32A3" w:rsidRDefault="005E32A3" w:rsidP="005E32A3">
            <w:pPr>
              <w:jc w:val="center"/>
              <w:rPr>
                <w:rFonts w:cs="Arial"/>
                <w:b/>
                <w:sz w:val="28"/>
                <w:lang w:eastAsia="pl-PL"/>
              </w:rPr>
            </w:pPr>
            <w:r>
              <w:rPr>
                <w:rFonts w:cs="Arial"/>
                <w:b/>
                <w:sz w:val="28"/>
                <w:lang w:eastAsia="pl-PL"/>
              </w:rPr>
              <w:t xml:space="preserve">GMINY </w:t>
            </w:r>
            <w:r w:rsidR="000F6DD7" w:rsidRPr="005E32A3">
              <w:rPr>
                <w:rFonts w:cs="Arial"/>
                <w:b/>
                <w:sz w:val="28"/>
                <w:lang w:eastAsia="pl-PL"/>
              </w:rPr>
              <w:t>JASTRZĘBI</w:t>
            </w:r>
            <w:r>
              <w:rPr>
                <w:rFonts w:cs="Arial"/>
                <w:b/>
                <w:sz w:val="28"/>
                <w:lang w:eastAsia="pl-PL"/>
              </w:rPr>
              <w:t>A</w:t>
            </w:r>
            <w:r w:rsidR="007D402C" w:rsidRPr="005E32A3">
              <w:rPr>
                <w:rFonts w:cs="Arial"/>
                <w:b/>
                <w:sz w:val="28"/>
                <w:lang w:eastAsia="pl-PL"/>
              </w:rPr>
              <w:t xml:space="preserve"> NA ROK 202</w:t>
            </w:r>
            <w:r w:rsidR="00B33D5A">
              <w:rPr>
                <w:rFonts w:cs="Arial"/>
                <w:b/>
                <w:sz w:val="28"/>
                <w:lang w:eastAsia="pl-PL"/>
              </w:rPr>
              <w:t>3</w:t>
            </w:r>
          </w:p>
        </w:tc>
      </w:tr>
    </w:tbl>
    <w:p w:rsidR="00D10D0C" w:rsidRDefault="00D10D0C" w:rsidP="00D10D0C">
      <w:pPr>
        <w:spacing w:after="12"/>
        <w:ind w:left="404" w:right="409"/>
        <w:jc w:val="center"/>
      </w:pPr>
    </w:p>
    <w:p w:rsidR="00D10D0C" w:rsidRDefault="00D10D0C" w:rsidP="00D10D0C">
      <w:pPr>
        <w:jc w:val="center"/>
      </w:pPr>
    </w:p>
    <w:p w:rsidR="00DE31C9" w:rsidRDefault="00DE31C9" w:rsidP="00D10D0C">
      <w:pPr>
        <w:jc w:val="center"/>
      </w:pPr>
    </w:p>
    <w:p w:rsidR="00DE31C9" w:rsidRDefault="00DE31C9" w:rsidP="00D10D0C">
      <w:pPr>
        <w:jc w:val="center"/>
      </w:pPr>
    </w:p>
    <w:p w:rsidR="00DE31C9" w:rsidRDefault="00DE31C9" w:rsidP="00D10D0C">
      <w:pPr>
        <w:jc w:val="center"/>
      </w:pPr>
    </w:p>
    <w:p w:rsidR="00DE31C9" w:rsidRDefault="004362A3" w:rsidP="004362A3">
      <w:pPr>
        <w:tabs>
          <w:tab w:val="left" w:pos="7770"/>
        </w:tabs>
      </w:pPr>
      <w:r>
        <w:tab/>
      </w:r>
    </w:p>
    <w:p w:rsidR="00DE31C9" w:rsidRDefault="00DE31C9" w:rsidP="00D10D0C">
      <w:pPr>
        <w:jc w:val="center"/>
      </w:pPr>
    </w:p>
    <w:p w:rsidR="00182CDF" w:rsidRDefault="00182CDF" w:rsidP="00D10D0C">
      <w:pPr>
        <w:jc w:val="center"/>
      </w:pPr>
    </w:p>
    <w:p w:rsidR="00182CDF" w:rsidRDefault="00182CDF" w:rsidP="00D10D0C">
      <w:pPr>
        <w:jc w:val="center"/>
      </w:pPr>
    </w:p>
    <w:p w:rsidR="00182CDF" w:rsidRDefault="00182CDF" w:rsidP="00D10D0C">
      <w:pPr>
        <w:jc w:val="center"/>
      </w:pPr>
    </w:p>
    <w:p w:rsidR="00D23C79" w:rsidRDefault="00D10D0C">
      <w:pPr>
        <w:tabs>
          <w:tab w:val="center" w:pos="3540"/>
          <w:tab w:val="center" w:pos="4248"/>
          <w:tab w:val="right" w:pos="9082"/>
        </w:tabs>
        <w:spacing w:after="200"/>
        <w:ind w:left="5175" w:hanging="5175"/>
      </w:pPr>
      <w:r>
        <w:t xml:space="preserve">Zatwierdzam: </w:t>
      </w:r>
      <w:r w:rsidR="00FD547E">
        <w:t>13</w:t>
      </w:r>
      <w:r w:rsidR="006F67CE" w:rsidRPr="001E7327">
        <w:t>.</w:t>
      </w:r>
      <w:r w:rsidR="000F6DD7" w:rsidRPr="001E7327">
        <w:t>1</w:t>
      </w:r>
      <w:r w:rsidR="001E7327" w:rsidRPr="001E7327">
        <w:t>2</w:t>
      </w:r>
      <w:r w:rsidR="009249F2" w:rsidRPr="001E7327">
        <w:t>.</w:t>
      </w:r>
      <w:r w:rsidR="00B33D5A">
        <w:t>2022</w:t>
      </w:r>
      <w:r w:rsidR="00182CDF" w:rsidRPr="00B228C7">
        <w:t>r.</w:t>
      </w:r>
      <w:r w:rsidR="00182CDF">
        <w:tab/>
      </w:r>
      <w:r w:rsidR="00182CDF">
        <w:tab/>
      </w:r>
      <w:r w:rsidRPr="002950F0">
        <w:tab/>
      </w:r>
      <w:r w:rsidR="000C71CF">
        <w:tab/>
      </w:r>
      <w:r w:rsidR="00A5486A">
        <w:t xml:space="preserve">Wójt Gminy Jastrzębia </w:t>
      </w:r>
    </w:p>
    <w:p w:rsidR="00A5486A" w:rsidRDefault="00A5486A" w:rsidP="00182CDF">
      <w:pPr>
        <w:tabs>
          <w:tab w:val="center" w:pos="3540"/>
          <w:tab w:val="center" w:pos="4248"/>
          <w:tab w:val="right" w:pos="9082"/>
        </w:tabs>
        <w:spacing w:after="200"/>
        <w:ind w:left="5175" w:hanging="5175"/>
      </w:pPr>
      <w:r>
        <w:tab/>
      </w:r>
      <w:r>
        <w:tab/>
      </w:r>
      <w:r>
        <w:tab/>
      </w:r>
      <w:r w:rsidR="000C71CF">
        <w:tab/>
      </w:r>
      <w:r>
        <w:t>Wojciech Ćwierz</w:t>
      </w:r>
    </w:p>
    <w:p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FD547E">
        <w:rPr>
          <w:sz w:val="18"/>
        </w:rPr>
        <w:t xml:space="preserve"> </w:t>
      </w:r>
      <w:r w:rsidRPr="002950F0">
        <w:rPr>
          <w:sz w:val="18"/>
        </w:rPr>
        <w:t>osoby upoważnionej)</w:t>
      </w:r>
    </w:p>
    <w:p w:rsidR="00C75B03" w:rsidRDefault="00C75B03" w:rsidP="00937E84">
      <w:pPr>
        <w:spacing w:after="3" w:line="256" w:lineRule="auto"/>
        <w:ind w:left="351" w:right="352"/>
        <w:jc w:val="center"/>
        <w:rPr>
          <w:b/>
          <w:sz w:val="28"/>
        </w:rPr>
      </w:pPr>
    </w:p>
    <w:p w:rsidR="00C75B03" w:rsidRDefault="00C75B03" w:rsidP="00D87C99">
      <w:pPr>
        <w:spacing w:after="3" w:line="256" w:lineRule="auto"/>
        <w:ind w:right="352"/>
        <w:rPr>
          <w:b/>
          <w:sz w:val="28"/>
        </w:rPr>
      </w:pPr>
    </w:p>
    <w:p w:rsidR="009622D9" w:rsidRPr="00937E84" w:rsidRDefault="005E32A3" w:rsidP="00937E84">
      <w:pPr>
        <w:spacing w:after="3" w:line="256" w:lineRule="auto"/>
        <w:ind w:left="351" w:right="352"/>
        <w:jc w:val="center"/>
        <w:rPr>
          <w:b/>
          <w:sz w:val="28"/>
        </w:rPr>
      </w:pPr>
      <w:r>
        <w:rPr>
          <w:b/>
          <w:sz w:val="28"/>
        </w:rPr>
        <w:t>GRUDZIEŃ</w:t>
      </w:r>
      <w:r w:rsidR="00350A8A">
        <w:rPr>
          <w:b/>
          <w:sz w:val="28"/>
        </w:rPr>
        <w:t xml:space="preserve"> 202</w:t>
      </w:r>
      <w:r w:rsidR="00B33D5A">
        <w:rPr>
          <w:b/>
          <w:sz w:val="28"/>
        </w:rPr>
        <w:t>2</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Content>
        <w:p w:rsidR="00522A7B" w:rsidRDefault="00126E77" w:rsidP="00A30F75">
          <w:pPr>
            <w:pStyle w:val="Nagwekspisutreci"/>
            <w:jc w:val="center"/>
          </w:pPr>
          <w:r w:rsidRPr="00126E77">
            <w:rPr>
              <w:rFonts w:ascii="Arial" w:hAnsi="Arial" w:cs="Arial"/>
              <w:color w:val="auto"/>
            </w:rPr>
            <w:t>SPIS TREŚCI</w:t>
          </w:r>
        </w:p>
        <w:p w:rsidR="00FD1675" w:rsidRDefault="0066095E">
          <w:pPr>
            <w:pStyle w:val="Spistreci1"/>
            <w:rPr>
              <w:rFonts w:asciiTheme="minorHAnsi" w:eastAsiaTheme="minorEastAsia" w:hAnsiTheme="minorHAnsi"/>
              <w:noProof/>
              <w:lang w:eastAsia="pl-PL"/>
            </w:rPr>
          </w:pPr>
          <w:r w:rsidRPr="0066095E">
            <w:fldChar w:fldCharType="begin"/>
          </w:r>
          <w:r w:rsidR="00522A7B">
            <w:instrText xml:space="preserve"> TOC \o "1-3" \h \z \u </w:instrText>
          </w:r>
          <w:r w:rsidRPr="0066095E">
            <w:fldChar w:fldCharType="separate"/>
          </w:r>
          <w:hyperlink w:anchor="_Toc79269642" w:history="1">
            <w:r w:rsidR="00FD1675" w:rsidRPr="007C1EB1">
              <w:rPr>
                <w:rStyle w:val="Hipercze"/>
                <w:noProof/>
              </w:rPr>
              <w:t>1.</w:t>
            </w:r>
            <w:r w:rsidR="00FD1675">
              <w:rPr>
                <w:rFonts w:asciiTheme="minorHAnsi" w:eastAsiaTheme="minorEastAsia" w:hAnsiTheme="minorHAnsi"/>
                <w:noProof/>
                <w:lang w:eastAsia="pl-PL"/>
              </w:rPr>
              <w:tab/>
            </w:r>
            <w:r w:rsidR="00FD1675" w:rsidRPr="007C1EB1">
              <w:rPr>
                <w:rStyle w:val="Hipercze"/>
                <w:noProof/>
              </w:rPr>
              <w:t>NAZWA ORAZ ADRES ZAMAWIAJĄCEGO</w:t>
            </w:r>
            <w:r w:rsidR="00FD1675">
              <w:rPr>
                <w:noProof/>
                <w:webHidden/>
              </w:rPr>
              <w:tab/>
            </w:r>
            <w:r w:rsidR="0096682E">
              <w:rPr>
                <w:noProof/>
                <w:webHidden/>
              </w:rPr>
              <w:t>3</w:t>
            </w:r>
          </w:hyperlink>
        </w:p>
        <w:p w:rsidR="00FD1675" w:rsidRDefault="0066095E">
          <w:pPr>
            <w:pStyle w:val="Spistreci1"/>
            <w:rPr>
              <w:rStyle w:val="Hipercze"/>
              <w:noProof/>
            </w:rPr>
          </w:pPr>
          <w:hyperlink w:anchor="_Toc79269643" w:history="1">
            <w:r w:rsidR="00FD1675" w:rsidRPr="007C1EB1">
              <w:rPr>
                <w:rStyle w:val="Hipercze"/>
                <w:noProof/>
              </w:rPr>
              <w:t>2.</w:t>
            </w:r>
            <w:r w:rsidR="00FD1675">
              <w:rPr>
                <w:rFonts w:asciiTheme="minorHAnsi" w:eastAsiaTheme="minorEastAsia" w:hAnsiTheme="minorHAnsi"/>
                <w:noProof/>
                <w:lang w:eastAsia="pl-PL"/>
              </w:rPr>
              <w:tab/>
            </w:r>
            <w:r w:rsidR="00FD1675" w:rsidRPr="007C1EB1">
              <w:rPr>
                <w:rStyle w:val="Hipercze"/>
                <w:noProof/>
              </w:rPr>
              <w:t>TRYB UDZIELENIA ZAMÓWIENIA</w:t>
            </w:r>
            <w:r w:rsidR="00FD1675">
              <w:rPr>
                <w:noProof/>
                <w:webHidden/>
              </w:rPr>
              <w:tab/>
            </w:r>
            <w:r w:rsidR="0096682E">
              <w:rPr>
                <w:noProof/>
                <w:webHidden/>
              </w:rPr>
              <w:t>3</w:t>
            </w:r>
          </w:hyperlink>
        </w:p>
        <w:p w:rsidR="00460C2D" w:rsidRPr="00460C2D" w:rsidRDefault="00460C2D" w:rsidP="00B228C7">
          <w:pPr>
            <w:spacing w:line="360" w:lineRule="auto"/>
          </w:pPr>
          <w:r>
            <w:t>3.    OZNACZENIE POSTĘPOWANIA……………………………………………………………</w:t>
          </w:r>
          <w:r w:rsidR="00A16830">
            <w:t>………</w:t>
          </w:r>
          <w:r w:rsidR="0096682E">
            <w:t xml:space="preserve"> 3</w:t>
          </w:r>
        </w:p>
        <w:p w:rsidR="00FD1675" w:rsidRDefault="0066095E">
          <w:pPr>
            <w:pStyle w:val="Spistreci1"/>
            <w:rPr>
              <w:rFonts w:asciiTheme="minorHAnsi" w:eastAsiaTheme="minorEastAsia" w:hAnsiTheme="minorHAnsi"/>
              <w:noProof/>
              <w:lang w:eastAsia="pl-PL"/>
            </w:rPr>
          </w:pPr>
          <w:hyperlink w:anchor="_Toc79269644" w:history="1">
            <w:r w:rsidR="00FD1675" w:rsidRPr="007C1EB1">
              <w:rPr>
                <w:rStyle w:val="Hipercze"/>
                <w:noProof/>
              </w:rPr>
              <w:t>4.</w:t>
            </w:r>
            <w:r w:rsidR="00FD1675">
              <w:rPr>
                <w:rFonts w:asciiTheme="minorHAnsi" w:eastAsiaTheme="minorEastAsia" w:hAnsiTheme="minorHAnsi"/>
                <w:noProof/>
                <w:lang w:eastAsia="pl-PL"/>
              </w:rPr>
              <w:tab/>
            </w:r>
            <w:r w:rsidR="00FD1675" w:rsidRPr="007C1EB1">
              <w:rPr>
                <w:rStyle w:val="Hipercze"/>
                <w:noProof/>
              </w:rPr>
              <w:t>OPIS PRZEDMIOTU ZAMÓWIENIA</w:t>
            </w:r>
            <w:r w:rsidR="00FD1675">
              <w:rPr>
                <w:noProof/>
                <w:webHidden/>
              </w:rPr>
              <w:tab/>
            </w:r>
            <w:r w:rsidR="0096682E">
              <w:rPr>
                <w:noProof/>
                <w:webHidden/>
              </w:rPr>
              <w:t>3</w:t>
            </w:r>
          </w:hyperlink>
        </w:p>
        <w:p w:rsidR="00FD1675" w:rsidRDefault="0066095E">
          <w:pPr>
            <w:pStyle w:val="Spistreci1"/>
            <w:rPr>
              <w:rFonts w:asciiTheme="minorHAnsi" w:eastAsiaTheme="minorEastAsia" w:hAnsiTheme="minorHAnsi"/>
              <w:noProof/>
              <w:lang w:eastAsia="pl-PL"/>
            </w:rPr>
          </w:pPr>
          <w:hyperlink w:anchor="_Toc79269645" w:history="1">
            <w:r w:rsidR="00FD1675" w:rsidRPr="007C1EB1">
              <w:rPr>
                <w:rStyle w:val="Hipercze"/>
                <w:noProof/>
              </w:rPr>
              <w:t>5.</w:t>
            </w:r>
            <w:r w:rsidR="00FD1675">
              <w:rPr>
                <w:rFonts w:asciiTheme="minorHAnsi" w:eastAsiaTheme="minorEastAsia" w:hAnsiTheme="minorHAnsi"/>
                <w:noProof/>
                <w:lang w:eastAsia="pl-PL"/>
              </w:rPr>
              <w:tab/>
            </w:r>
            <w:r w:rsidR="00FD1675" w:rsidRPr="007C1EB1">
              <w:rPr>
                <w:rStyle w:val="Hipercze"/>
                <w:noProof/>
              </w:rPr>
              <w:t>INFORMACJA O PRZEDMIOTOWYCH ŚRODKACH DOWODOWYCH</w:t>
            </w:r>
            <w:r w:rsidR="00FD1675">
              <w:rPr>
                <w:noProof/>
                <w:webHidden/>
              </w:rPr>
              <w:tab/>
            </w:r>
            <w:r w:rsidR="0096682E">
              <w:rPr>
                <w:noProof/>
                <w:webHidden/>
              </w:rPr>
              <w:t>4</w:t>
            </w:r>
          </w:hyperlink>
        </w:p>
        <w:p w:rsidR="00FD1675" w:rsidRDefault="0066095E">
          <w:pPr>
            <w:pStyle w:val="Spistreci1"/>
            <w:rPr>
              <w:rFonts w:asciiTheme="minorHAnsi" w:eastAsiaTheme="minorEastAsia" w:hAnsiTheme="minorHAnsi"/>
              <w:noProof/>
              <w:lang w:eastAsia="pl-PL"/>
            </w:rPr>
          </w:pPr>
          <w:hyperlink w:anchor="_Toc79269646" w:history="1">
            <w:r w:rsidR="00FD1675" w:rsidRPr="007C1EB1">
              <w:rPr>
                <w:rStyle w:val="Hipercze"/>
                <w:noProof/>
              </w:rPr>
              <w:t>6.</w:t>
            </w:r>
            <w:r w:rsidR="00FD1675">
              <w:rPr>
                <w:rFonts w:asciiTheme="minorHAnsi" w:eastAsiaTheme="minorEastAsia" w:hAnsiTheme="minorHAnsi"/>
                <w:noProof/>
                <w:lang w:eastAsia="pl-PL"/>
              </w:rPr>
              <w:tab/>
            </w:r>
            <w:r w:rsidR="00FD1675" w:rsidRPr="007C1EB1">
              <w:rPr>
                <w:rStyle w:val="Hipercze"/>
                <w:noProof/>
              </w:rPr>
              <w:t>TERMIN WYKONANIA ZAMÓWIENIA</w:t>
            </w:r>
            <w:r w:rsidR="00FD1675">
              <w:rPr>
                <w:noProof/>
                <w:webHidden/>
              </w:rPr>
              <w:tab/>
            </w:r>
            <w:r w:rsidR="0096682E">
              <w:rPr>
                <w:noProof/>
                <w:webHidden/>
              </w:rPr>
              <w:t>4</w:t>
            </w:r>
          </w:hyperlink>
        </w:p>
        <w:p w:rsidR="00FD1675" w:rsidRDefault="0066095E">
          <w:pPr>
            <w:pStyle w:val="Spistreci1"/>
            <w:rPr>
              <w:rFonts w:asciiTheme="minorHAnsi" w:eastAsiaTheme="minorEastAsia" w:hAnsiTheme="minorHAnsi"/>
              <w:noProof/>
              <w:lang w:eastAsia="pl-PL"/>
            </w:rPr>
          </w:pPr>
          <w:hyperlink w:anchor="_Toc79269647" w:history="1">
            <w:r w:rsidR="00FD1675" w:rsidRPr="007C1EB1">
              <w:rPr>
                <w:rStyle w:val="Hipercze"/>
                <w:noProof/>
              </w:rPr>
              <w:t>7.</w:t>
            </w:r>
            <w:r w:rsidR="00FD1675">
              <w:rPr>
                <w:rFonts w:asciiTheme="minorHAnsi" w:eastAsiaTheme="minorEastAsia" w:hAnsiTheme="minorHAnsi"/>
                <w:noProof/>
                <w:lang w:eastAsia="pl-PL"/>
              </w:rPr>
              <w:tab/>
            </w:r>
            <w:r w:rsidR="00FD1675" w:rsidRPr="007C1EB1">
              <w:rPr>
                <w:rStyle w:val="Hipercze"/>
                <w:noProof/>
              </w:rPr>
              <w:t>WARUNKI UDZIAŁU W POSTĘPOWANIU</w:t>
            </w:r>
            <w:r w:rsidR="00FD1675">
              <w:rPr>
                <w:noProof/>
                <w:webHidden/>
              </w:rPr>
              <w:tab/>
            </w:r>
            <w:r w:rsidR="000C71CF">
              <w:rPr>
                <w:noProof/>
                <w:webHidden/>
              </w:rPr>
              <w:t>5</w:t>
            </w:r>
          </w:hyperlink>
        </w:p>
        <w:p w:rsidR="00FD1675" w:rsidRDefault="0066095E">
          <w:pPr>
            <w:pStyle w:val="Spistreci1"/>
            <w:rPr>
              <w:rFonts w:asciiTheme="minorHAnsi" w:eastAsiaTheme="minorEastAsia" w:hAnsiTheme="minorHAnsi"/>
              <w:noProof/>
              <w:lang w:eastAsia="pl-PL"/>
            </w:rPr>
          </w:pPr>
          <w:hyperlink w:anchor="_Toc79269648" w:history="1">
            <w:r w:rsidR="00FD1675" w:rsidRPr="007C1EB1">
              <w:rPr>
                <w:rStyle w:val="Hipercze"/>
                <w:noProof/>
              </w:rPr>
              <w:t>8.</w:t>
            </w:r>
            <w:r w:rsidR="00FD1675">
              <w:rPr>
                <w:rFonts w:asciiTheme="minorHAnsi" w:eastAsiaTheme="minorEastAsia" w:hAnsiTheme="minorHAnsi"/>
                <w:noProof/>
                <w:lang w:eastAsia="pl-PL"/>
              </w:rPr>
              <w:tab/>
            </w:r>
            <w:r w:rsidR="00FD1675" w:rsidRPr="007C1EB1">
              <w:rPr>
                <w:rStyle w:val="Hipercze"/>
                <w:noProof/>
              </w:rPr>
              <w:t>PODSTAWY WYKLUCZENIA</w:t>
            </w:r>
            <w:r w:rsidR="00FD1675">
              <w:rPr>
                <w:noProof/>
                <w:webHidden/>
              </w:rPr>
              <w:tab/>
            </w:r>
            <w:r w:rsidR="00AD14FC">
              <w:rPr>
                <w:noProof/>
                <w:webHidden/>
              </w:rPr>
              <w:t>6</w:t>
            </w:r>
          </w:hyperlink>
        </w:p>
        <w:p w:rsidR="00FD1675" w:rsidRDefault="0066095E">
          <w:pPr>
            <w:pStyle w:val="Spistreci1"/>
            <w:rPr>
              <w:rStyle w:val="Hipercze"/>
              <w:noProof/>
            </w:rPr>
          </w:pPr>
          <w:hyperlink w:anchor="_Toc79269649" w:history="1">
            <w:r w:rsidR="00FD1675" w:rsidRPr="007C1EB1">
              <w:rPr>
                <w:rStyle w:val="Hipercze"/>
                <w:noProof/>
              </w:rPr>
              <w:t>9.</w:t>
            </w:r>
            <w:r w:rsidR="00FD1675">
              <w:rPr>
                <w:rFonts w:asciiTheme="minorHAnsi" w:eastAsiaTheme="minorEastAsia" w:hAnsiTheme="minorHAnsi"/>
                <w:noProof/>
                <w:lang w:eastAsia="pl-PL"/>
              </w:rPr>
              <w:tab/>
            </w:r>
            <w:r w:rsidR="00FD1675" w:rsidRPr="007C1EB1">
              <w:rPr>
                <w:rStyle w:val="Hipercze"/>
                <w:noProof/>
              </w:rPr>
              <w:t>INFORMACJA O PODMIOTOWYCH ŚRODKACH DOWODOWYCH</w:t>
            </w:r>
            <w:r w:rsidR="00FD1675">
              <w:rPr>
                <w:noProof/>
                <w:webHidden/>
              </w:rPr>
              <w:tab/>
            </w:r>
            <w:r w:rsidR="0096682E">
              <w:rPr>
                <w:noProof/>
                <w:webHidden/>
              </w:rPr>
              <w:t>8</w:t>
            </w:r>
          </w:hyperlink>
        </w:p>
        <w:p w:rsidR="00460C2D" w:rsidRDefault="00460C2D" w:rsidP="00460C2D">
          <w:pPr>
            <w:jc w:val="both"/>
            <w:rPr>
              <w:rFonts w:cs="Arial"/>
            </w:rPr>
          </w:pPr>
          <w:r>
            <w:rPr>
              <w:rFonts w:cs="Arial"/>
            </w:rPr>
            <w:t xml:space="preserve">10. </w:t>
          </w:r>
          <w:r w:rsidRPr="00460C2D">
            <w:rPr>
              <w:rFonts w:cs="Arial"/>
            </w:rPr>
            <w:t xml:space="preserve">INFORMACJA DLA WYKONAWCÓW POLEGAJĄCYCH NA ZASOBACH INNYCH </w:t>
          </w:r>
        </w:p>
        <w:p w:rsidR="00460C2D" w:rsidRDefault="00460C2D" w:rsidP="00460C2D">
          <w:pPr>
            <w:jc w:val="both"/>
            <w:rPr>
              <w:rFonts w:cs="Arial"/>
            </w:rPr>
          </w:pPr>
          <w:r w:rsidRPr="00460C2D">
            <w:rPr>
              <w:rFonts w:cs="Arial"/>
            </w:rPr>
            <w:t xml:space="preserve">PODMIOTÓW, NA ZASADACH OKREŚLONYCH W ART. 118 USTAWY PZP ORAZ </w:t>
          </w:r>
        </w:p>
        <w:p w:rsidR="00460C2D" w:rsidRDefault="00460C2D" w:rsidP="00460C2D">
          <w:pPr>
            <w:jc w:val="both"/>
            <w:rPr>
              <w:rFonts w:cs="Arial"/>
            </w:rPr>
          </w:pPr>
          <w:r w:rsidRPr="00460C2D">
            <w:rPr>
              <w:rFonts w:cs="Arial"/>
            </w:rPr>
            <w:t xml:space="preserve">ZAMIERZAJĄCYCH POWIERZYĆ WYKONANIE CZĘŚCI ZAMÓWIENIA </w:t>
          </w:r>
        </w:p>
        <w:p w:rsidR="00460C2D" w:rsidRPr="00460C2D" w:rsidRDefault="00460C2D" w:rsidP="00460C2D">
          <w:pPr>
            <w:jc w:val="both"/>
            <w:rPr>
              <w:rFonts w:cs="Arial"/>
            </w:rPr>
          </w:pPr>
          <w:r w:rsidRPr="00460C2D">
            <w:rPr>
              <w:rFonts w:cs="Arial"/>
            </w:rPr>
            <w:t>PODWYKONAWCOM</w:t>
          </w:r>
          <w:r>
            <w:rPr>
              <w:rFonts w:cs="Arial"/>
            </w:rPr>
            <w:t>…………………………………………………………………………</w:t>
          </w:r>
          <w:r w:rsidR="00A16830">
            <w:rPr>
              <w:rFonts w:cs="Arial"/>
            </w:rPr>
            <w:t>………</w:t>
          </w:r>
          <w:r w:rsidR="000C71CF">
            <w:rPr>
              <w:rFonts w:cs="Arial"/>
            </w:rPr>
            <w:t>…..</w:t>
          </w:r>
          <w:r w:rsidR="00A16830">
            <w:rPr>
              <w:rFonts w:cs="Arial"/>
            </w:rPr>
            <w:t xml:space="preserve"> </w:t>
          </w:r>
          <w:r w:rsidR="0096682E">
            <w:rPr>
              <w:rFonts w:cs="Arial"/>
            </w:rPr>
            <w:t>14</w:t>
          </w:r>
        </w:p>
        <w:p w:rsidR="00FD1675" w:rsidRDefault="0066095E">
          <w:pPr>
            <w:pStyle w:val="Spistreci1"/>
            <w:rPr>
              <w:rFonts w:asciiTheme="minorHAnsi" w:eastAsiaTheme="minorEastAsia" w:hAnsiTheme="minorHAnsi"/>
              <w:noProof/>
              <w:lang w:eastAsia="pl-PL"/>
            </w:rPr>
          </w:pPr>
          <w:hyperlink w:anchor="_Toc79269650" w:history="1">
            <w:r w:rsidR="0096682E" w:rsidRPr="007C1EB1">
              <w:rPr>
                <w:rStyle w:val="Hipercze"/>
                <w:rFonts w:cs="Arial"/>
                <w:noProof/>
              </w:rPr>
              <w:t>11.</w:t>
            </w:r>
            <w:r w:rsidR="0096682E">
              <w:rPr>
                <w:rFonts w:asciiTheme="minorHAnsi" w:eastAsiaTheme="minorEastAsia" w:hAnsiTheme="minorHAnsi"/>
                <w:noProof/>
                <w:lang w:eastAsia="pl-PL"/>
              </w:rPr>
              <w:tab/>
            </w:r>
            <w:r w:rsidR="0096682E" w:rsidRPr="007C1EB1">
              <w:rPr>
                <w:rStyle w:val="Hipercze"/>
                <w:rFonts w:cs="Arial"/>
                <w:noProof/>
              </w:rPr>
              <w:t>INFORMACJA DLA WYKONAWCÓW WSPÓLNIE UBIEGAJĄCYCH SIĘ  O UDZIELENIE ZAMÓWIENIA (W TYM SPÓŁKI CYWILNE)</w:t>
            </w:r>
            <w:r w:rsidR="0096682E">
              <w:rPr>
                <w:noProof/>
                <w:webHidden/>
              </w:rPr>
              <w:tab/>
            </w:r>
            <w:r w:rsidR="006906F6">
              <w:rPr>
                <w:noProof/>
                <w:webHidden/>
              </w:rPr>
              <w:t>16</w:t>
            </w:r>
          </w:hyperlink>
        </w:p>
        <w:p w:rsidR="00FD1675" w:rsidRDefault="0066095E">
          <w:pPr>
            <w:pStyle w:val="Spistreci1"/>
            <w:rPr>
              <w:rFonts w:asciiTheme="minorHAnsi" w:eastAsiaTheme="minorEastAsia" w:hAnsiTheme="minorHAnsi"/>
              <w:noProof/>
              <w:lang w:eastAsia="pl-PL"/>
            </w:rPr>
          </w:pPr>
          <w:hyperlink w:anchor="_Toc79269651" w:history="1">
            <w:r w:rsidR="00FD1675" w:rsidRPr="007C1EB1">
              <w:rPr>
                <w:rStyle w:val="Hipercze"/>
                <w:noProof/>
              </w:rPr>
              <w:t>12.</w:t>
            </w:r>
            <w:r w:rsidR="00FD1675">
              <w:rPr>
                <w:rFonts w:asciiTheme="minorHAnsi" w:eastAsiaTheme="minorEastAsia" w:hAnsiTheme="minorHAnsi"/>
                <w:noProof/>
                <w:lang w:eastAsia="pl-PL"/>
              </w:rPr>
              <w:tab/>
            </w:r>
            <w:r w:rsidR="00FD1675" w:rsidRPr="007C1EB1">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FD1675">
              <w:rPr>
                <w:noProof/>
                <w:webHidden/>
              </w:rPr>
              <w:tab/>
            </w:r>
          </w:hyperlink>
          <w:r w:rsidR="00AD14FC">
            <w:rPr>
              <w:noProof/>
            </w:rPr>
            <w:t>16</w:t>
          </w:r>
        </w:p>
        <w:p w:rsidR="00FD1675" w:rsidRDefault="0066095E">
          <w:pPr>
            <w:pStyle w:val="Spistreci1"/>
            <w:rPr>
              <w:rFonts w:asciiTheme="minorHAnsi" w:eastAsiaTheme="minorEastAsia" w:hAnsiTheme="minorHAnsi"/>
              <w:noProof/>
              <w:lang w:eastAsia="pl-PL"/>
            </w:rPr>
          </w:pPr>
          <w:hyperlink w:anchor="_Toc79269652" w:history="1">
            <w:r w:rsidR="00FD1675" w:rsidRPr="007C1EB1">
              <w:rPr>
                <w:rStyle w:val="Hipercze"/>
                <w:rFonts w:cs="Arial"/>
                <w:noProof/>
              </w:rPr>
              <w:t>13.</w:t>
            </w:r>
            <w:r w:rsidR="00FD1675">
              <w:rPr>
                <w:rFonts w:asciiTheme="minorHAnsi" w:eastAsiaTheme="minorEastAsia" w:hAnsiTheme="minorHAnsi"/>
                <w:noProof/>
                <w:lang w:eastAsia="pl-PL"/>
              </w:rPr>
              <w:tab/>
            </w:r>
            <w:r w:rsidR="00FD1675" w:rsidRPr="007C1EB1">
              <w:rPr>
                <w:rStyle w:val="Hipercze"/>
                <w:rFonts w:cs="Arial"/>
                <w:noProof/>
              </w:rPr>
              <w:t>WYMAGANIA DOTYCZĄCE WADIUM</w:t>
            </w:r>
            <w:r w:rsidR="00FD1675">
              <w:rPr>
                <w:noProof/>
                <w:webHidden/>
              </w:rPr>
              <w:tab/>
            </w:r>
          </w:hyperlink>
          <w:r w:rsidR="00482381">
            <w:rPr>
              <w:noProof/>
            </w:rPr>
            <w:t>19</w:t>
          </w:r>
        </w:p>
        <w:p w:rsidR="00FD1675" w:rsidRDefault="0066095E">
          <w:pPr>
            <w:pStyle w:val="Spistreci1"/>
            <w:rPr>
              <w:rFonts w:asciiTheme="minorHAnsi" w:eastAsiaTheme="minorEastAsia" w:hAnsiTheme="minorHAnsi"/>
              <w:noProof/>
              <w:lang w:eastAsia="pl-PL"/>
            </w:rPr>
          </w:pPr>
          <w:hyperlink w:anchor="_Toc79269653" w:history="1">
            <w:r w:rsidR="00FD1675" w:rsidRPr="007C1EB1">
              <w:rPr>
                <w:rStyle w:val="Hipercze"/>
                <w:rFonts w:cs="Arial"/>
                <w:noProof/>
              </w:rPr>
              <w:t>14.</w:t>
            </w:r>
            <w:r w:rsidR="00FD1675">
              <w:rPr>
                <w:rFonts w:asciiTheme="minorHAnsi" w:eastAsiaTheme="minorEastAsia" w:hAnsiTheme="minorHAnsi"/>
                <w:noProof/>
                <w:lang w:eastAsia="pl-PL"/>
              </w:rPr>
              <w:tab/>
            </w:r>
            <w:r w:rsidR="00FD1675" w:rsidRPr="007C1EB1">
              <w:rPr>
                <w:rStyle w:val="Hipercze"/>
                <w:rFonts w:cs="Arial"/>
                <w:noProof/>
              </w:rPr>
              <w:t>OPIS SPOSOBU PRZYGOTOWANIA OFERT</w:t>
            </w:r>
            <w:r w:rsidR="00FD1675">
              <w:rPr>
                <w:noProof/>
                <w:webHidden/>
              </w:rPr>
              <w:tab/>
            </w:r>
          </w:hyperlink>
          <w:r w:rsidR="00482381">
            <w:rPr>
              <w:noProof/>
            </w:rPr>
            <w:t>19</w:t>
          </w:r>
        </w:p>
        <w:p w:rsidR="00FD1675" w:rsidRDefault="0066095E">
          <w:pPr>
            <w:pStyle w:val="Spistreci1"/>
            <w:rPr>
              <w:rFonts w:asciiTheme="minorHAnsi" w:eastAsiaTheme="minorEastAsia" w:hAnsiTheme="minorHAnsi"/>
              <w:noProof/>
              <w:lang w:eastAsia="pl-PL"/>
            </w:rPr>
          </w:pPr>
          <w:hyperlink w:anchor="_Toc79269654" w:history="1">
            <w:r w:rsidR="0096682E" w:rsidRPr="007C1EB1">
              <w:rPr>
                <w:rStyle w:val="Hipercze"/>
                <w:rFonts w:cs="Arial"/>
                <w:noProof/>
              </w:rPr>
              <w:t>15.</w:t>
            </w:r>
            <w:r w:rsidR="0096682E">
              <w:rPr>
                <w:rFonts w:asciiTheme="minorHAnsi" w:eastAsiaTheme="minorEastAsia" w:hAnsiTheme="minorHAnsi"/>
                <w:noProof/>
                <w:lang w:eastAsia="pl-PL"/>
              </w:rPr>
              <w:tab/>
            </w:r>
            <w:r w:rsidR="0096682E" w:rsidRPr="007C1EB1">
              <w:rPr>
                <w:rStyle w:val="Hipercze"/>
                <w:rFonts w:cs="Arial"/>
                <w:noProof/>
              </w:rPr>
              <w:t>SKŁADANIE I OTWARCIE OFERT</w:t>
            </w:r>
            <w:r w:rsidR="0096682E">
              <w:rPr>
                <w:noProof/>
                <w:webHidden/>
              </w:rPr>
              <w:tab/>
            </w:r>
            <w:r w:rsidR="00C965DF">
              <w:rPr>
                <w:noProof/>
                <w:webHidden/>
              </w:rPr>
              <w:t>20</w:t>
            </w:r>
          </w:hyperlink>
        </w:p>
        <w:p w:rsidR="00FD1675" w:rsidRDefault="0066095E">
          <w:pPr>
            <w:pStyle w:val="Spistreci1"/>
            <w:rPr>
              <w:rFonts w:asciiTheme="minorHAnsi" w:eastAsiaTheme="minorEastAsia" w:hAnsiTheme="minorHAnsi"/>
              <w:noProof/>
              <w:lang w:eastAsia="pl-PL"/>
            </w:rPr>
          </w:pPr>
          <w:hyperlink w:anchor="_Toc79269655" w:history="1">
            <w:r w:rsidR="00FD1675" w:rsidRPr="007C1EB1">
              <w:rPr>
                <w:rStyle w:val="Hipercze"/>
                <w:rFonts w:cs="Arial"/>
                <w:noProof/>
              </w:rPr>
              <w:t>16.</w:t>
            </w:r>
            <w:r w:rsidR="00FD1675">
              <w:rPr>
                <w:rFonts w:asciiTheme="minorHAnsi" w:eastAsiaTheme="minorEastAsia" w:hAnsiTheme="minorHAnsi"/>
                <w:noProof/>
                <w:lang w:eastAsia="pl-PL"/>
              </w:rPr>
              <w:tab/>
            </w:r>
            <w:r w:rsidR="00FD1675" w:rsidRPr="007C1EB1">
              <w:rPr>
                <w:rStyle w:val="Hipercze"/>
                <w:rFonts w:cs="Arial"/>
                <w:noProof/>
              </w:rPr>
              <w:t>TERMIN ZWIĄZANIA OFERTĄ</w:t>
            </w:r>
            <w:r w:rsidR="00FD1675">
              <w:rPr>
                <w:noProof/>
                <w:webHidden/>
              </w:rPr>
              <w:tab/>
            </w:r>
          </w:hyperlink>
          <w:r w:rsidR="000C71CF">
            <w:rPr>
              <w:noProof/>
            </w:rPr>
            <w:t>21</w:t>
          </w:r>
        </w:p>
        <w:p w:rsidR="00D66447" w:rsidRPr="00AA0386" w:rsidRDefault="0066095E" w:rsidP="00D66447">
          <w:pPr>
            <w:pStyle w:val="Spistreci1"/>
            <w:rPr>
              <w:rFonts w:asciiTheme="minorHAnsi" w:eastAsiaTheme="minorEastAsia" w:hAnsiTheme="minorHAnsi"/>
              <w:noProof/>
              <w:lang w:eastAsia="pl-PL"/>
            </w:rPr>
          </w:pPr>
          <w:r>
            <w:rPr>
              <w:b/>
              <w:bCs/>
            </w:rPr>
            <w:fldChar w:fldCharType="end"/>
          </w:r>
          <w:hyperlink w:anchor="_Toc71804631" w:history="1">
            <w:r w:rsidR="0096682E" w:rsidRPr="00AA0386">
              <w:rPr>
                <w:rStyle w:val="Hipercze"/>
                <w:rFonts w:cs="Arial"/>
                <w:noProof/>
                <w:color w:val="auto"/>
                <w:u w:val="none"/>
              </w:rPr>
              <w:t>17.</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SPOSOBU OBLICZENIA CENY OFERTY</w:t>
            </w:r>
            <w:r w:rsidR="0096682E" w:rsidRPr="00AA0386">
              <w:rPr>
                <w:noProof/>
                <w:webHidden/>
              </w:rPr>
              <w:tab/>
            </w:r>
            <w:r w:rsidR="00C965DF">
              <w:rPr>
                <w:noProof/>
                <w:webHidden/>
              </w:rPr>
              <w:t>21</w:t>
            </w:r>
          </w:hyperlink>
        </w:p>
        <w:p w:rsidR="00D66447" w:rsidRPr="00AA0386" w:rsidRDefault="0066095E"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18.</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KRYTERIÓW OCENY OFERT, WRAZ Z PODANIEM WAG TYCH KRYTERIÓW I SPOSOBU OCENY OFERT</w:t>
            </w:r>
            <w:r w:rsidR="0096682E" w:rsidRPr="00AA0386">
              <w:rPr>
                <w:noProof/>
                <w:webHidden/>
              </w:rPr>
              <w:tab/>
            </w:r>
            <w:r w:rsidR="000C71CF">
              <w:rPr>
                <w:noProof/>
                <w:webHidden/>
              </w:rPr>
              <w:t>22</w:t>
            </w:r>
          </w:hyperlink>
        </w:p>
        <w:p w:rsidR="00D66447" w:rsidRPr="00AA0386" w:rsidRDefault="0066095E"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19.</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WYBÓR NAJKORZYSTNIEJSZEJ OFERTY</w:t>
            </w:r>
            <w:r w:rsidR="0096682E" w:rsidRPr="00AA0386">
              <w:rPr>
                <w:noProof/>
                <w:webHidden/>
              </w:rPr>
              <w:tab/>
            </w:r>
            <w:r w:rsidR="000C71CF">
              <w:rPr>
                <w:noProof/>
                <w:webHidden/>
              </w:rPr>
              <w:t>23</w:t>
            </w:r>
          </w:hyperlink>
        </w:p>
        <w:p w:rsidR="00D66447" w:rsidRPr="00AA0386" w:rsidRDefault="0066095E"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20.</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INFORMACJE O FORMALNOŚCIACH, JAKIE MUSZĄ ZOSTAĆ DOPEŁNIONE PO WYBORZE OFERTY W CELU ZAWARCIA UMOWY W SPRAWIE ZAMÓWIENIA PUBLICZNEGO</w:t>
            </w:r>
            <w:r w:rsidR="0096682E" w:rsidRPr="00AA0386">
              <w:rPr>
                <w:noProof/>
                <w:webHidden/>
              </w:rPr>
              <w:tab/>
            </w:r>
            <w:r w:rsidR="00C965DF">
              <w:rPr>
                <w:noProof/>
                <w:webHidden/>
              </w:rPr>
              <w:t>23</w:t>
            </w:r>
          </w:hyperlink>
        </w:p>
        <w:p w:rsidR="00D66447" w:rsidRPr="00AA0386" w:rsidRDefault="0066095E" w:rsidP="00D66447">
          <w:pPr>
            <w:pStyle w:val="Spistreci1"/>
            <w:rPr>
              <w:rStyle w:val="Hipercze"/>
              <w:noProof/>
              <w:color w:val="auto"/>
              <w:u w:val="none"/>
            </w:rPr>
          </w:pPr>
          <w:hyperlink w:anchor="_Toc71804631" w:history="1">
            <w:r w:rsidR="0096682E" w:rsidRPr="00AA0386">
              <w:rPr>
                <w:rStyle w:val="Hipercze"/>
                <w:rFonts w:cs="Arial"/>
                <w:noProof/>
                <w:color w:val="auto"/>
                <w:u w:val="none"/>
              </w:rPr>
              <w:t>21.</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WYMAGANIA DOTYCZACE ZABEZPIECZENIA NALEŻYTEGO WYKONANIA UMOWY</w:t>
            </w:r>
            <w:r w:rsidR="00A16830">
              <w:rPr>
                <w:rStyle w:val="Hipercze"/>
                <w:rFonts w:cs="Arial"/>
                <w:noProof/>
                <w:color w:val="auto"/>
                <w:u w:val="none"/>
              </w:rPr>
              <w:t xml:space="preserve"> ...………………………………………………………………………………………………………... </w:t>
            </w:r>
            <w:r w:rsidR="00C965DF">
              <w:rPr>
                <w:noProof/>
                <w:webHidden/>
              </w:rPr>
              <w:t>23</w:t>
            </w:r>
          </w:hyperlink>
        </w:p>
        <w:p w:rsidR="00DD02CC" w:rsidRPr="00AA0386" w:rsidRDefault="0066095E"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22.</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 xml:space="preserve">PROJEKTOWANE POSTANOWIENIA UMOWY W SPRAWIE ZAMÓWIENIA PUBLICZNEGO, KTÓRE ZOSTANĄ WPROWADZONE DO UMOWY W SPRAWIE ZAMÓWIENIA PUBLICZNEGO </w:t>
            </w:r>
            <w:r w:rsidR="0096682E" w:rsidRPr="00AA0386">
              <w:rPr>
                <w:noProof/>
                <w:webHidden/>
              </w:rPr>
              <w:tab/>
            </w:r>
            <w:r w:rsidR="006906F6">
              <w:rPr>
                <w:noProof/>
                <w:webHidden/>
              </w:rPr>
              <w:t>24</w:t>
            </w:r>
          </w:hyperlink>
        </w:p>
        <w:p w:rsidR="00DD02CC" w:rsidRPr="00AA0386" w:rsidRDefault="0066095E"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23.</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OCHRONA DANYCH OSOBOWYCH</w:t>
            </w:r>
            <w:r w:rsidR="0096682E" w:rsidRPr="00AA0386">
              <w:rPr>
                <w:noProof/>
                <w:webHidden/>
              </w:rPr>
              <w:tab/>
            </w:r>
            <w:r w:rsidR="000C71CF">
              <w:rPr>
                <w:noProof/>
                <w:webHidden/>
              </w:rPr>
              <w:t>24</w:t>
            </w:r>
          </w:hyperlink>
        </w:p>
        <w:p w:rsidR="00AA0386" w:rsidRPr="00AA0386" w:rsidRDefault="0066095E">
          <w:pPr>
            <w:pStyle w:val="Spistreci1"/>
            <w:rPr>
              <w:rStyle w:val="Hipercze"/>
              <w:noProof/>
              <w:color w:val="auto"/>
              <w:u w:val="none"/>
            </w:rPr>
          </w:pPr>
          <w:hyperlink w:anchor="_Toc71804631" w:history="1">
            <w:r w:rsidR="0096682E" w:rsidRPr="00AA0386">
              <w:rPr>
                <w:rStyle w:val="Hipercze"/>
                <w:rFonts w:cs="Arial"/>
                <w:noProof/>
                <w:color w:val="auto"/>
                <w:u w:val="none"/>
              </w:rPr>
              <w:t>24.</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POUCZENIE O ŚRODKACH OCHRONY PRAWNEJ</w:t>
            </w:r>
            <w:r w:rsidR="0096682E" w:rsidRPr="00AA0386">
              <w:rPr>
                <w:noProof/>
                <w:webHidden/>
              </w:rPr>
              <w:tab/>
            </w:r>
            <w:r w:rsidR="00C965DF">
              <w:rPr>
                <w:noProof/>
                <w:webHidden/>
              </w:rPr>
              <w:t>25</w:t>
            </w:r>
          </w:hyperlink>
        </w:p>
        <w:p w:rsidR="00AA0386" w:rsidRPr="00AA0386" w:rsidRDefault="0066095E" w:rsidP="00AA0386">
          <w:pPr>
            <w:pStyle w:val="Spistreci1"/>
            <w:rPr>
              <w:rStyle w:val="Hipercze"/>
              <w:noProof/>
              <w:color w:val="auto"/>
              <w:u w:val="none"/>
            </w:rPr>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5</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INFORMACJE DODATKOWE</w:t>
            </w:r>
            <w:r w:rsidR="00EE23B9" w:rsidRPr="00AA0386">
              <w:rPr>
                <w:noProof/>
                <w:webHidden/>
              </w:rPr>
              <w:tab/>
            </w:r>
            <w:r w:rsidR="006906F6">
              <w:rPr>
                <w:noProof/>
                <w:webHidden/>
              </w:rPr>
              <w:t>28</w:t>
            </w:r>
          </w:hyperlink>
        </w:p>
        <w:p w:rsidR="00770C42" w:rsidRPr="00AE0A3D" w:rsidRDefault="0066095E" w:rsidP="00B228C7">
          <w:pPr>
            <w:pStyle w:val="Spistreci1"/>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6</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ZAŁĄCZNIKI DO SWZ</w:t>
            </w:r>
            <w:r w:rsidR="00EE23B9" w:rsidRPr="00AA0386">
              <w:rPr>
                <w:noProof/>
                <w:webHidden/>
              </w:rPr>
              <w:tab/>
            </w:r>
            <w:r w:rsidR="00C965DF">
              <w:rPr>
                <w:noProof/>
                <w:webHidden/>
              </w:rPr>
              <w:t>28</w:t>
            </w:r>
          </w:hyperlink>
        </w:p>
      </w:sdtContent>
    </w:sdt>
    <w:p w:rsidR="00182CDF" w:rsidRPr="00DB5290" w:rsidRDefault="00182CDF" w:rsidP="00947359">
      <w:pPr>
        <w:pStyle w:val="Nagwek1"/>
        <w:numPr>
          <w:ilvl w:val="0"/>
          <w:numId w:val="1"/>
        </w:numPr>
        <w:ind w:left="284" w:hanging="284"/>
      </w:pPr>
      <w:bookmarkStart w:id="0" w:name="_Toc79269642"/>
      <w:r w:rsidRPr="00DB5290">
        <w:t>NAZWA ORAZ ADRES ZAMAWIAJĄCEGO</w:t>
      </w:r>
      <w:bookmarkEnd w:id="0"/>
    </w:p>
    <w:p w:rsidR="00182CDF" w:rsidRDefault="00182CDF" w:rsidP="00522A7B"/>
    <w:p w:rsidR="00522A7B" w:rsidRPr="00DB5290" w:rsidRDefault="00522A7B" w:rsidP="00522A7B">
      <w:pPr>
        <w:spacing w:line="240" w:lineRule="auto"/>
      </w:pPr>
      <w:r w:rsidRPr="00DB5290">
        <w:t xml:space="preserve">Gmina Jastrzębia </w:t>
      </w:r>
    </w:p>
    <w:p w:rsidR="00522A7B" w:rsidRPr="00DB5290" w:rsidRDefault="00522A7B" w:rsidP="00522A7B">
      <w:pPr>
        <w:spacing w:line="240" w:lineRule="auto"/>
      </w:pPr>
      <w:r w:rsidRPr="00DB5290">
        <w:t xml:space="preserve">Jastrzębia 110 </w:t>
      </w:r>
    </w:p>
    <w:p w:rsidR="00522A7B" w:rsidRPr="00DB5290" w:rsidRDefault="00522A7B" w:rsidP="00522A7B">
      <w:pPr>
        <w:spacing w:line="240" w:lineRule="auto"/>
      </w:pPr>
      <w:r w:rsidRPr="00DB5290">
        <w:t xml:space="preserve">26-631 Jastrzębia </w:t>
      </w:r>
    </w:p>
    <w:p w:rsidR="003D0943" w:rsidRDefault="00522A7B" w:rsidP="00522A7B">
      <w:pPr>
        <w:spacing w:line="240" w:lineRule="auto"/>
        <w:ind w:right="6175"/>
      </w:pPr>
      <w:r w:rsidRPr="00DB5290">
        <w:t xml:space="preserve">NIP: 796-294-26-60 </w:t>
      </w:r>
    </w:p>
    <w:p w:rsidR="00522A7B" w:rsidRPr="00DB5290" w:rsidRDefault="00522A7B" w:rsidP="00522A7B">
      <w:pPr>
        <w:spacing w:line="240" w:lineRule="auto"/>
        <w:ind w:right="6175"/>
      </w:pPr>
      <w:r w:rsidRPr="00DB5290">
        <w:t xml:space="preserve">REGON: 670223758 </w:t>
      </w:r>
    </w:p>
    <w:p w:rsidR="00522A7B" w:rsidRDefault="00522A7B" w:rsidP="00522A7B">
      <w:pPr>
        <w:spacing w:line="240" w:lineRule="auto"/>
        <w:ind w:right="6901"/>
      </w:pPr>
      <w:r w:rsidRPr="00DB5290">
        <w:t xml:space="preserve">tel.: 48 384 05 </w:t>
      </w:r>
      <w:proofErr w:type="spellStart"/>
      <w:r w:rsidRPr="00DB5290">
        <w:t>05</w:t>
      </w:r>
      <w:proofErr w:type="spellEnd"/>
    </w:p>
    <w:p w:rsidR="00E4418D" w:rsidRDefault="00E4418D" w:rsidP="00E4418D">
      <w:pPr>
        <w:rPr>
          <w:color w:val="0562C1"/>
          <w:u w:val="single" w:color="0562C1"/>
        </w:rPr>
      </w:pPr>
      <w:r>
        <w:t>Adres poczty elektronicznej</w:t>
      </w:r>
      <w:r w:rsidRPr="00DB5290">
        <w:t xml:space="preserve">: </w:t>
      </w:r>
      <w:r>
        <w:rPr>
          <w:u w:color="0562C1"/>
        </w:rPr>
        <w:t>urzad@jastrzebia.pl</w:t>
      </w:r>
    </w:p>
    <w:p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w:t>
      </w:r>
      <w:proofErr w:type="spellStart"/>
      <w:r w:rsidRPr="006F67CE">
        <w:rPr>
          <w:rFonts w:cs="Arial"/>
          <w:bCs/>
          <w:color w:val="0070C0"/>
        </w:rPr>
        <w:t>SkrytkaESP</w:t>
      </w:r>
      <w:r w:rsidRPr="006F67CE">
        <w:rPr>
          <w:rFonts w:cs="Arial"/>
          <w:bCs/>
        </w:rPr>
        <w:t>znajdująca</w:t>
      </w:r>
      <w:proofErr w:type="spellEnd"/>
      <w:r w:rsidRPr="006F67CE">
        <w:rPr>
          <w:rFonts w:cs="Arial"/>
          <w:bCs/>
        </w:rPr>
        <w:t xml:space="preserve"> się na platformie </w:t>
      </w:r>
      <w:proofErr w:type="spellStart"/>
      <w:r w:rsidRPr="006F67CE">
        <w:rPr>
          <w:rFonts w:cs="Arial"/>
          <w:bCs/>
        </w:rPr>
        <w:t>ePUAP</w:t>
      </w:r>
      <w:proofErr w:type="spellEnd"/>
      <w:r w:rsidRPr="006F67CE">
        <w:rPr>
          <w:rFonts w:cs="Arial"/>
          <w:bCs/>
        </w:rPr>
        <w:t xml:space="preserve"> pod adresem </w:t>
      </w:r>
      <w:r w:rsidRPr="006F67CE">
        <w:rPr>
          <w:rFonts w:cs="Arial"/>
          <w:bCs/>
          <w:color w:val="0070C0"/>
          <w:u w:val="single"/>
        </w:rPr>
        <w:t>https://epuap.gov.pl/wps/portal</w:t>
      </w:r>
    </w:p>
    <w:p w:rsidR="006F67CE" w:rsidRDefault="006F67CE" w:rsidP="00B228C7">
      <w:pPr>
        <w:widowControl w:val="0"/>
        <w:outlineLvl w:val="3"/>
        <w:rPr>
          <w:color w:val="0562C1"/>
          <w:u w:val="single" w:color="0562C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rsidR="00522A7B" w:rsidRDefault="00522A7B" w:rsidP="00947359">
      <w:pPr>
        <w:pStyle w:val="Nagwek1"/>
        <w:numPr>
          <w:ilvl w:val="0"/>
          <w:numId w:val="1"/>
        </w:numPr>
        <w:ind w:left="284" w:hanging="284"/>
      </w:pPr>
      <w:bookmarkStart w:id="1" w:name="_Toc79269643"/>
      <w:r w:rsidRPr="00DB5290">
        <w:t>TRYB UDZIELENIA ZAMÓWIENIA</w:t>
      </w:r>
      <w:bookmarkEnd w:id="1"/>
    </w:p>
    <w:p w:rsidR="00522A7B" w:rsidRPr="00522A7B" w:rsidRDefault="00522A7B" w:rsidP="00522A7B"/>
    <w:p w:rsidR="00EF72FF" w:rsidRDefault="00522A7B" w:rsidP="00E2277B">
      <w:pPr>
        <w:pStyle w:val="Akapitzlist"/>
        <w:numPr>
          <w:ilvl w:val="1"/>
          <w:numId w:val="44"/>
        </w:numPr>
        <w:ind w:left="1287"/>
        <w:jc w:val="both"/>
      </w:pPr>
      <w:r w:rsidRPr="00DB5290">
        <w:t xml:space="preserve">Postępowanie przeprowadzone jest w trybie </w:t>
      </w:r>
      <w:r w:rsidR="006F67CE">
        <w:t>podstawowym</w:t>
      </w:r>
      <w:r w:rsidR="0057662E">
        <w:t xml:space="preserve"> bez negocjacji</w:t>
      </w:r>
      <w:r w:rsidR="006F67CE">
        <w:t>, na podstawie art. 275 pkt. 1 ustawy z dnia 11 września 2019 r. – Prawo za</w:t>
      </w:r>
      <w:r w:rsidR="00B33D5A">
        <w:t>mówień publicznych (Dz. U z 2022 r. poz. 1710 ze zm.</w:t>
      </w:r>
      <w:r w:rsidR="006F67CE">
        <w:t xml:space="preserve">) </w:t>
      </w:r>
      <w:r w:rsidRPr="00DB5290">
        <w:t xml:space="preserve">zwanej dalej ustawą. </w:t>
      </w:r>
    </w:p>
    <w:p w:rsidR="00522A7B" w:rsidRDefault="00B83D65" w:rsidP="00E2277B">
      <w:pPr>
        <w:pStyle w:val="Akapitzlist"/>
        <w:numPr>
          <w:ilvl w:val="1"/>
          <w:numId w:val="44"/>
        </w:numPr>
        <w:ind w:left="1287"/>
        <w:jc w:val="both"/>
      </w:pPr>
      <w:r>
        <w:t xml:space="preserve">Wartość zamówienia przekracza równowartość </w:t>
      </w:r>
      <w:r w:rsidR="00522A7B" w:rsidRPr="00DB5290">
        <w:t xml:space="preserve">kwoty </w:t>
      </w:r>
      <w:r>
        <w:t>130 000 złotych o której mowa w art. 2 ust. pkt. 1 wyżej wymienion</w:t>
      </w:r>
      <w:r w:rsidR="00612A46">
        <w:t>ej ustawy a nie przekracza progów unijnych w rozumieniu</w:t>
      </w:r>
      <w:r>
        <w:t xml:space="preserve"> art. </w:t>
      </w:r>
      <w:r w:rsidR="00612A46">
        <w:t xml:space="preserve">3 ustawy </w:t>
      </w:r>
      <w:proofErr w:type="spellStart"/>
      <w:r w:rsidR="00612A46">
        <w:t>Pzp</w:t>
      </w:r>
      <w:proofErr w:type="spellEnd"/>
      <w:r w:rsidR="003D0943">
        <w:t>.</w:t>
      </w:r>
    </w:p>
    <w:p w:rsidR="00EF72FF" w:rsidRDefault="00EF72FF" w:rsidP="00522A7B">
      <w:pPr>
        <w:jc w:val="both"/>
      </w:pPr>
    </w:p>
    <w:p w:rsid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rsidR="004B7382" w:rsidRPr="00EF72FF" w:rsidRDefault="004B7382" w:rsidP="00B228C7">
      <w:pPr>
        <w:pStyle w:val="Akapitzlist"/>
        <w:ind w:left="284"/>
        <w:jc w:val="both"/>
        <w:rPr>
          <w:b/>
          <w:sz w:val="24"/>
          <w:szCs w:val="24"/>
        </w:rPr>
      </w:pPr>
    </w:p>
    <w:p w:rsidR="00400852" w:rsidRDefault="00400852" w:rsidP="00B228C7">
      <w:pPr>
        <w:pStyle w:val="Akapitzlist"/>
        <w:ind w:left="567"/>
        <w:jc w:val="both"/>
        <w:rPr>
          <w:rFonts w:cs="Arial"/>
          <w:b/>
          <w:bCs/>
        </w:rPr>
      </w:pPr>
      <w:r>
        <w:rPr>
          <w:rFonts w:cs="Arial"/>
          <w:bCs/>
        </w:rPr>
        <w:t xml:space="preserve">3.1. </w:t>
      </w:r>
      <w:r w:rsidR="00EF72FF" w:rsidRPr="00984918">
        <w:rPr>
          <w:rFonts w:cs="Arial"/>
          <w:bCs/>
        </w:rPr>
        <w:t xml:space="preserve">Postępowanie oznaczone jest znakiem: </w:t>
      </w:r>
      <w:r w:rsidR="000E5D25" w:rsidRPr="00984918">
        <w:rPr>
          <w:rFonts w:cs="Arial"/>
          <w:b/>
          <w:bCs/>
        </w:rPr>
        <w:t>RI.271.2.</w:t>
      </w:r>
      <w:r w:rsidR="00FD547E">
        <w:rPr>
          <w:rFonts w:cs="Arial"/>
          <w:b/>
          <w:bCs/>
        </w:rPr>
        <w:t>23</w:t>
      </w:r>
      <w:r w:rsidR="00EF72FF" w:rsidRPr="001E7327">
        <w:rPr>
          <w:rFonts w:cs="Arial"/>
          <w:b/>
          <w:bCs/>
        </w:rPr>
        <w:t>.</w:t>
      </w:r>
      <w:r w:rsidR="00B33D5A">
        <w:rPr>
          <w:rFonts w:cs="Arial"/>
          <w:b/>
          <w:bCs/>
        </w:rPr>
        <w:t>2022</w:t>
      </w:r>
      <w:r w:rsidR="00EF72FF" w:rsidRPr="00B228C7">
        <w:rPr>
          <w:rFonts w:cs="Arial"/>
          <w:b/>
          <w:bCs/>
        </w:rPr>
        <w:t>.</w:t>
      </w:r>
    </w:p>
    <w:p w:rsidR="00EF72FF" w:rsidRPr="002D5BAF" w:rsidRDefault="00400852" w:rsidP="00B228C7">
      <w:pPr>
        <w:pStyle w:val="Akapitzlist"/>
        <w:ind w:left="567"/>
        <w:jc w:val="both"/>
      </w:pPr>
      <w:r w:rsidRPr="00B228C7">
        <w:rPr>
          <w:rFonts w:cs="Arial"/>
          <w:bCs/>
        </w:rPr>
        <w:t>3.2.</w:t>
      </w:r>
      <w:r w:rsidR="00EF72FF" w:rsidRPr="00E90E5D">
        <w:t>Wykonawcy powinni we wszelkich kontaktach z Zamawiającym powoływać się na wyżej podane oznaczenie.</w:t>
      </w:r>
    </w:p>
    <w:p w:rsidR="00F91D40" w:rsidRPr="00DB5290" w:rsidRDefault="00F91D40" w:rsidP="003878A2">
      <w:pPr>
        <w:jc w:val="center"/>
        <w:rPr>
          <w:b/>
        </w:rPr>
      </w:pPr>
    </w:p>
    <w:p w:rsidR="00522A7B" w:rsidRPr="00522A7B" w:rsidRDefault="00522A7B" w:rsidP="00947359">
      <w:pPr>
        <w:pStyle w:val="Akapitzlist"/>
        <w:numPr>
          <w:ilvl w:val="0"/>
          <w:numId w:val="1"/>
        </w:numPr>
        <w:spacing w:line="240" w:lineRule="auto"/>
        <w:ind w:left="284" w:hanging="284"/>
        <w:rPr>
          <w:b/>
        </w:rPr>
      </w:pPr>
      <w:bookmarkStart w:id="2" w:name="_Toc79269644"/>
      <w:r w:rsidRPr="00522A7B">
        <w:rPr>
          <w:rStyle w:val="Nagwek1Znak"/>
        </w:rPr>
        <w:t>OPIS PRZEDMIOTU ZAMÓWIENIA</w:t>
      </w:r>
      <w:bookmarkEnd w:id="2"/>
    </w:p>
    <w:p w:rsidR="00522A7B" w:rsidRDefault="00522A7B" w:rsidP="00522A7B"/>
    <w:p w:rsidR="00157533" w:rsidRDefault="00157533" w:rsidP="00E2277B">
      <w:pPr>
        <w:pStyle w:val="Akapitzlist"/>
        <w:widowControl w:val="0"/>
        <w:numPr>
          <w:ilvl w:val="1"/>
          <w:numId w:val="42"/>
        </w:numPr>
        <w:tabs>
          <w:tab w:val="left" w:pos="792"/>
        </w:tabs>
        <w:autoSpaceDE w:val="0"/>
        <w:autoSpaceDN w:val="0"/>
        <w:adjustRightInd w:val="0"/>
        <w:spacing w:line="240" w:lineRule="auto"/>
        <w:ind w:left="1287"/>
        <w:jc w:val="both"/>
        <w:rPr>
          <w:rFonts w:cs="Arial"/>
          <w:color w:val="000000"/>
        </w:rPr>
      </w:pPr>
      <w:r>
        <w:rPr>
          <w:rFonts w:cs="Arial"/>
          <w:color w:val="000000"/>
        </w:rPr>
        <w:t>Nazwa Zamówienia</w:t>
      </w:r>
    </w:p>
    <w:p w:rsidR="00157533" w:rsidRPr="00B228C7" w:rsidRDefault="00B74467" w:rsidP="00B228C7">
      <w:pPr>
        <w:pStyle w:val="Akapitzlist"/>
        <w:widowControl w:val="0"/>
        <w:tabs>
          <w:tab w:val="left" w:pos="792"/>
        </w:tabs>
        <w:autoSpaceDE w:val="0"/>
        <w:autoSpaceDN w:val="0"/>
        <w:adjustRightInd w:val="0"/>
        <w:spacing w:line="240" w:lineRule="auto"/>
        <w:ind w:left="1287"/>
        <w:jc w:val="both"/>
        <w:rPr>
          <w:rFonts w:cs="Arial"/>
          <w:b/>
          <w:bCs/>
          <w:color w:val="000000"/>
        </w:rPr>
      </w:pPr>
      <w:bookmarkStart w:id="3" w:name="_Hlk89078067"/>
      <w:r>
        <w:rPr>
          <w:rFonts w:cs="Arial"/>
          <w:b/>
          <w:lang w:eastAsia="pl-PL"/>
        </w:rPr>
        <w:t>Z</w:t>
      </w:r>
      <w:r w:rsidRPr="00B74467">
        <w:rPr>
          <w:rFonts w:cs="Arial"/>
          <w:b/>
          <w:lang w:eastAsia="pl-PL"/>
        </w:rPr>
        <w:t>akup paliw płyn</w:t>
      </w:r>
      <w:r w:rsidR="005E32A3">
        <w:rPr>
          <w:rFonts w:cs="Arial"/>
          <w:b/>
          <w:lang w:eastAsia="pl-PL"/>
        </w:rPr>
        <w:t>nych do pojazdów gminy Jastrzębia</w:t>
      </w:r>
      <w:r w:rsidRPr="00B74467">
        <w:rPr>
          <w:rFonts w:cs="Arial"/>
          <w:b/>
          <w:lang w:eastAsia="pl-PL"/>
        </w:rPr>
        <w:t xml:space="preserve"> na rok 202</w:t>
      </w:r>
      <w:r w:rsidR="00B33D5A">
        <w:rPr>
          <w:rFonts w:cs="Arial"/>
          <w:b/>
          <w:lang w:eastAsia="pl-PL"/>
        </w:rPr>
        <w:t>3</w:t>
      </w:r>
    </w:p>
    <w:bookmarkEnd w:id="3"/>
    <w:p w:rsidR="003D0943" w:rsidRDefault="003D0943" w:rsidP="00E2277B">
      <w:pPr>
        <w:pStyle w:val="Akapitzlist"/>
        <w:widowControl w:val="0"/>
        <w:numPr>
          <w:ilvl w:val="1"/>
          <w:numId w:val="42"/>
        </w:numPr>
        <w:tabs>
          <w:tab w:val="left" w:pos="792"/>
        </w:tabs>
        <w:autoSpaceDE w:val="0"/>
        <w:autoSpaceDN w:val="0"/>
        <w:adjustRightInd w:val="0"/>
        <w:spacing w:line="240" w:lineRule="auto"/>
        <w:ind w:left="1287"/>
        <w:jc w:val="both"/>
        <w:rPr>
          <w:rFonts w:cs="Arial"/>
          <w:color w:val="000000"/>
        </w:rPr>
      </w:pPr>
      <w:r w:rsidRPr="00B228C7">
        <w:rPr>
          <w:rFonts w:cs="Arial"/>
          <w:color w:val="000000"/>
        </w:rPr>
        <w:t>Przedmiot zamówienia</w:t>
      </w:r>
    </w:p>
    <w:p w:rsidR="001242FB" w:rsidRDefault="001242FB" w:rsidP="001242FB">
      <w:pPr>
        <w:pStyle w:val="Akapitzlist"/>
        <w:widowControl w:val="0"/>
        <w:tabs>
          <w:tab w:val="left" w:pos="792"/>
        </w:tabs>
        <w:autoSpaceDE w:val="0"/>
        <w:autoSpaceDN w:val="0"/>
        <w:adjustRightInd w:val="0"/>
        <w:spacing w:line="240" w:lineRule="auto"/>
        <w:ind w:left="1287"/>
        <w:jc w:val="both"/>
        <w:rPr>
          <w:rFonts w:cs="Arial"/>
          <w:color w:val="000000"/>
        </w:rPr>
      </w:pPr>
      <w:r>
        <w:rPr>
          <w:rFonts w:cs="Arial"/>
          <w:color w:val="000000"/>
        </w:rPr>
        <w:t xml:space="preserve">Przedmiotem zamówienia jest bezgotówkowe sukcesywne tankowanie pojazdów w czynnej siedem dni w tygodniu stacji paliw </w:t>
      </w:r>
      <w:r w:rsidR="005426B3">
        <w:rPr>
          <w:rFonts w:cs="Arial"/>
          <w:color w:val="000000"/>
        </w:rPr>
        <w:t xml:space="preserve">w godzinach minimum od 6.00 – 20.00, </w:t>
      </w:r>
      <w:r>
        <w:rPr>
          <w:rFonts w:cs="Arial"/>
          <w:color w:val="000000"/>
        </w:rPr>
        <w:t xml:space="preserve">usytuowanej w odległości do 5 km od </w:t>
      </w:r>
      <w:r w:rsidR="00CA2066">
        <w:rPr>
          <w:rFonts w:cs="Arial"/>
          <w:color w:val="000000"/>
        </w:rPr>
        <w:t>siedziby Zamawiającego.</w:t>
      </w:r>
    </w:p>
    <w:p w:rsidR="006F7DDA" w:rsidRPr="00B228C7" w:rsidRDefault="006F7DDA" w:rsidP="00E2277B">
      <w:pPr>
        <w:pStyle w:val="Akapitzlist"/>
        <w:widowControl w:val="0"/>
        <w:numPr>
          <w:ilvl w:val="2"/>
          <w:numId w:val="42"/>
        </w:numPr>
        <w:tabs>
          <w:tab w:val="left" w:pos="792"/>
        </w:tabs>
        <w:autoSpaceDE w:val="0"/>
        <w:autoSpaceDN w:val="0"/>
        <w:adjustRightInd w:val="0"/>
        <w:spacing w:line="240" w:lineRule="auto"/>
        <w:ind w:left="1287"/>
        <w:jc w:val="both"/>
        <w:rPr>
          <w:rFonts w:cs="Arial"/>
          <w:color w:val="000000"/>
        </w:rPr>
      </w:pPr>
      <w:r w:rsidRPr="00B228C7">
        <w:rPr>
          <w:rFonts w:cs="Arial"/>
          <w:color w:val="000000"/>
        </w:rPr>
        <w:t xml:space="preserve">Przedmiot zamówienia podzielony jest na </w:t>
      </w:r>
      <w:r w:rsidR="009457A5">
        <w:rPr>
          <w:rFonts w:cs="Arial"/>
          <w:color w:val="000000"/>
        </w:rPr>
        <w:t>dwie</w:t>
      </w:r>
      <w:r w:rsidRPr="00B228C7">
        <w:rPr>
          <w:rFonts w:cs="Arial"/>
          <w:color w:val="000000"/>
        </w:rPr>
        <w:t xml:space="preserve"> części:</w:t>
      </w:r>
    </w:p>
    <w:p w:rsidR="003D0943" w:rsidRPr="00B228C7" w:rsidRDefault="003D0943" w:rsidP="00E2277B">
      <w:pPr>
        <w:pStyle w:val="Akapitzlist"/>
        <w:widowControl w:val="0"/>
        <w:numPr>
          <w:ilvl w:val="3"/>
          <w:numId w:val="42"/>
        </w:numPr>
        <w:tabs>
          <w:tab w:val="left" w:pos="792"/>
        </w:tabs>
        <w:autoSpaceDE w:val="0"/>
        <w:autoSpaceDN w:val="0"/>
        <w:adjustRightInd w:val="0"/>
        <w:spacing w:line="240" w:lineRule="auto"/>
        <w:ind w:left="2211" w:hanging="1077"/>
        <w:jc w:val="both"/>
        <w:rPr>
          <w:rFonts w:cs="Arial"/>
          <w:color w:val="000000"/>
        </w:rPr>
      </w:pPr>
      <w:r w:rsidRPr="00B228C7">
        <w:rPr>
          <w:rFonts w:cs="Arial"/>
          <w:b/>
          <w:bCs/>
          <w:color w:val="000000"/>
        </w:rPr>
        <w:t>Część I</w:t>
      </w:r>
      <w:r w:rsidRPr="00B228C7">
        <w:rPr>
          <w:rFonts w:cs="Arial"/>
          <w:color w:val="000000"/>
        </w:rPr>
        <w:t xml:space="preserve"> – </w:t>
      </w:r>
      <w:r w:rsidR="004D4D79">
        <w:rPr>
          <w:rFonts w:cs="Arial"/>
          <w:color w:val="000000"/>
        </w:rPr>
        <w:t>Zakup Oleju napędowego</w:t>
      </w:r>
    </w:p>
    <w:p w:rsidR="003D0943" w:rsidRPr="00B228C7" w:rsidRDefault="003D0943" w:rsidP="003F7C83">
      <w:pPr>
        <w:widowControl w:val="0"/>
        <w:tabs>
          <w:tab w:val="left" w:pos="792"/>
        </w:tabs>
        <w:autoSpaceDE w:val="0"/>
        <w:autoSpaceDN w:val="0"/>
        <w:adjustRightInd w:val="0"/>
        <w:spacing w:line="240" w:lineRule="auto"/>
        <w:ind w:left="1134"/>
        <w:jc w:val="both"/>
        <w:rPr>
          <w:rFonts w:cs="Arial"/>
          <w:color w:val="000000"/>
        </w:rPr>
      </w:pPr>
      <w:r w:rsidRPr="00B228C7">
        <w:rPr>
          <w:rFonts w:cs="Arial"/>
          <w:color w:val="000000"/>
        </w:rPr>
        <w:t xml:space="preserve">Zamówienie dotyczy sukcesywnej dostawy oleju napędowego </w:t>
      </w:r>
      <w:r w:rsidR="00C53F71">
        <w:rPr>
          <w:rFonts w:cs="Arial"/>
          <w:color w:val="000000"/>
        </w:rPr>
        <w:t>dla pojazdów</w:t>
      </w:r>
      <w:r w:rsidR="00B33D5A">
        <w:rPr>
          <w:rFonts w:cs="Arial"/>
          <w:color w:val="000000"/>
        </w:rPr>
        <w:t xml:space="preserve"> </w:t>
      </w:r>
      <w:r w:rsidR="00130961">
        <w:rPr>
          <w:rFonts w:cs="Arial"/>
          <w:color w:val="000000"/>
        </w:rPr>
        <w:t>na rok 2023</w:t>
      </w:r>
      <w:r w:rsidR="00B33D5A">
        <w:rPr>
          <w:rFonts w:cs="Arial"/>
          <w:color w:val="000000"/>
        </w:rPr>
        <w:t xml:space="preserve"> </w:t>
      </w:r>
      <w:r w:rsidR="00805D12">
        <w:rPr>
          <w:rFonts w:cs="Arial"/>
          <w:color w:val="000000"/>
        </w:rPr>
        <w:t xml:space="preserve">w ilości </w:t>
      </w:r>
      <w:r w:rsidR="00170622">
        <w:rPr>
          <w:rFonts w:cs="Arial"/>
          <w:color w:val="000000"/>
        </w:rPr>
        <w:t>50</w:t>
      </w:r>
      <w:r w:rsidR="00805D12" w:rsidRPr="00FD547E">
        <w:rPr>
          <w:rFonts w:cs="Arial"/>
          <w:color w:val="000000"/>
        </w:rPr>
        <w:t xml:space="preserve"> 000 litrów z </w:t>
      </w:r>
      <w:r w:rsidRPr="00FD547E">
        <w:rPr>
          <w:rFonts w:cs="Arial"/>
          <w:color w:val="000000"/>
        </w:rPr>
        <w:t xml:space="preserve">prawem opcji zakupu </w:t>
      </w:r>
      <w:r w:rsidR="00170622">
        <w:rPr>
          <w:rFonts w:cs="Arial"/>
          <w:color w:val="000000"/>
        </w:rPr>
        <w:t>4</w:t>
      </w:r>
      <w:r w:rsidR="00805D12" w:rsidRPr="00FD547E">
        <w:rPr>
          <w:rFonts w:cs="Arial"/>
          <w:color w:val="000000"/>
        </w:rPr>
        <w:t> 000 litrów</w:t>
      </w:r>
    </w:p>
    <w:p w:rsidR="003D0943" w:rsidRPr="00B228C7" w:rsidRDefault="003D0943" w:rsidP="00E2277B">
      <w:pPr>
        <w:pStyle w:val="Akapitzlist"/>
        <w:widowControl w:val="0"/>
        <w:numPr>
          <w:ilvl w:val="3"/>
          <w:numId w:val="42"/>
        </w:numPr>
        <w:tabs>
          <w:tab w:val="left" w:pos="792"/>
        </w:tabs>
        <w:autoSpaceDE w:val="0"/>
        <w:autoSpaceDN w:val="0"/>
        <w:adjustRightInd w:val="0"/>
        <w:spacing w:line="240" w:lineRule="auto"/>
        <w:ind w:left="2211" w:hanging="1077"/>
        <w:jc w:val="both"/>
        <w:rPr>
          <w:rFonts w:cs="Arial"/>
          <w:color w:val="000000"/>
        </w:rPr>
      </w:pPr>
      <w:r w:rsidRPr="00B228C7">
        <w:rPr>
          <w:rFonts w:cs="Arial"/>
          <w:b/>
          <w:bCs/>
          <w:color w:val="000000"/>
        </w:rPr>
        <w:t>Część II</w:t>
      </w:r>
      <w:r w:rsidRPr="00B228C7">
        <w:rPr>
          <w:rFonts w:cs="Arial"/>
          <w:color w:val="000000"/>
        </w:rPr>
        <w:t xml:space="preserve"> – </w:t>
      </w:r>
      <w:r w:rsidR="004D4D79">
        <w:rPr>
          <w:rFonts w:cs="Arial"/>
          <w:color w:val="000000"/>
        </w:rPr>
        <w:t>Zakup benzyny bezołowiowej 95</w:t>
      </w:r>
    </w:p>
    <w:p w:rsidR="00C53F71" w:rsidRPr="00C53F71" w:rsidRDefault="00C53F71" w:rsidP="003F7C83">
      <w:pPr>
        <w:widowControl w:val="0"/>
        <w:tabs>
          <w:tab w:val="left" w:pos="792"/>
        </w:tabs>
        <w:autoSpaceDE w:val="0"/>
        <w:autoSpaceDN w:val="0"/>
        <w:adjustRightInd w:val="0"/>
        <w:spacing w:line="240" w:lineRule="auto"/>
        <w:ind w:left="1287"/>
        <w:jc w:val="both"/>
        <w:rPr>
          <w:rFonts w:cs="Arial"/>
          <w:color w:val="000000"/>
        </w:rPr>
      </w:pPr>
      <w:r w:rsidRPr="00C53F71">
        <w:rPr>
          <w:rFonts w:cs="Arial"/>
          <w:color w:val="000000"/>
        </w:rPr>
        <w:t xml:space="preserve">Zamówienie dotyczy sukcesywnej dostawy </w:t>
      </w:r>
      <w:r>
        <w:rPr>
          <w:rFonts w:cs="Arial"/>
          <w:color w:val="000000"/>
        </w:rPr>
        <w:t>benzyny bezołowiowej 95</w:t>
      </w:r>
      <w:r w:rsidR="00130961">
        <w:rPr>
          <w:rFonts w:cs="Arial"/>
          <w:color w:val="000000"/>
        </w:rPr>
        <w:t xml:space="preserve"> dla pojazdów na rok 2023</w:t>
      </w:r>
      <w:r w:rsidR="00805D12">
        <w:rPr>
          <w:rFonts w:cs="Arial"/>
          <w:color w:val="000000"/>
        </w:rPr>
        <w:t xml:space="preserve"> w </w:t>
      </w:r>
      <w:r w:rsidR="000F5347">
        <w:rPr>
          <w:rFonts w:cs="Arial"/>
          <w:color w:val="000000"/>
        </w:rPr>
        <w:t>i</w:t>
      </w:r>
      <w:r w:rsidR="00805D12">
        <w:rPr>
          <w:rFonts w:cs="Arial"/>
          <w:color w:val="000000"/>
        </w:rPr>
        <w:t xml:space="preserve">lości </w:t>
      </w:r>
      <w:r w:rsidR="00FD547E" w:rsidRPr="00FD547E">
        <w:rPr>
          <w:rFonts w:cs="Arial"/>
          <w:color w:val="000000"/>
        </w:rPr>
        <w:t>200</w:t>
      </w:r>
      <w:r w:rsidR="00805D12" w:rsidRPr="00FD547E">
        <w:rPr>
          <w:rFonts w:cs="Arial"/>
          <w:color w:val="000000"/>
        </w:rPr>
        <w:t xml:space="preserve"> litrów</w:t>
      </w:r>
      <w:r w:rsidR="000F5347" w:rsidRPr="00FD547E">
        <w:rPr>
          <w:rFonts w:cs="Arial"/>
          <w:color w:val="000000"/>
        </w:rPr>
        <w:t xml:space="preserve"> z</w:t>
      </w:r>
      <w:r w:rsidRPr="00FD547E">
        <w:rPr>
          <w:rFonts w:cs="Arial"/>
          <w:color w:val="000000"/>
        </w:rPr>
        <w:t xml:space="preserve"> prawem opcji zakupu </w:t>
      </w:r>
      <w:r w:rsidR="00FD547E" w:rsidRPr="00FD547E">
        <w:rPr>
          <w:rFonts w:cs="Arial"/>
          <w:color w:val="000000"/>
        </w:rPr>
        <w:t>20</w:t>
      </w:r>
      <w:r w:rsidR="00805D12" w:rsidRPr="00FD547E">
        <w:rPr>
          <w:rFonts w:cs="Arial"/>
          <w:color w:val="000000"/>
        </w:rPr>
        <w:t xml:space="preserve"> litrów</w:t>
      </w:r>
    </w:p>
    <w:p w:rsidR="00157533" w:rsidRPr="00B228C7" w:rsidRDefault="003D0943" w:rsidP="00E2277B">
      <w:pPr>
        <w:pStyle w:val="Akapitzlist"/>
        <w:widowControl w:val="0"/>
        <w:numPr>
          <w:ilvl w:val="2"/>
          <w:numId w:val="42"/>
        </w:numPr>
        <w:tabs>
          <w:tab w:val="left" w:pos="792"/>
        </w:tabs>
        <w:autoSpaceDE w:val="0"/>
        <w:autoSpaceDN w:val="0"/>
        <w:adjustRightInd w:val="0"/>
        <w:spacing w:line="240" w:lineRule="auto"/>
        <w:ind w:left="1287"/>
        <w:jc w:val="both"/>
        <w:rPr>
          <w:rFonts w:cs="Arial"/>
          <w:color w:val="000000"/>
        </w:rPr>
      </w:pPr>
      <w:r w:rsidRPr="00B228C7">
        <w:rPr>
          <w:rFonts w:cs="Arial"/>
          <w:color w:val="000000"/>
        </w:rPr>
        <w:lastRenderedPageBreak/>
        <w:t xml:space="preserve">Korzystając z prawa opcji Zamawiający dopuszcza możliwość zwiększenia zakresu zamówienia podstawowego o dodatkowe ilości dostaw. Prawo opcji jest uprawnieniem Zamawiającego, z którego może, ale nie musi skorzystać. W przypadku nie skorzystania przez Zamawiającego z prawa opcji bądź skorzystania częściowego, Wykonawcy nie przysługuje żadne roszczenie z tego tytułu. </w:t>
      </w:r>
    </w:p>
    <w:p w:rsidR="00157533" w:rsidRPr="00B228C7" w:rsidRDefault="003D0943" w:rsidP="00E2277B">
      <w:pPr>
        <w:pStyle w:val="Akapitzlist"/>
        <w:widowControl w:val="0"/>
        <w:numPr>
          <w:ilvl w:val="2"/>
          <w:numId w:val="42"/>
        </w:numPr>
        <w:tabs>
          <w:tab w:val="left" w:pos="792"/>
        </w:tabs>
        <w:autoSpaceDE w:val="0"/>
        <w:autoSpaceDN w:val="0"/>
        <w:adjustRightInd w:val="0"/>
        <w:spacing w:line="240" w:lineRule="auto"/>
        <w:ind w:left="1287"/>
        <w:jc w:val="both"/>
        <w:rPr>
          <w:rFonts w:cs="Arial"/>
          <w:color w:val="000000"/>
        </w:rPr>
      </w:pPr>
      <w:r w:rsidRPr="00B228C7">
        <w:rPr>
          <w:rFonts w:cs="Arial"/>
          <w:color w:val="000000"/>
        </w:rPr>
        <w:t xml:space="preserve">Warunkiem udzielenia zamówienia objętego opcją jest złożenie przez Zamawiającego pisemnego oświadczenia woli w przedmiocie skorzystania z prawa opcji w określonym przez niego zakresie (np. wystawienie pisemnego zlecenia z określeniem wielkości tego zamówienia, objętego prawem opcji), przy czym Wykonawca jest obowiązany do jego wykonania. </w:t>
      </w:r>
    </w:p>
    <w:p w:rsidR="003D0943" w:rsidRDefault="003D0943" w:rsidP="00E2277B">
      <w:pPr>
        <w:pStyle w:val="Akapitzlist"/>
        <w:widowControl w:val="0"/>
        <w:numPr>
          <w:ilvl w:val="2"/>
          <w:numId w:val="42"/>
        </w:numPr>
        <w:tabs>
          <w:tab w:val="left" w:pos="792"/>
        </w:tabs>
        <w:autoSpaceDE w:val="0"/>
        <w:autoSpaceDN w:val="0"/>
        <w:adjustRightInd w:val="0"/>
        <w:spacing w:line="240" w:lineRule="auto"/>
        <w:ind w:left="1287"/>
        <w:jc w:val="both"/>
        <w:rPr>
          <w:rFonts w:cs="Arial"/>
          <w:color w:val="000000"/>
        </w:rPr>
      </w:pPr>
      <w:r w:rsidRPr="00B228C7">
        <w:rPr>
          <w:rFonts w:cs="Arial"/>
          <w:color w:val="000000"/>
        </w:rPr>
        <w:t>Dostawy objęte prawem opcji będą realizowane w terminie realizacji umowy.</w:t>
      </w:r>
    </w:p>
    <w:p w:rsidR="002D45AB" w:rsidRDefault="002D45AB" w:rsidP="00E2277B">
      <w:pPr>
        <w:pStyle w:val="Akapitzlist"/>
        <w:widowControl w:val="0"/>
        <w:numPr>
          <w:ilvl w:val="2"/>
          <w:numId w:val="42"/>
        </w:numPr>
        <w:tabs>
          <w:tab w:val="left" w:pos="792"/>
        </w:tabs>
        <w:autoSpaceDE w:val="0"/>
        <w:autoSpaceDN w:val="0"/>
        <w:adjustRightInd w:val="0"/>
        <w:spacing w:line="240" w:lineRule="auto"/>
        <w:ind w:left="1287"/>
        <w:jc w:val="both"/>
        <w:rPr>
          <w:rFonts w:cs="Arial"/>
          <w:color w:val="000000"/>
        </w:rPr>
      </w:pPr>
      <w:r>
        <w:rPr>
          <w:rFonts w:cs="Arial"/>
          <w:color w:val="000000"/>
        </w:rPr>
        <w:t>Wykonawca będzie ponosił wszelkie skutki prawne wynikłe ze sprzedaży paliw o parametrach nieodpowiadającym normom i obowiązującym przepisom.</w:t>
      </w:r>
    </w:p>
    <w:p w:rsidR="002D45AB" w:rsidRPr="00B228C7" w:rsidRDefault="002D45AB" w:rsidP="00E2277B">
      <w:pPr>
        <w:pStyle w:val="Akapitzlist"/>
        <w:widowControl w:val="0"/>
        <w:numPr>
          <w:ilvl w:val="2"/>
          <w:numId w:val="42"/>
        </w:numPr>
        <w:tabs>
          <w:tab w:val="left" w:pos="792"/>
        </w:tabs>
        <w:autoSpaceDE w:val="0"/>
        <w:autoSpaceDN w:val="0"/>
        <w:adjustRightInd w:val="0"/>
        <w:spacing w:line="240" w:lineRule="auto"/>
        <w:ind w:left="1287"/>
        <w:jc w:val="both"/>
        <w:rPr>
          <w:rFonts w:cs="Arial"/>
          <w:color w:val="000000"/>
        </w:rPr>
      </w:pPr>
      <w:r>
        <w:rPr>
          <w:rFonts w:cs="Arial"/>
          <w:color w:val="000000"/>
        </w:rPr>
        <w:t xml:space="preserve">Płatność będzie realizowana przelewem po każdorazowym tankowaniu, w terminie 14 dni od daty otrzymania </w:t>
      </w:r>
      <w:r w:rsidR="007C329E">
        <w:rPr>
          <w:rFonts w:cs="Arial"/>
          <w:color w:val="000000"/>
        </w:rPr>
        <w:t>prawidłowo wystawionej faktury VAT na wskazane przez Wykonawcę konto.</w:t>
      </w:r>
    </w:p>
    <w:p w:rsidR="003D0943" w:rsidRPr="00B228C7" w:rsidRDefault="003D0943" w:rsidP="00E2277B">
      <w:pPr>
        <w:pStyle w:val="Akapitzlist"/>
        <w:widowControl w:val="0"/>
        <w:numPr>
          <w:ilvl w:val="2"/>
          <w:numId w:val="42"/>
        </w:numPr>
        <w:tabs>
          <w:tab w:val="left" w:pos="792"/>
        </w:tabs>
        <w:autoSpaceDE w:val="0"/>
        <w:autoSpaceDN w:val="0"/>
        <w:adjustRightInd w:val="0"/>
        <w:spacing w:line="240" w:lineRule="auto"/>
        <w:ind w:left="1287"/>
        <w:jc w:val="both"/>
        <w:rPr>
          <w:rFonts w:cs="Arial"/>
          <w:color w:val="000000"/>
        </w:rPr>
      </w:pPr>
      <w:r w:rsidRPr="00B228C7">
        <w:rPr>
          <w:rFonts w:cs="Arial"/>
          <w:color w:val="000000"/>
        </w:rPr>
        <w:t>Wymagania związane z wykonywaniem przedmiotu zamówienia:</w:t>
      </w:r>
    </w:p>
    <w:p w:rsidR="00A5038D" w:rsidRDefault="003D0943" w:rsidP="00E2277B">
      <w:pPr>
        <w:pStyle w:val="Akapitzlist"/>
        <w:widowControl w:val="0"/>
        <w:numPr>
          <w:ilvl w:val="0"/>
          <w:numId w:val="43"/>
        </w:numPr>
        <w:tabs>
          <w:tab w:val="left" w:pos="792"/>
        </w:tabs>
        <w:autoSpaceDE w:val="0"/>
        <w:autoSpaceDN w:val="0"/>
        <w:adjustRightInd w:val="0"/>
        <w:spacing w:line="240" w:lineRule="auto"/>
        <w:jc w:val="both"/>
        <w:rPr>
          <w:rFonts w:cs="Arial"/>
          <w:color w:val="000000"/>
        </w:rPr>
      </w:pPr>
      <w:r w:rsidRPr="00B228C7">
        <w:rPr>
          <w:rFonts w:cs="Arial"/>
          <w:color w:val="000000"/>
        </w:rPr>
        <w:t xml:space="preserve">Olej </w:t>
      </w:r>
      <w:r w:rsidR="00DF2164">
        <w:rPr>
          <w:rFonts w:cs="Arial"/>
          <w:color w:val="000000"/>
        </w:rPr>
        <w:t xml:space="preserve">napędowy i benzyna bezołowiowa 95 powinny spełniać wymagania określone w Rozporządzeniu Ministra Gospodarki z dnia </w:t>
      </w:r>
      <w:r w:rsidR="00713270">
        <w:rPr>
          <w:rFonts w:cs="Arial"/>
          <w:color w:val="000000"/>
        </w:rPr>
        <w:t>9</w:t>
      </w:r>
      <w:r w:rsidR="00FD547E">
        <w:rPr>
          <w:rFonts w:cs="Arial"/>
          <w:color w:val="000000"/>
        </w:rPr>
        <w:t xml:space="preserve"> </w:t>
      </w:r>
      <w:r w:rsidR="00713270">
        <w:rPr>
          <w:rFonts w:cs="Arial"/>
          <w:color w:val="000000"/>
        </w:rPr>
        <w:t>października</w:t>
      </w:r>
      <w:r w:rsidR="00DF2164">
        <w:rPr>
          <w:rFonts w:cs="Arial"/>
          <w:color w:val="000000"/>
        </w:rPr>
        <w:t xml:space="preserve"> 20</w:t>
      </w:r>
      <w:r w:rsidR="00713270">
        <w:rPr>
          <w:rFonts w:cs="Arial"/>
          <w:color w:val="000000"/>
        </w:rPr>
        <w:t>15</w:t>
      </w:r>
      <w:r w:rsidR="00DF2164">
        <w:rPr>
          <w:rFonts w:cs="Arial"/>
          <w:color w:val="000000"/>
        </w:rPr>
        <w:t>r. w sprawie wymagań jakościowych dla paliw ciekłych (Dz. U. z 20</w:t>
      </w:r>
      <w:r w:rsidR="00713270">
        <w:rPr>
          <w:rFonts w:cs="Arial"/>
          <w:color w:val="000000"/>
        </w:rPr>
        <w:t>15</w:t>
      </w:r>
      <w:r w:rsidR="00DF2164">
        <w:rPr>
          <w:rFonts w:cs="Arial"/>
          <w:color w:val="000000"/>
        </w:rPr>
        <w:t xml:space="preserve">r. </w:t>
      </w:r>
      <w:r w:rsidR="00713270">
        <w:rPr>
          <w:rFonts w:cs="Arial"/>
          <w:color w:val="000000"/>
        </w:rPr>
        <w:t>poz. 1680).</w:t>
      </w:r>
    </w:p>
    <w:p w:rsidR="003D0943" w:rsidRDefault="00A5038D" w:rsidP="00E2277B">
      <w:pPr>
        <w:pStyle w:val="Akapitzlist"/>
        <w:widowControl w:val="0"/>
        <w:numPr>
          <w:ilvl w:val="0"/>
          <w:numId w:val="43"/>
        </w:numPr>
        <w:tabs>
          <w:tab w:val="left" w:pos="792"/>
        </w:tabs>
        <w:autoSpaceDE w:val="0"/>
        <w:autoSpaceDN w:val="0"/>
        <w:adjustRightInd w:val="0"/>
        <w:spacing w:line="240" w:lineRule="auto"/>
        <w:jc w:val="both"/>
        <w:rPr>
          <w:rFonts w:cs="Arial"/>
          <w:color w:val="000000"/>
        </w:rPr>
      </w:pPr>
      <w:r>
        <w:rPr>
          <w:rFonts w:cs="Arial"/>
          <w:color w:val="000000"/>
        </w:rPr>
        <w:t>Wykonawca zobowiązany jest posiadać koncesję na obrót paliwami ciekłymi zgodnie z ustawą z dnia 10 kwietnia 1997r. Prawo energetyczne (</w:t>
      </w:r>
      <w:r w:rsidR="003F1C5F">
        <w:rPr>
          <w:rFonts w:cs="Arial"/>
          <w:color w:val="000000"/>
        </w:rPr>
        <w:t xml:space="preserve">tj. </w:t>
      </w:r>
      <w:r>
        <w:rPr>
          <w:rFonts w:cs="Arial"/>
          <w:color w:val="000000"/>
        </w:rPr>
        <w:t>Dz. U.</w:t>
      </w:r>
      <w:r w:rsidR="00B33D5A">
        <w:rPr>
          <w:rFonts w:cs="Arial"/>
          <w:color w:val="000000"/>
        </w:rPr>
        <w:t xml:space="preserve"> z 2022</w:t>
      </w:r>
      <w:r w:rsidR="003F1C5F">
        <w:rPr>
          <w:rFonts w:cs="Arial"/>
          <w:color w:val="000000"/>
        </w:rPr>
        <w:t>r. po</w:t>
      </w:r>
      <w:r w:rsidR="00B33D5A">
        <w:rPr>
          <w:rFonts w:cs="Arial"/>
          <w:color w:val="000000"/>
        </w:rPr>
        <w:t>z. 1385 ze zm.</w:t>
      </w:r>
      <w:r w:rsidR="003F1C5F">
        <w:rPr>
          <w:rFonts w:cs="Arial"/>
          <w:color w:val="000000"/>
        </w:rPr>
        <w:t>).</w:t>
      </w:r>
    </w:p>
    <w:p w:rsidR="008A3474" w:rsidRPr="00134ED2" w:rsidRDefault="008A3474" w:rsidP="00E2277B">
      <w:pPr>
        <w:pStyle w:val="Akapitzlist"/>
        <w:widowControl w:val="0"/>
        <w:numPr>
          <w:ilvl w:val="0"/>
          <w:numId w:val="43"/>
        </w:numPr>
        <w:tabs>
          <w:tab w:val="left" w:pos="792"/>
        </w:tabs>
        <w:autoSpaceDE w:val="0"/>
        <w:autoSpaceDN w:val="0"/>
        <w:adjustRightInd w:val="0"/>
        <w:spacing w:line="240" w:lineRule="auto"/>
        <w:jc w:val="both"/>
        <w:rPr>
          <w:rFonts w:cs="Arial"/>
          <w:color w:val="000000"/>
        </w:rPr>
      </w:pPr>
      <w:r w:rsidRPr="00134ED2">
        <w:rPr>
          <w:rFonts w:cs="Arial"/>
          <w:color w:val="000000"/>
        </w:rPr>
        <w:t xml:space="preserve">Dostarczane przez Wykonawcę paliwo – olej napędowy w zależności od sezonu będzie w gatunkach: standard i zimowy, spełniający normę </w:t>
      </w:r>
      <w:r w:rsidR="00134ED2" w:rsidRPr="00134ED2">
        <w:rPr>
          <w:rFonts w:cs="Arial"/>
          <w:color w:val="000000"/>
        </w:rPr>
        <w:t>PN-EN 590:2022-08</w:t>
      </w:r>
      <w:r w:rsidRPr="00134ED2">
        <w:rPr>
          <w:rFonts w:cs="Arial"/>
          <w:color w:val="000000"/>
        </w:rPr>
        <w:t xml:space="preserve">, benzyna bezołowiowa Pb 95, </w:t>
      </w:r>
      <w:r w:rsidR="00134ED2" w:rsidRPr="00134ED2">
        <w:rPr>
          <w:rFonts w:cs="Arial"/>
          <w:color w:val="000000"/>
        </w:rPr>
        <w:t>spełniająca normę PN-EN 228 +A1:2017-06</w:t>
      </w:r>
    </w:p>
    <w:p w:rsidR="007C78F3" w:rsidRDefault="007C78F3" w:rsidP="00E2277B">
      <w:pPr>
        <w:pStyle w:val="Akapitzlist"/>
        <w:widowControl w:val="0"/>
        <w:numPr>
          <w:ilvl w:val="1"/>
          <w:numId w:val="42"/>
        </w:numPr>
        <w:tabs>
          <w:tab w:val="left" w:pos="792"/>
        </w:tabs>
        <w:autoSpaceDE w:val="0"/>
        <w:autoSpaceDN w:val="0"/>
        <w:adjustRightInd w:val="0"/>
        <w:spacing w:line="240" w:lineRule="auto"/>
        <w:ind w:left="1287"/>
        <w:jc w:val="both"/>
        <w:rPr>
          <w:rFonts w:cs="Arial"/>
          <w:color w:val="000000"/>
        </w:rPr>
      </w:pPr>
      <w:r>
        <w:rPr>
          <w:rFonts w:cs="Arial"/>
          <w:color w:val="000000"/>
        </w:rPr>
        <w:t>W związku z tym, że ilość</w:t>
      </w:r>
      <w:r w:rsidR="00830F7D">
        <w:rPr>
          <w:rFonts w:cs="Arial"/>
          <w:color w:val="000000"/>
        </w:rPr>
        <w:t xml:space="preserve"> dostaw paliwa uzależniona jest od bieżących potrzeb Zamawiającego, zastrzega się, iż ilość paliwa podana powyżej jest ilością szacunkową (orientacyjną), podaną w celu obliczenia ceny oferty. Z uwagi na to, że ilość paliwa określona w powyższym </w:t>
      </w:r>
      <w:r w:rsidR="005B2107">
        <w:rPr>
          <w:rFonts w:cs="Arial"/>
          <w:color w:val="000000"/>
        </w:rPr>
        <w:t xml:space="preserve">punkcie może ulec zmianie, wynagrodzenia Wykonawcy płatne będzie </w:t>
      </w:r>
      <w:proofErr w:type="spellStart"/>
      <w:r w:rsidR="005B2107">
        <w:rPr>
          <w:rFonts w:cs="Arial"/>
          <w:color w:val="000000"/>
        </w:rPr>
        <w:t>wg</w:t>
      </w:r>
      <w:proofErr w:type="spellEnd"/>
      <w:r w:rsidR="005B2107">
        <w:rPr>
          <w:rFonts w:cs="Arial"/>
          <w:color w:val="000000"/>
        </w:rPr>
        <w:t>. Rzeczywistej ilości odebranego paliwa. Z tego tytułu Wykonawcy nie przysługują żadne roszczenia finansowe względem Zamawiającego.</w:t>
      </w:r>
    </w:p>
    <w:p w:rsidR="003D0943" w:rsidRPr="00B228C7" w:rsidRDefault="003D0943" w:rsidP="00E2277B">
      <w:pPr>
        <w:pStyle w:val="Akapitzlist"/>
        <w:widowControl w:val="0"/>
        <w:numPr>
          <w:ilvl w:val="1"/>
          <w:numId w:val="42"/>
        </w:numPr>
        <w:tabs>
          <w:tab w:val="left" w:pos="792"/>
        </w:tabs>
        <w:autoSpaceDE w:val="0"/>
        <w:autoSpaceDN w:val="0"/>
        <w:adjustRightInd w:val="0"/>
        <w:spacing w:line="240" w:lineRule="auto"/>
        <w:ind w:left="1287"/>
        <w:jc w:val="both"/>
        <w:rPr>
          <w:rFonts w:cs="Arial"/>
          <w:color w:val="000000"/>
        </w:rPr>
      </w:pPr>
      <w:r w:rsidRPr="00B228C7">
        <w:rPr>
          <w:rFonts w:cs="Arial"/>
          <w:color w:val="000000"/>
        </w:rPr>
        <w:t xml:space="preserve">Zamawiający dopuszcza korzystanie z podwykonawców. Wykonawca w przypadku korzystania z podwykonawców jest zobowiązany wskazać w formularzu ofertowym (załącznik nr 1 do SIWZ) części zamówienia, których wykonanie zamierza powierzyć podwykonawcom i podać ich dane. </w:t>
      </w:r>
    </w:p>
    <w:p w:rsidR="003D0943" w:rsidRPr="00B228C7" w:rsidRDefault="003D0943" w:rsidP="00E2277B">
      <w:pPr>
        <w:pStyle w:val="Akapitzlist"/>
        <w:widowControl w:val="0"/>
        <w:numPr>
          <w:ilvl w:val="1"/>
          <w:numId w:val="42"/>
        </w:numPr>
        <w:tabs>
          <w:tab w:val="left" w:pos="792"/>
        </w:tabs>
        <w:autoSpaceDE w:val="0"/>
        <w:autoSpaceDN w:val="0"/>
        <w:adjustRightInd w:val="0"/>
        <w:spacing w:line="240" w:lineRule="auto"/>
        <w:ind w:left="1287"/>
        <w:jc w:val="both"/>
        <w:rPr>
          <w:rFonts w:cs="Arial"/>
          <w:b/>
          <w:bCs/>
          <w:color w:val="000000"/>
        </w:rPr>
      </w:pPr>
      <w:r w:rsidRPr="00B228C7">
        <w:rPr>
          <w:rFonts w:cs="Arial"/>
          <w:b/>
          <w:bCs/>
          <w:color w:val="000000"/>
        </w:rPr>
        <w:t xml:space="preserve">Wykonawca może złożyć ofertę na wszystkie części zamówienia. </w:t>
      </w:r>
    </w:p>
    <w:p w:rsidR="00DF2164" w:rsidRDefault="003D0943" w:rsidP="00E2277B">
      <w:pPr>
        <w:pStyle w:val="Akapitzlist"/>
        <w:widowControl w:val="0"/>
        <w:numPr>
          <w:ilvl w:val="1"/>
          <w:numId w:val="42"/>
        </w:numPr>
        <w:tabs>
          <w:tab w:val="left" w:pos="792"/>
        </w:tabs>
        <w:autoSpaceDE w:val="0"/>
        <w:autoSpaceDN w:val="0"/>
        <w:adjustRightInd w:val="0"/>
        <w:spacing w:line="240" w:lineRule="auto"/>
        <w:ind w:left="1287"/>
        <w:jc w:val="both"/>
        <w:rPr>
          <w:rFonts w:cs="Arial"/>
          <w:color w:val="000000"/>
        </w:rPr>
      </w:pPr>
      <w:r w:rsidRPr="00B228C7">
        <w:rPr>
          <w:rFonts w:cs="Arial"/>
          <w:color w:val="000000"/>
        </w:rPr>
        <w:t>Kod</w:t>
      </w:r>
      <w:r w:rsidR="00CA2066">
        <w:rPr>
          <w:rFonts w:cs="Arial"/>
          <w:color w:val="000000"/>
        </w:rPr>
        <w:t>y</w:t>
      </w:r>
      <w:r w:rsidRPr="00B228C7">
        <w:rPr>
          <w:rFonts w:cs="Arial"/>
          <w:color w:val="000000"/>
        </w:rPr>
        <w:t xml:space="preserve"> Wspólnego Słownika Zamówień: </w:t>
      </w:r>
    </w:p>
    <w:p w:rsidR="00CA2066" w:rsidRDefault="00CA2066" w:rsidP="00DF2164">
      <w:pPr>
        <w:pStyle w:val="Akapitzlist"/>
        <w:widowControl w:val="0"/>
        <w:tabs>
          <w:tab w:val="left" w:pos="792"/>
        </w:tabs>
        <w:autoSpaceDE w:val="0"/>
        <w:autoSpaceDN w:val="0"/>
        <w:adjustRightInd w:val="0"/>
        <w:spacing w:line="240" w:lineRule="auto"/>
        <w:ind w:left="1287"/>
        <w:jc w:val="both"/>
        <w:rPr>
          <w:rFonts w:cs="Arial"/>
          <w:color w:val="000000"/>
          <w:highlight w:val="white"/>
        </w:rPr>
      </w:pPr>
      <w:r>
        <w:rPr>
          <w:rFonts w:cs="Arial"/>
          <w:color w:val="000000"/>
          <w:highlight w:val="white"/>
        </w:rPr>
        <w:t>Główny Kod CPV: 09100000-0 Paliwa</w:t>
      </w:r>
    </w:p>
    <w:p w:rsidR="00CA2066" w:rsidRDefault="00CA2066" w:rsidP="00DF2164">
      <w:pPr>
        <w:pStyle w:val="Akapitzlist"/>
        <w:widowControl w:val="0"/>
        <w:tabs>
          <w:tab w:val="left" w:pos="792"/>
        </w:tabs>
        <w:autoSpaceDE w:val="0"/>
        <w:autoSpaceDN w:val="0"/>
        <w:adjustRightInd w:val="0"/>
        <w:spacing w:line="240" w:lineRule="auto"/>
        <w:ind w:left="1287"/>
        <w:jc w:val="both"/>
        <w:rPr>
          <w:rFonts w:cs="Arial"/>
          <w:color w:val="000000"/>
          <w:highlight w:val="white"/>
        </w:rPr>
      </w:pPr>
      <w:r>
        <w:rPr>
          <w:rFonts w:cs="Arial"/>
          <w:color w:val="000000"/>
          <w:highlight w:val="white"/>
        </w:rPr>
        <w:t>Kody dodatkowe:</w:t>
      </w:r>
    </w:p>
    <w:p w:rsidR="003D0943" w:rsidRDefault="003D0943" w:rsidP="00DF2164">
      <w:pPr>
        <w:pStyle w:val="Akapitzlist"/>
        <w:widowControl w:val="0"/>
        <w:tabs>
          <w:tab w:val="left" w:pos="792"/>
        </w:tabs>
        <w:autoSpaceDE w:val="0"/>
        <w:autoSpaceDN w:val="0"/>
        <w:adjustRightInd w:val="0"/>
        <w:spacing w:line="240" w:lineRule="auto"/>
        <w:ind w:left="1287"/>
        <w:jc w:val="both"/>
        <w:rPr>
          <w:rFonts w:cs="Arial"/>
          <w:color w:val="000000"/>
        </w:rPr>
      </w:pPr>
      <w:r w:rsidRPr="00B228C7">
        <w:rPr>
          <w:rFonts w:cs="Arial"/>
          <w:color w:val="000000"/>
          <w:highlight w:val="white"/>
        </w:rPr>
        <w:t>0913</w:t>
      </w:r>
      <w:r w:rsidR="00DF2164">
        <w:rPr>
          <w:rFonts w:cs="Arial"/>
          <w:color w:val="000000"/>
          <w:highlight w:val="white"/>
        </w:rPr>
        <w:t>4100</w:t>
      </w:r>
      <w:r w:rsidRPr="00B228C7">
        <w:rPr>
          <w:rFonts w:cs="Arial"/>
          <w:color w:val="000000"/>
          <w:highlight w:val="white"/>
        </w:rPr>
        <w:t>-</w:t>
      </w:r>
      <w:r w:rsidR="00DF2164">
        <w:rPr>
          <w:rFonts w:cs="Arial"/>
          <w:color w:val="000000"/>
          <w:highlight w:val="white"/>
        </w:rPr>
        <w:t>8</w:t>
      </w:r>
      <w:r w:rsidRPr="00B228C7">
        <w:rPr>
          <w:rFonts w:cs="Arial"/>
          <w:color w:val="000000"/>
          <w:highlight w:val="white"/>
        </w:rPr>
        <w:t xml:space="preserve"> Olej </w:t>
      </w:r>
      <w:r w:rsidR="00DF2164">
        <w:rPr>
          <w:rFonts w:cs="Arial"/>
          <w:color w:val="000000"/>
        </w:rPr>
        <w:t>napędowy</w:t>
      </w:r>
    </w:p>
    <w:p w:rsidR="00DF2164" w:rsidRPr="00B228C7" w:rsidRDefault="00DF2164" w:rsidP="00DF2164">
      <w:pPr>
        <w:pStyle w:val="Akapitzlist"/>
        <w:widowControl w:val="0"/>
        <w:tabs>
          <w:tab w:val="left" w:pos="792"/>
        </w:tabs>
        <w:autoSpaceDE w:val="0"/>
        <w:autoSpaceDN w:val="0"/>
        <w:adjustRightInd w:val="0"/>
        <w:spacing w:line="240" w:lineRule="auto"/>
        <w:ind w:left="1287"/>
        <w:jc w:val="both"/>
        <w:rPr>
          <w:rFonts w:cs="Arial"/>
          <w:color w:val="000000"/>
        </w:rPr>
      </w:pPr>
      <w:r>
        <w:rPr>
          <w:rFonts w:cs="Arial"/>
          <w:color w:val="000000"/>
        </w:rPr>
        <w:t>09132100-4 Benzyna bezołowiowa 95</w:t>
      </w:r>
    </w:p>
    <w:p w:rsidR="00CC72C1" w:rsidRDefault="00CC72C1" w:rsidP="00BB4A2C">
      <w:pPr>
        <w:pStyle w:val="Akapitzlist"/>
        <w:widowControl w:val="0"/>
        <w:ind w:left="567"/>
        <w:jc w:val="both"/>
        <w:outlineLvl w:val="3"/>
        <w:rPr>
          <w:rFonts w:cs="Arial"/>
          <w:color w:val="000000"/>
        </w:rPr>
      </w:pPr>
    </w:p>
    <w:p w:rsidR="00CC72C1" w:rsidRDefault="00CC72C1" w:rsidP="00BB4A2C">
      <w:pPr>
        <w:pStyle w:val="Akapitzlist"/>
        <w:widowControl w:val="0"/>
        <w:ind w:left="567"/>
        <w:jc w:val="both"/>
        <w:outlineLvl w:val="3"/>
        <w:rPr>
          <w:rFonts w:cs="Arial"/>
          <w:color w:val="000000"/>
        </w:rPr>
      </w:pPr>
    </w:p>
    <w:p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4" w:name="_Toc79269645"/>
      <w:r>
        <w:rPr>
          <w:rStyle w:val="Nagwek1Znak"/>
        </w:rPr>
        <w:t>INFORMACJA O PRZEDMIOTOWYCH ŚRODKACH DOWODOWYCH</w:t>
      </w:r>
      <w:bookmarkEnd w:id="4"/>
    </w:p>
    <w:p w:rsidR="00AF21BF" w:rsidRPr="00CC72C1" w:rsidRDefault="00AF21BF" w:rsidP="00AF21BF">
      <w:pPr>
        <w:pStyle w:val="Akapitzlist"/>
        <w:spacing w:line="240" w:lineRule="auto"/>
        <w:ind w:left="284"/>
        <w:rPr>
          <w:rStyle w:val="Nagwek1Znak"/>
          <w:rFonts w:eastAsiaTheme="minorHAnsi" w:cstheme="minorBidi"/>
          <w:bCs w:val="0"/>
          <w:sz w:val="22"/>
          <w:szCs w:val="22"/>
        </w:rPr>
      </w:pPr>
    </w:p>
    <w:p w:rsidR="000E4FD6" w:rsidRDefault="00400852" w:rsidP="00B228C7">
      <w:pPr>
        <w:spacing w:line="240" w:lineRule="auto"/>
        <w:ind w:left="567"/>
        <w:jc w:val="both"/>
      </w:pPr>
      <w:r>
        <w:t xml:space="preserve">5.1. </w:t>
      </w:r>
      <w:r w:rsidR="00AF21BF" w:rsidRPr="00B355DF">
        <w:t xml:space="preserve">Zamawiający </w:t>
      </w:r>
      <w:r w:rsidR="00B355DF" w:rsidRPr="00B355DF">
        <w:t>nie stawia wymogu przedłożenia wraz z ofertą przedmiotowych środków dowodowych</w:t>
      </w:r>
      <w:r w:rsidR="00B355DF">
        <w:t>.</w:t>
      </w:r>
    </w:p>
    <w:p w:rsidR="00C574D4" w:rsidRDefault="00C574D4" w:rsidP="00B355DF">
      <w:pPr>
        <w:pStyle w:val="Nagwek1"/>
        <w:numPr>
          <w:ilvl w:val="0"/>
          <w:numId w:val="1"/>
        </w:numPr>
        <w:ind w:left="284" w:hanging="284"/>
      </w:pPr>
      <w:bookmarkStart w:id="5" w:name="_Toc79269646"/>
      <w:r w:rsidRPr="00DB5290">
        <w:t>TERMIN WYKONANIA ZAMÓWIENIA</w:t>
      </w:r>
      <w:bookmarkEnd w:id="5"/>
    </w:p>
    <w:p w:rsidR="00C574D4" w:rsidRDefault="00C574D4" w:rsidP="00C574D4"/>
    <w:p w:rsidR="008F40CE" w:rsidRDefault="00400852" w:rsidP="00B228C7">
      <w:pPr>
        <w:spacing w:line="240" w:lineRule="auto"/>
        <w:ind w:left="567"/>
      </w:pPr>
      <w:r>
        <w:t xml:space="preserve">6.1. </w:t>
      </w:r>
      <w:r w:rsidR="00C574D4" w:rsidRPr="00DB5290">
        <w:t>Termin wykonania zamówienia</w:t>
      </w:r>
      <w:r w:rsidR="00A0327B">
        <w:t xml:space="preserve"> </w:t>
      </w:r>
      <w:r w:rsidR="00A25426">
        <w:t>ustala się:</w:t>
      </w:r>
      <w:r w:rsidR="00A0327B">
        <w:t xml:space="preserve"> od dnia zawarcia umowy do dn</w:t>
      </w:r>
      <w:r w:rsidR="00890313">
        <w:t>ia 31.12.2023</w:t>
      </w:r>
    </w:p>
    <w:p w:rsidR="008F40CE" w:rsidRDefault="008F40CE" w:rsidP="008F40CE">
      <w:pPr>
        <w:pStyle w:val="Nagwek1"/>
        <w:numPr>
          <w:ilvl w:val="0"/>
          <w:numId w:val="1"/>
        </w:numPr>
        <w:ind w:left="284" w:hanging="284"/>
      </w:pPr>
      <w:bookmarkStart w:id="6" w:name="_Toc79269647"/>
      <w:r>
        <w:lastRenderedPageBreak/>
        <w:t>WARUNKI UDZIAŁU W POSTĘPOWANIU</w:t>
      </w:r>
      <w:bookmarkEnd w:id="6"/>
    </w:p>
    <w:p w:rsidR="004B7382" w:rsidRPr="00984918" w:rsidRDefault="004B7382" w:rsidP="00B228C7"/>
    <w:p w:rsidR="008F40CE" w:rsidRPr="008C7BF3" w:rsidRDefault="008F40CE" w:rsidP="00E2277B">
      <w:pPr>
        <w:pStyle w:val="Kolorowalistaakcent11"/>
        <w:numPr>
          <w:ilvl w:val="1"/>
          <w:numId w:val="11"/>
        </w:numPr>
        <w:autoSpaceDE w:val="0"/>
        <w:autoSpaceDN w:val="0"/>
        <w:adjustRightInd w:val="0"/>
        <w:spacing w:before="0" w:after="0" w:line="276" w:lineRule="auto"/>
        <w:ind w:left="1287"/>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rsidR="007439C0" w:rsidRPr="007439C0" w:rsidRDefault="007439C0" w:rsidP="00E2277B">
      <w:pPr>
        <w:pStyle w:val="Akapitzlist"/>
        <w:numPr>
          <w:ilvl w:val="2"/>
          <w:numId w:val="11"/>
        </w:numPr>
        <w:ind w:left="1287"/>
        <w:rPr>
          <w:color w:val="000000" w:themeColor="text1"/>
        </w:rPr>
      </w:pPr>
      <w:r w:rsidRPr="00B228C7">
        <w:rPr>
          <w:rFonts w:cs="Arial"/>
          <w:b/>
        </w:rPr>
        <w:t>Posiadania kompetencji lub uprawnień do prowadzenia określonej działalności zawodowej, o ile wynika to z odrębnych przepisów tj.:</w:t>
      </w:r>
    </w:p>
    <w:p w:rsidR="00BD0248" w:rsidRDefault="007439C0" w:rsidP="00130961">
      <w:pPr>
        <w:ind w:left="1287"/>
        <w:rPr>
          <w:i/>
        </w:rPr>
      </w:pPr>
      <w:r>
        <w:rPr>
          <w:i/>
        </w:rPr>
        <w:t>Warunek zostanie spełniony jeśli Wykonawca udokumentuje posiadanie aktualnej koncesji na obrót paliwami ciekłymi.</w:t>
      </w:r>
    </w:p>
    <w:p w:rsidR="007439C0" w:rsidRDefault="007439C0" w:rsidP="007439C0">
      <w:pPr>
        <w:rPr>
          <w:i/>
        </w:rPr>
      </w:pPr>
    </w:p>
    <w:p w:rsidR="00A16830" w:rsidRPr="00B228C7" w:rsidRDefault="007439C0" w:rsidP="00E2277B">
      <w:pPr>
        <w:pStyle w:val="Akapitzlist"/>
        <w:numPr>
          <w:ilvl w:val="2"/>
          <w:numId w:val="11"/>
        </w:numPr>
        <w:ind w:left="1287"/>
        <w:rPr>
          <w:iCs/>
        </w:rPr>
      </w:pPr>
      <w:r>
        <w:rPr>
          <w:b/>
          <w:bCs/>
          <w:iCs/>
        </w:rPr>
        <w:t>Sytuacji ekonomicznej lub finansowej tj.:</w:t>
      </w:r>
    </w:p>
    <w:p w:rsidR="007439C0" w:rsidRPr="00070A68" w:rsidRDefault="00130961" w:rsidP="00130961">
      <w:pPr>
        <w:ind w:left="579" w:firstLine="708"/>
        <w:rPr>
          <w:iCs/>
        </w:rPr>
      </w:pPr>
      <w:r>
        <w:rPr>
          <w:i/>
        </w:rPr>
        <w:t>Zamawiający nie określa warunku w w/w zakresie</w:t>
      </w:r>
    </w:p>
    <w:p w:rsidR="00DF00AB" w:rsidRPr="00B228C7" w:rsidRDefault="00DF00AB" w:rsidP="00B228C7">
      <w:pPr>
        <w:rPr>
          <w:i/>
        </w:rPr>
      </w:pPr>
    </w:p>
    <w:p w:rsidR="004E54D2" w:rsidRDefault="00DF00AB" w:rsidP="00E2277B">
      <w:pPr>
        <w:pStyle w:val="Akapitzlist"/>
        <w:numPr>
          <w:ilvl w:val="2"/>
          <w:numId w:val="11"/>
        </w:numPr>
        <w:ind w:left="1287"/>
      </w:pPr>
      <w:r w:rsidRPr="00B228C7">
        <w:rPr>
          <w:b/>
          <w:bCs/>
        </w:rPr>
        <w:t>Zdolności technicznej lub zawodowej</w:t>
      </w:r>
      <w:r w:rsidR="004E54D2" w:rsidRPr="00B228C7">
        <w:rPr>
          <w:b/>
          <w:bCs/>
        </w:rPr>
        <w:t xml:space="preserve"> tj.:</w:t>
      </w:r>
    </w:p>
    <w:p w:rsidR="004E54D2" w:rsidRPr="00662AF9" w:rsidRDefault="00662AF9" w:rsidP="00662AF9">
      <w:pPr>
        <w:ind w:left="1275"/>
        <w:rPr>
          <w:i/>
          <w:iCs/>
        </w:rPr>
      </w:pPr>
      <w:r w:rsidRPr="00662AF9">
        <w:rPr>
          <w:rFonts w:cs="Arial"/>
        </w:rPr>
        <w:t>Zamawiający uzna, że wykonawca spełnia warunek w ww. zakresie jeżeli</w:t>
      </w:r>
      <w:r w:rsidRPr="00662AF9">
        <w:br/>
      </w:r>
      <w:r w:rsidRPr="00662AF9">
        <w:rPr>
          <w:rFonts w:cs="Arial"/>
        </w:rPr>
        <w:t>wykonawca dysponuje stacją paliw dedykowaną do realizacji przedmiotu zamówienia w</w:t>
      </w:r>
      <w:r>
        <w:t xml:space="preserve"> </w:t>
      </w:r>
      <w:r w:rsidRPr="00662AF9">
        <w:rPr>
          <w:rFonts w:cs="Arial"/>
        </w:rPr>
        <w:t xml:space="preserve">odległości </w:t>
      </w:r>
      <w:r w:rsidRPr="00662AF9">
        <w:rPr>
          <w:rStyle w:val="highlight"/>
          <w:rFonts w:cs="Arial"/>
        </w:rPr>
        <w:t xml:space="preserve">nie dalszej </w:t>
      </w:r>
      <w:r>
        <w:rPr>
          <w:rFonts w:cs="Arial"/>
        </w:rPr>
        <w:t>niż 5</w:t>
      </w:r>
      <w:r w:rsidRPr="00662AF9">
        <w:rPr>
          <w:rFonts w:cs="Arial"/>
        </w:rPr>
        <w:t xml:space="preserve"> km od siedziby Zamawiającego (liczonej jako długość trasy</w:t>
      </w:r>
      <w:r>
        <w:t xml:space="preserve"> </w:t>
      </w:r>
      <w:r>
        <w:rPr>
          <w:rFonts w:cs="Arial"/>
        </w:rPr>
        <w:t xml:space="preserve">przejazdu od siedziby Zamawiającego Jastrzębia 110, 26-631 Jastrzębia  </w:t>
      </w:r>
      <w:r w:rsidRPr="00662AF9">
        <w:rPr>
          <w:rFonts w:cs="Arial"/>
        </w:rPr>
        <w:t>do stacji</w:t>
      </w:r>
      <w:r>
        <w:t xml:space="preserve"> </w:t>
      </w:r>
      <w:r w:rsidRPr="00662AF9">
        <w:rPr>
          <w:rFonts w:cs="Arial"/>
        </w:rPr>
        <w:t xml:space="preserve">paliw Wykonawcy po drogach publicznych), </w:t>
      </w:r>
      <w:r w:rsidR="00A954F8">
        <w:rPr>
          <w:rFonts w:cs="Arial"/>
        </w:rPr>
        <w:t>czynnej 7 dni w tygodniu, w godzinach minimum 6.00 – 20.00.</w:t>
      </w:r>
    </w:p>
    <w:p w:rsidR="004E54D2" w:rsidRDefault="004E54D2" w:rsidP="00E2277B">
      <w:pPr>
        <w:pStyle w:val="Akapitzlist"/>
        <w:numPr>
          <w:ilvl w:val="2"/>
          <w:numId w:val="11"/>
        </w:numPr>
        <w:ind w:left="1287"/>
        <w:jc w:val="both"/>
      </w:pPr>
      <w:r>
        <w:t>Wykonawca może w celu potwierdzenia spełnienia warunków udziału w postępowaniu, w stosowanych sytuacjach oraz w odniesieniu do konkretnego zamówienia, lub jego części, polegać na zdolnościach technicznych lub zawodowych lub sytuacji finansowej lub ekonomicznej innych podmiotów, niezależnie od charakteru prawnego łączących go z nim stosunków prawnych na zasadach i po spełnieniu przez Wykonawcę o</w:t>
      </w:r>
      <w:r w:rsidR="00130961">
        <w:t>bowiązków określonych w art. 118</w:t>
      </w:r>
      <w:r>
        <w:t xml:space="preserve"> ustawy tj.:</w:t>
      </w:r>
    </w:p>
    <w:p w:rsidR="004E54D2" w:rsidRDefault="004E54D2" w:rsidP="00E2277B">
      <w:pPr>
        <w:pStyle w:val="Akapitzlist"/>
        <w:numPr>
          <w:ilvl w:val="0"/>
          <w:numId w:val="45"/>
        </w:numPr>
        <w:jc w:val="both"/>
      </w:pPr>
      <w: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4E54D2" w:rsidRDefault="004E54D2" w:rsidP="00E2277B">
      <w:pPr>
        <w:pStyle w:val="Akapitzlist"/>
        <w:numPr>
          <w:ilvl w:val="0"/>
          <w:numId w:val="45"/>
        </w:numPr>
        <w:jc w:val="both"/>
      </w:pPr>
      <w:r>
        <w:t xml:space="preserve">Zamawiający będzie oceniał, czy udostępniane Wykonawcy przez inne podmioty </w:t>
      </w:r>
      <w:r w:rsidR="00357937">
        <w:t>zdolności techniczne lub zawodowe lub ich sytuacja finansowa lub ekonomiczna, pozwalają na wykazanie przez Wykonawcę spełnienia warunków udziału w postępowaniu oraz bada, czy nie zachodzą wobec tego podmiotu podstawy wykluczenia</w:t>
      </w:r>
      <w:r w:rsidR="00130961">
        <w:t>,</w:t>
      </w:r>
      <w:r w:rsidR="00357937">
        <w:t xml:space="preserve"> </w:t>
      </w:r>
    </w:p>
    <w:p w:rsidR="00357937" w:rsidRDefault="00357937" w:rsidP="00E2277B">
      <w:pPr>
        <w:pStyle w:val="Akapitzlist"/>
        <w:numPr>
          <w:ilvl w:val="0"/>
          <w:numId w:val="45"/>
        </w:numPr>
        <w:jc w:val="both"/>
      </w:pPr>
      <w:r>
        <w:t>W odnie</w:t>
      </w:r>
      <w:r w:rsidR="002D5BAF">
        <w:t>sie</w:t>
      </w:r>
      <w:r>
        <w:t xml:space="preserve">niu do warunków dotyczących wykształcenia, kwalifikacji zawodowych lub doświadczenia, Wykonawcy mogą polegać na zdolnościach innych podmiotów, jeśli podmioty </w:t>
      </w:r>
      <w:r w:rsidR="005E3EAE">
        <w:t>t</w:t>
      </w:r>
      <w:r>
        <w:t xml:space="preserve">e zrealizują roboty budowlane lub usługi, do realizacji których te zdolności są wymagane. </w:t>
      </w:r>
    </w:p>
    <w:p w:rsidR="00357937" w:rsidRDefault="00357937" w:rsidP="00E2277B">
      <w:pPr>
        <w:pStyle w:val="Akapitzlist"/>
        <w:numPr>
          <w:ilvl w:val="0"/>
          <w:numId w:val="45"/>
        </w:numPr>
        <w:jc w:val="both"/>
      </w:pPr>
      <w:r>
        <w:t xml:space="preserve">Wykonawca, który polega na sytuacji finansowej lub ekonomicznej innych podmiotów, odpowiada solidarnie z podmiotem, który </w:t>
      </w:r>
      <w:r w:rsidR="00063022">
        <w:t>zobowiązał się do udostępnienia zasobów, za szkodę poniesioną przez Zamawiającego powstał</w:t>
      </w:r>
      <w:r w:rsidR="005E3EAE">
        <w:t>ą</w:t>
      </w:r>
      <w:r w:rsidR="00063022">
        <w:t xml:space="preserve"> wskutek nieudostępnienia tych zasobów, chyba że za nieudostępnienie zasobów nie ponosi winy. </w:t>
      </w:r>
    </w:p>
    <w:p w:rsidR="00063022" w:rsidRDefault="00063022" w:rsidP="00E2277B">
      <w:pPr>
        <w:pStyle w:val="Akapitzlist"/>
        <w:numPr>
          <w:ilvl w:val="1"/>
          <w:numId w:val="11"/>
        </w:numPr>
        <w:ind w:left="1287"/>
        <w:jc w:val="both"/>
      </w:pPr>
      <w:r>
        <w:t xml:space="preserve">W przypadku </w:t>
      </w:r>
      <w:r w:rsidR="002B2490">
        <w:t>W</w:t>
      </w:r>
      <w:r>
        <w:t xml:space="preserve">ykonawców wspólnie ubiegających się o udzielenie zamówienia: </w:t>
      </w:r>
    </w:p>
    <w:p w:rsidR="00063022" w:rsidRDefault="002B2490" w:rsidP="00E2277B">
      <w:pPr>
        <w:pStyle w:val="Akapitzlist"/>
        <w:numPr>
          <w:ilvl w:val="2"/>
          <w:numId w:val="11"/>
        </w:numPr>
        <w:ind w:left="1854"/>
        <w:jc w:val="both"/>
      </w:pPr>
      <w:r>
        <w:t xml:space="preserve">Warunek udziału w postępowaniu, o którym mowa w pkt. 7.1. musi zostać spełniony przez Wykonawców łącznie. </w:t>
      </w:r>
    </w:p>
    <w:p w:rsidR="008F40CE" w:rsidRDefault="002B2490" w:rsidP="00E2277B">
      <w:pPr>
        <w:pStyle w:val="Akapitzlist"/>
        <w:numPr>
          <w:ilvl w:val="2"/>
          <w:numId w:val="11"/>
        </w:numPr>
        <w:ind w:left="1854"/>
      </w:pPr>
      <w:r>
        <w:lastRenderedPageBreak/>
        <w:t xml:space="preserve">Brak podstaw do wykluczenia z postępowania o udzielenie zamówienia </w:t>
      </w:r>
      <w:r w:rsidR="00416332">
        <w:t xml:space="preserve">musi zostać wskazany przez każdego z Wykonawców. </w:t>
      </w:r>
    </w:p>
    <w:p w:rsidR="00624DE6" w:rsidRPr="00DB5290" w:rsidRDefault="00EC3BD8" w:rsidP="00B355DF">
      <w:pPr>
        <w:pStyle w:val="Nagwek1"/>
        <w:numPr>
          <w:ilvl w:val="0"/>
          <w:numId w:val="1"/>
        </w:numPr>
        <w:ind w:left="284" w:hanging="284"/>
      </w:pPr>
      <w:bookmarkStart w:id="7" w:name="_Toc79269648"/>
      <w:r>
        <w:t>PODSTAWY WYKLUCZENIA</w:t>
      </w:r>
      <w:bookmarkEnd w:id="7"/>
    </w:p>
    <w:p w:rsidR="006A571C" w:rsidRDefault="006A571C" w:rsidP="00502DCB">
      <w:pPr>
        <w:jc w:val="both"/>
        <w:rPr>
          <w:lang w:eastAsia="pl-PL"/>
        </w:rPr>
      </w:pPr>
    </w:p>
    <w:p w:rsidR="00D8562B" w:rsidRDefault="00F51A47" w:rsidP="00B228C7">
      <w:pPr>
        <w:ind w:left="1276" w:hanging="709"/>
        <w:jc w:val="both"/>
      </w:pPr>
      <w:r>
        <w:t xml:space="preserve">8.1. </w:t>
      </w:r>
      <w:r w:rsidR="006A571C">
        <w:t>Z postępowania o udzielenie zamówienia wyklucza się wykonawcę</w:t>
      </w:r>
      <w:r w:rsidR="00F92E65">
        <w:t xml:space="preserve"> na </w:t>
      </w:r>
      <w:proofErr w:type="spellStart"/>
      <w:r w:rsidR="00F92E65">
        <w:t>podstawieart</w:t>
      </w:r>
      <w:proofErr w:type="spellEnd"/>
      <w:r w:rsidR="00F92E65">
        <w:t>. 108</w:t>
      </w:r>
      <w:r w:rsidR="006A571C">
        <w:t xml:space="preserve">: </w:t>
      </w:r>
    </w:p>
    <w:p w:rsidR="006A571C" w:rsidRDefault="00D8562B" w:rsidP="00B228C7">
      <w:pPr>
        <w:ind w:left="1843" w:hanging="709"/>
        <w:jc w:val="both"/>
      </w:pPr>
      <w:r>
        <w:t xml:space="preserve">1) </w:t>
      </w:r>
      <w:r w:rsidR="006A571C">
        <w:t xml:space="preserve">będącego osobą fizyczną, którego prawomocnie skazano za przestępstwo: </w:t>
      </w:r>
    </w:p>
    <w:p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w:t>
      </w:r>
      <w:r w:rsidR="00D8562B">
        <w:t>k</w:t>
      </w:r>
      <w:r>
        <w:t>arnego,</w:t>
      </w:r>
    </w:p>
    <w:p w:rsidR="006A571C" w:rsidRDefault="006A571C" w:rsidP="00F51A47">
      <w:pPr>
        <w:ind w:left="1416" w:firstLine="708"/>
        <w:jc w:val="both"/>
      </w:pPr>
      <w:r>
        <w:t xml:space="preserve">b) handlu ludźmi, o którym mowa w art. 189a Kodeksu </w:t>
      </w:r>
      <w:r w:rsidR="00D8562B">
        <w:t>k</w:t>
      </w:r>
      <w:r>
        <w:t xml:space="preserve">arnego, </w:t>
      </w:r>
    </w:p>
    <w:p w:rsidR="006A571C" w:rsidRDefault="006A571C" w:rsidP="00F51A47">
      <w:pPr>
        <w:ind w:left="2124"/>
        <w:jc w:val="both"/>
      </w:pPr>
      <w:r>
        <w:t xml:space="preserve">c) o którym mowa w art. 228–230a, art. 250a Kodeksu </w:t>
      </w:r>
      <w:r w:rsidR="00D8562B">
        <w:t>k</w:t>
      </w:r>
      <w:r>
        <w:t xml:space="preserve">arnego lub w art. 46 lub art. 48 ustawy z dnia 25 czerwca 2010 r. o sporcie, </w:t>
      </w:r>
    </w:p>
    <w:p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8553D1">
        <w:t xml:space="preserve"> z 2012r.</w:t>
      </w:r>
      <w:r>
        <w:t xml:space="preserve"> poz. 769),</w:t>
      </w:r>
    </w:p>
    <w:p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rsidR="00FC0DB4" w:rsidRDefault="00FC0DB4" w:rsidP="00B228C7">
      <w:pPr>
        <w:ind w:left="1134"/>
        <w:jc w:val="both"/>
      </w:pPr>
      <w:r>
        <w:t xml:space="preserve">2) jeżeli urzędującego członka jego organu zarządzającego lub nadzorczego, wspólnika spółki  w spółce jawnej lub partnerskiej albo </w:t>
      </w:r>
      <w:proofErr w:type="spellStart"/>
      <w:r>
        <w:t>komplementar</w:t>
      </w:r>
      <w:r w:rsidR="00F51A47">
        <w:t>iusza</w:t>
      </w:r>
      <w:proofErr w:type="spellEnd"/>
      <w:r w:rsidR="00F51A47">
        <w:t xml:space="preserve"> w spółce komandytowej lub</w:t>
      </w:r>
      <w:r>
        <w:t xml:space="preserve"> komandytowo-akcyjnej lub prokurenta prawomocnie ska</w:t>
      </w:r>
      <w:r w:rsidR="00F51A47">
        <w:t xml:space="preserve">zano za przestępstwo, o którym </w:t>
      </w:r>
      <w:r>
        <w:t xml:space="preserve">mowa w </w:t>
      </w:r>
      <w:proofErr w:type="spellStart"/>
      <w:r>
        <w:t>pkt</w:t>
      </w:r>
      <w:proofErr w:type="spellEnd"/>
      <w:r>
        <w:t xml:space="preserve"> 1; </w:t>
      </w:r>
    </w:p>
    <w:p w:rsidR="00FC0DB4" w:rsidRDefault="00FC0DB4" w:rsidP="00B228C7">
      <w:pPr>
        <w:ind w:left="1134"/>
        <w:jc w:val="both"/>
      </w:pPr>
      <w:r>
        <w:t>3) wobec którego wydano prawomocny wyrok sądu lub ostat</w:t>
      </w:r>
      <w:r w:rsidR="00F51A47">
        <w:t>eczną decyzję administracyjną o</w:t>
      </w:r>
      <w:r>
        <w:t xml:space="preserve"> zaleganiu z uiszczeniem podatków, opłat lub składek </w:t>
      </w:r>
      <w:r w:rsidR="00F51A47">
        <w:t xml:space="preserve">na ubezpieczenie społeczne lub </w:t>
      </w:r>
      <w:r>
        <w:t>zdrowotne, chyba że wykonawca odpowiednio prze</w:t>
      </w:r>
      <w:r w:rsidR="00F51A47">
        <w:t>d upływem terminu do składania</w:t>
      </w:r>
      <w:r>
        <w:t xml:space="preserve"> wniosków o dopuszczenie do udziału w postępowa</w:t>
      </w:r>
      <w:r w:rsidR="00F51A47">
        <w:t xml:space="preserve">niu albo przed upływem terminu </w:t>
      </w:r>
      <w:r>
        <w:t>składania ofert dokonał płatności należnych podatków, opła</w:t>
      </w:r>
      <w:r w:rsidR="00F51A47">
        <w:t xml:space="preserve">t lub składek na ubezpieczenie </w:t>
      </w:r>
      <w:r>
        <w:t>społeczne lub zdrowotne wraz z odsetkami lu</w:t>
      </w:r>
      <w:r w:rsidR="00F51A47">
        <w:t>b grzywnami lub zawarł wiążące</w:t>
      </w:r>
      <w:r>
        <w:t xml:space="preserve"> porozumienie w sprawie spłaty tych należności; </w:t>
      </w:r>
    </w:p>
    <w:p w:rsidR="006A571C" w:rsidRDefault="00FC0DB4" w:rsidP="00B228C7">
      <w:pPr>
        <w:ind w:left="1134"/>
        <w:jc w:val="both"/>
      </w:pPr>
      <w:r>
        <w:t>4) wobec którego prawomocnie orzeczono zakaz ubiegania się o zamówienia publiczne;</w:t>
      </w:r>
    </w:p>
    <w:p w:rsidR="00FC0DB4" w:rsidRDefault="00FC0DB4" w:rsidP="00B228C7">
      <w:pPr>
        <w:ind w:left="1134"/>
        <w:jc w:val="both"/>
      </w:pPr>
      <w:r>
        <w:t xml:space="preserve">5) jeżeli zamawiający może stwierdzić, na podstawie wiarygodnych przesłanek, że wykonawca zawarł z innymi wykonawcami porozumienie mające na </w:t>
      </w:r>
      <w:r w:rsidR="00F51A47">
        <w:t xml:space="preserve">celu zakłócenie konkurencji, w </w:t>
      </w:r>
      <w:r>
        <w:t>szczególności jeżeli należąc do tej samej grupy kapitałowej</w:t>
      </w:r>
      <w:r w:rsidR="00F51A47">
        <w:t xml:space="preserve"> w rozumieniu ustawy z dnia 16 </w:t>
      </w:r>
      <w:r>
        <w:t xml:space="preserve">lutego 2007 r. o ochronie konkurencji i konsumentów, </w:t>
      </w:r>
      <w:r w:rsidR="00F51A47">
        <w:t xml:space="preserve">złożyli odrębne </w:t>
      </w:r>
      <w:r w:rsidR="00F51A47">
        <w:lastRenderedPageBreak/>
        <w:t>oferty, oferty</w:t>
      </w:r>
      <w:r>
        <w:t xml:space="preserve"> częściowe lub wnioski o dopuszczenie do udziału w pos</w:t>
      </w:r>
      <w:r w:rsidR="00F51A47">
        <w:t xml:space="preserve">tępowaniu, chyba że wykażą, że </w:t>
      </w:r>
      <w:r>
        <w:t xml:space="preserve">przygotowali te oferty lub wnioski niezależnie od siebie; </w:t>
      </w:r>
    </w:p>
    <w:p w:rsidR="006A571C" w:rsidRDefault="00FC0DB4" w:rsidP="00B228C7">
      <w:pPr>
        <w:ind w:left="1134"/>
        <w:jc w:val="both"/>
      </w:pPr>
      <w:r>
        <w:t>6) jeżeli, w przypadkach, o których mowa w art. 85 ust. 1, d</w:t>
      </w:r>
      <w:r w:rsidR="00F51A47">
        <w:t>oszło do zakłócenia konkurencji</w:t>
      </w:r>
      <w:r>
        <w:t xml:space="preserve">  wynikającego z wcześniejszego zaangażowania tego</w:t>
      </w:r>
      <w:r w:rsidR="00F51A47">
        <w:t xml:space="preserve"> wykonawcy lub 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tym zakłócenie </w:t>
      </w:r>
      <w:r>
        <w:t>konkurencji może być wyeliminowane w inny sposób niż</w:t>
      </w:r>
      <w:r w:rsidR="00F51A47">
        <w:t xml:space="preserve"> przez wykluczenie wykonawcy z </w:t>
      </w:r>
      <w:r>
        <w:t>udziału w postępowaniu o udzielenie zamówienia</w:t>
      </w:r>
      <w:r w:rsidR="00A21D1D">
        <w:t>.</w:t>
      </w:r>
    </w:p>
    <w:p w:rsidR="00F51A47" w:rsidRDefault="00F51A47" w:rsidP="00B228C7">
      <w:pPr>
        <w:ind w:left="1276" w:hanging="709"/>
        <w:jc w:val="both"/>
      </w:pPr>
      <w:r>
        <w:t>8.2</w:t>
      </w:r>
      <w:r w:rsidR="00F92E65">
        <w:t xml:space="preserve">. Z postępowania o udzielenie zamówienia wyklucza się wykonawcę na podstawie art. 109 ust. 1 pkt. </w:t>
      </w:r>
      <w:r w:rsidR="00A426EF">
        <w:t xml:space="preserve">1, </w:t>
      </w:r>
      <w:r w:rsidR="00F92E65">
        <w:t>4</w:t>
      </w:r>
      <w:r w:rsidR="00BD7934">
        <w:t xml:space="preserve">, 5,7-10 </w:t>
      </w:r>
      <w:proofErr w:type="spellStart"/>
      <w:r w:rsidR="00F92E65">
        <w:t>Pzp</w:t>
      </w:r>
      <w:proofErr w:type="spellEnd"/>
      <w:r w:rsidR="00BD7934">
        <w:t>:</w:t>
      </w:r>
    </w:p>
    <w:p w:rsidR="00B05BF5" w:rsidRDefault="00F51A47" w:rsidP="00B228C7">
      <w:pPr>
        <w:ind w:left="1134"/>
        <w:jc w:val="both"/>
        <w:rPr>
          <w:rFonts w:cs="Arial"/>
          <w:bCs/>
          <w:iCs/>
        </w:rPr>
      </w:pPr>
      <w:r>
        <w:t xml:space="preserve">1) </w:t>
      </w:r>
      <w:r w:rsidR="00BD7934" w:rsidRPr="00E65636">
        <w:rPr>
          <w:rFonts w:cs="Arial"/>
          <w:bCs/>
          <w:iCs/>
        </w:rPr>
        <w:t xml:space="preserve">który naruszył obowiązki dotyczące płatności podatków, opłat lub składek na ubezpieczenia społeczne lub zdrowotne, z wyjątkiem przypadku, o którym mowa w art. 108 ust. 1 </w:t>
      </w:r>
      <w:proofErr w:type="spellStart"/>
      <w:r w:rsidR="00BD7934" w:rsidRPr="00E65636">
        <w:rPr>
          <w:rFonts w:cs="Arial"/>
          <w:bCs/>
          <w:iCs/>
        </w:rPr>
        <w:t>pkt</w:t>
      </w:r>
      <w:proofErr w:type="spellEnd"/>
      <w:r w:rsidR="00BD7934" w:rsidRPr="00E65636">
        <w:rPr>
          <w:rFonts w:cs="Arial"/>
          <w:bCs/>
          <w:iCs/>
        </w:rPr>
        <w:t xml:space="preserve">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BD7934" w:rsidRPr="00B05BF5" w:rsidRDefault="00B05BF5" w:rsidP="00B228C7">
      <w:pPr>
        <w:ind w:left="1134"/>
        <w:jc w:val="both"/>
      </w:pPr>
      <w:r>
        <w:rPr>
          <w:rFonts w:cs="Arial"/>
          <w:bCs/>
          <w:iCs/>
        </w:rPr>
        <w:t xml:space="preserve">2) </w:t>
      </w:r>
      <w:r w:rsidR="00BD7934" w:rsidRPr="00E65636">
        <w:rPr>
          <w:rFonts w:cs="Arial"/>
          <w:bCs/>
          <w:iCs/>
        </w:rPr>
        <w:t xml:space="preserve">w stosunku, do którego otwarto likwidację, ogłoszono upadłość, którego aktywami zarządza likwidator lub sąd, </w:t>
      </w:r>
      <w:r w:rsidR="00A21D1D">
        <w:rPr>
          <w:rFonts w:cs="Arial"/>
          <w:bCs/>
          <w:iCs/>
        </w:rPr>
        <w:t xml:space="preserve">który </w:t>
      </w:r>
      <w:r w:rsidR="00BD7934" w:rsidRPr="00E65636">
        <w:rPr>
          <w:rFonts w:cs="Arial"/>
          <w:bCs/>
          <w:iCs/>
        </w:rPr>
        <w:t>zawarł układ z wierzycielami, którego działalność gospodarcza jest zawieszona albo znajduje się on w innej tego rodzaju sytuacji wynikającej z podobnej procedury przewidzianej w przepisach miejsca wszczęcia tej procedury;</w:t>
      </w:r>
    </w:p>
    <w:p w:rsidR="003E51CD" w:rsidRPr="00A21D1D" w:rsidRDefault="00BD7934" w:rsidP="00E2277B">
      <w:pPr>
        <w:pStyle w:val="Kolorowalistaakcent11"/>
        <w:numPr>
          <w:ilvl w:val="0"/>
          <w:numId w:val="13"/>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sposób zawiniony poważnie naruszył obowiązki zawodowe, </w:t>
      </w:r>
      <w:proofErr w:type="spellStart"/>
      <w:r w:rsidRPr="00E65636">
        <w:rPr>
          <w:rFonts w:ascii="Arial" w:hAnsi="Arial" w:cs="Arial"/>
          <w:bCs/>
          <w:iCs/>
          <w:sz w:val="22"/>
          <w:szCs w:val="22"/>
        </w:rPr>
        <w:t>co</w:t>
      </w:r>
      <w:r w:rsidRPr="00984918">
        <w:rPr>
          <w:rFonts w:ascii="Arial" w:hAnsi="Arial" w:cs="Arial"/>
          <w:bCs/>
          <w:iCs/>
          <w:sz w:val="22"/>
          <w:szCs w:val="22"/>
        </w:rPr>
        <w:t>podważa</w:t>
      </w:r>
      <w:proofErr w:type="spellEnd"/>
      <w:r w:rsidRPr="00984918">
        <w:rPr>
          <w:rFonts w:ascii="Arial" w:hAnsi="Arial" w:cs="Arial"/>
          <w:bCs/>
          <w:iCs/>
          <w:sz w:val="22"/>
          <w:szCs w:val="22"/>
        </w:rPr>
        <w:t xml:space="preserve"> jego uczciwość, w szczególności, gdy wykonawca w wyniku zamierzonego działania lub rażącego niedbalstwa nie wykonał lub nienależycie wykonał zamówienie, co zamawiający jest w stanie wykazać za po</w:t>
      </w:r>
      <w:r w:rsidRPr="00A21D1D">
        <w:rPr>
          <w:rFonts w:ascii="Arial" w:hAnsi="Arial" w:cs="Arial"/>
          <w:bCs/>
          <w:iCs/>
          <w:sz w:val="22"/>
          <w:szCs w:val="22"/>
        </w:rPr>
        <w:t>mocą stosownych dowodów;</w:t>
      </w:r>
    </w:p>
    <w:p w:rsidR="00BD7934" w:rsidRPr="00A21D1D" w:rsidRDefault="00BD7934" w:rsidP="00E2277B">
      <w:pPr>
        <w:pStyle w:val="Kolorowalistaakcent11"/>
        <w:numPr>
          <w:ilvl w:val="0"/>
          <w:numId w:val="13"/>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r w:rsidRPr="00984918">
        <w:rPr>
          <w:rFonts w:ascii="Arial" w:hAnsi="Arial" w:cs="Arial"/>
          <w:bCs/>
          <w:iCs/>
          <w:sz w:val="22"/>
          <w:szCs w:val="22"/>
        </w:rPr>
        <w:t>nie wykonał lub nie</w:t>
      </w:r>
      <w:r w:rsidRPr="00A21D1D">
        <w:rPr>
          <w:rFonts w:ascii="Arial" w:hAnsi="Arial" w:cs="Arial"/>
          <w:bCs/>
          <w:iCs/>
          <w:sz w:val="22"/>
          <w:szCs w:val="22"/>
        </w:rPr>
        <w:t>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3E51CD" w:rsidRPr="00144AE0" w:rsidRDefault="00BD7934" w:rsidP="00E2277B">
      <w:pPr>
        <w:pStyle w:val="Kolorowalistaakcent11"/>
        <w:numPr>
          <w:ilvl w:val="0"/>
          <w:numId w:val="13"/>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r w:rsidRPr="00984918">
        <w:rPr>
          <w:rFonts w:ascii="Arial" w:hAnsi="Arial" w:cs="Arial"/>
          <w:bCs/>
          <w:iCs/>
          <w:sz w:val="22"/>
          <w:szCs w:val="22"/>
        </w:rPr>
        <w:t>wp</w:t>
      </w:r>
      <w:r w:rsidRPr="00144AE0">
        <w:rPr>
          <w:rFonts w:ascii="Arial" w:hAnsi="Arial" w:cs="Arial"/>
          <w:bCs/>
          <w:iCs/>
          <w:sz w:val="22"/>
          <w:szCs w:val="22"/>
        </w:rPr>
        <w:t>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rsidR="003E51CD" w:rsidRPr="00144AE0" w:rsidRDefault="00BD7934" w:rsidP="00E2277B">
      <w:pPr>
        <w:pStyle w:val="Kolorowalistaakcent11"/>
        <w:numPr>
          <w:ilvl w:val="0"/>
          <w:numId w:val="13"/>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r w:rsidRPr="00984918">
        <w:rPr>
          <w:rFonts w:ascii="Arial" w:hAnsi="Arial" w:cs="Arial"/>
          <w:bCs/>
          <w:iCs/>
          <w:sz w:val="22"/>
          <w:szCs w:val="22"/>
        </w:rPr>
        <w:t>zamawiającego lub próbował po</w:t>
      </w:r>
      <w:r w:rsidRPr="00144AE0">
        <w:rPr>
          <w:rFonts w:ascii="Arial" w:hAnsi="Arial" w:cs="Arial"/>
          <w:bCs/>
          <w:iCs/>
          <w:sz w:val="22"/>
          <w:szCs w:val="22"/>
        </w:rPr>
        <w:t>zyskać lub pozyskał informacje poufne, mogące dać mu przewagę w postępowaniu o udzielenie zamówienia;</w:t>
      </w:r>
    </w:p>
    <w:p w:rsidR="00BD7934" w:rsidRPr="00144AE0" w:rsidRDefault="00BD7934" w:rsidP="00E2277B">
      <w:pPr>
        <w:pStyle w:val="Kolorowalistaakcent11"/>
        <w:numPr>
          <w:ilvl w:val="0"/>
          <w:numId w:val="13"/>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r w:rsidRPr="00984918">
        <w:rPr>
          <w:rFonts w:ascii="Arial" w:hAnsi="Arial" w:cs="Arial"/>
          <w:bCs/>
          <w:iCs/>
          <w:sz w:val="22"/>
          <w:szCs w:val="22"/>
        </w:rPr>
        <w:t>wprowadzające w błąd, co mogło mieć istotny wpływ na decyzje podejmowane przez zamawiającego w postęp</w:t>
      </w:r>
      <w:r w:rsidR="004B3FC6" w:rsidRPr="00144AE0">
        <w:rPr>
          <w:rFonts w:ascii="Arial" w:hAnsi="Arial" w:cs="Arial"/>
          <w:bCs/>
          <w:iCs/>
          <w:sz w:val="22"/>
          <w:szCs w:val="22"/>
        </w:rPr>
        <w:t>owaniu o udzielenie zamówienia.</w:t>
      </w:r>
    </w:p>
    <w:p w:rsidR="00BD7934" w:rsidRPr="00BD7934" w:rsidRDefault="00BD7934" w:rsidP="00E2277B">
      <w:pPr>
        <w:pStyle w:val="Kolorowalistaakcent11"/>
        <w:numPr>
          <w:ilvl w:val="1"/>
          <w:numId w:val="14"/>
        </w:numPr>
        <w:tabs>
          <w:tab w:val="left" w:pos="567"/>
        </w:tabs>
        <w:autoSpaceDE w:val="0"/>
        <w:autoSpaceDN w:val="0"/>
        <w:adjustRightInd w:val="0"/>
        <w:spacing w:before="0" w:after="0" w:line="276" w:lineRule="auto"/>
        <w:ind w:left="1287"/>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r w:rsidR="00116A81">
        <w:rPr>
          <w:rFonts w:ascii="Arial" w:hAnsi="Arial" w:cs="Arial"/>
          <w:color w:val="000000"/>
          <w:sz w:val="22"/>
          <w:szCs w:val="22"/>
          <w:shd w:val="clear" w:color="auto" w:fill="FFFFFF"/>
        </w:rPr>
        <w:t>.</w:t>
      </w:r>
    </w:p>
    <w:p w:rsidR="00BD7934" w:rsidRPr="00BD7934" w:rsidRDefault="00BD7934" w:rsidP="00E2277B">
      <w:pPr>
        <w:pStyle w:val="Kolorowalistaakcent11"/>
        <w:numPr>
          <w:ilvl w:val="1"/>
          <w:numId w:val="14"/>
        </w:numPr>
        <w:tabs>
          <w:tab w:val="left" w:pos="567"/>
        </w:tabs>
        <w:autoSpaceDE w:val="0"/>
        <w:autoSpaceDN w:val="0"/>
        <w:adjustRightInd w:val="0"/>
        <w:spacing w:before="0" w:after="0" w:line="276" w:lineRule="auto"/>
        <w:ind w:left="1287"/>
        <w:rPr>
          <w:rFonts w:ascii="Arial" w:hAnsi="Arial" w:cs="Arial"/>
          <w:sz w:val="22"/>
          <w:szCs w:val="22"/>
        </w:rPr>
      </w:pPr>
      <w:r w:rsidRPr="00BD7934">
        <w:rPr>
          <w:rFonts w:ascii="Arial" w:hAnsi="Arial" w:cs="Arial"/>
          <w:color w:val="000000"/>
          <w:sz w:val="22"/>
          <w:szCs w:val="22"/>
        </w:rPr>
        <w:lastRenderedPageBreak/>
        <w:t xml:space="preserve">Wykonawca nie podlega wykluczeniu w okolicznościach określonych w art. 108 ust. 1 </w:t>
      </w:r>
      <w:proofErr w:type="spellStart"/>
      <w:r w:rsidRPr="00BD7934">
        <w:rPr>
          <w:rFonts w:ascii="Arial" w:hAnsi="Arial" w:cs="Arial"/>
          <w:color w:val="000000"/>
          <w:sz w:val="22"/>
          <w:szCs w:val="22"/>
        </w:rPr>
        <w:t>pkt</w:t>
      </w:r>
      <w:proofErr w:type="spellEnd"/>
      <w:r w:rsidRPr="00BD7934">
        <w:rPr>
          <w:rFonts w:ascii="Arial" w:hAnsi="Arial" w:cs="Arial"/>
          <w:color w:val="000000"/>
          <w:sz w:val="22"/>
          <w:szCs w:val="22"/>
        </w:rPr>
        <w:t xml:space="preserve"> 1, 2 i 5 lub art. 109 ust. 1 </w:t>
      </w:r>
      <w:proofErr w:type="spellStart"/>
      <w:r w:rsidRPr="00BD7934">
        <w:rPr>
          <w:rFonts w:ascii="Arial" w:hAnsi="Arial" w:cs="Arial"/>
          <w:color w:val="000000"/>
          <w:sz w:val="22"/>
          <w:szCs w:val="22"/>
        </w:rPr>
        <w:t>pkt</w:t>
      </w:r>
      <w:proofErr w:type="spellEnd"/>
      <w:r w:rsidRPr="00BD7934">
        <w:rPr>
          <w:rFonts w:ascii="Arial" w:hAnsi="Arial" w:cs="Arial"/>
          <w:color w:val="000000"/>
          <w:sz w:val="22"/>
          <w:szCs w:val="22"/>
        </w:rPr>
        <w:t xml:space="preserve"> 4, 5, 7-10 </w:t>
      </w:r>
      <w:r w:rsidRPr="00BD7934">
        <w:rPr>
          <w:rFonts w:ascii="Arial" w:hAnsi="Arial" w:cs="Arial"/>
          <w:bCs/>
          <w:sz w:val="22"/>
          <w:szCs w:val="22"/>
        </w:rPr>
        <w:t xml:space="preserve">ustawy </w:t>
      </w:r>
      <w:proofErr w:type="spellStart"/>
      <w:r w:rsidRPr="00BD7934">
        <w:rPr>
          <w:rFonts w:ascii="Arial" w:hAnsi="Arial" w:cs="Arial"/>
          <w:bCs/>
          <w:sz w:val="22"/>
          <w:szCs w:val="22"/>
        </w:rPr>
        <w:t>Pzp</w:t>
      </w:r>
      <w:proofErr w:type="spellEnd"/>
      <w:r w:rsidRPr="00BD7934">
        <w:rPr>
          <w:rFonts w:ascii="Arial" w:hAnsi="Arial" w:cs="Arial"/>
          <w:color w:val="000000"/>
          <w:sz w:val="22"/>
          <w:szCs w:val="22"/>
        </w:rPr>
        <w:t>, jeżeli udowodni Zamawiającemu, że spełnił łącznie następujące przesłanki:</w:t>
      </w:r>
    </w:p>
    <w:p w:rsidR="00BD7934" w:rsidRPr="00BD7934" w:rsidRDefault="00BD7934" w:rsidP="00E2277B">
      <w:pPr>
        <w:pStyle w:val="Akapitzlist"/>
        <w:numPr>
          <w:ilvl w:val="2"/>
          <w:numId w:val="6"/>
        </w:numPr>
        <w:shd w:val="clear" w:color="auto" w:fill="FFFFFF"/>
        <w:spacing w:before="72" w:after="72"/>
        <w:ind w:left="1134" w:firstLine="0"/>
        <w:jc w:val="both"/>
        <w:rPr>
          <w:rFonts w:cs="Arial"/>
          <w:color w:val="000000"/>
        </w:rPr>
      </w:pPr>
      <w:r w:rsidRPr="00BD7934">
        <w:rPr>
          <w:rFonts w:cs="Arial"/>
          <w:color w:val="000000"/>
        </w:rPr>
        <w:t xml:space="preserve">naprawił lub zobowiązał się do naprawienia szkody </w:t>
      </w:r>
      <w:proofErr w:type="spellStart"/>
      <w:r w:rsidRPr="00BD7934">
        <w:rPr>
          <w:rFonts w:cs="Arial"/>
          <w:color w:val="000000"/>
        </w:rPr>
        <w:t>wyrządzonejprzestępstwem</w:t>
      </w:r>
      <w:proofErr w:type="spellEnd"/>
      <w:r w:rsidRPr="00BD7934">
        <w:rPr>
          <w:rFonts w:cs="Arial"/>
          <w:color w:val="000000"/>
        </w:rPr>
        <w:t>, wykroczeniem lub swoim nieprawidłowym postępowaniem, w tym poprzez zadośćuczynienie pieniężne;</w:t>
      </w:r>
    </w:p>
    <w:p w:rsidR="00BD7934" w:rsidRPr="00BD7934" w:rsidRDefault="00BD7934" w:rsidP="00E2277B">
      <w:pPr>
        <w:pStyle w:val="Akapitzlist"/>
        <w:numPr>
          <w:ilvl w:val="2"/>
          <w:numId w:val="6"/>
        </w:numPr>
        <w:shd w:val="clear" w:color="auto" w:fill="FFFFFF"/>
        <w:spacing w:before="72" w:after="72"/>
        <w:ind w:left="1134" w:firstLine="0"/>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BD7934" w:rsidRPr="00BD7934" w:rsidRDefault="00BD7934" w:rsidP="00E2277B">
      <w:pPr>
        <w:pStyle w:val="Akapitzlist"/>
        <w:numPr>
          <w:ilvl w:val="2"/>
          <w:numId w:val="6"/>
        </w:numPr>
        <w:shd w:val="clear" w:color="auto" w:fill="FFFFFF"/>
        <w:spacing w:before="72" w:after="72"/>
        <w:ind w:left="1134" w:firstLine="0"/>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rsidR="00BD7934" w:rsidRPr="00BD7934" w:rsidRDefault="00BD7934" w:rsidP="00E2277B">
      <w:pPr>
        <w:pStyle w:val="Akapitzlist"/>
        <w:numPr>
          <w:ilvl w:val="1"/>
          <w:numId w:val="7"/>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rsidR="00BD7934" w:rsidRPr="00BD7934" w:rsidRDefault="00BD7934" w:rsidP="00E2277B">
      <w:pPr>
        <w:pStyle w:val="Akapitzlist"/>
        <w:numPr>
          <w:ilvl w:val="1"/>
          <w:numId w:val="7"/>
        </w:numPr>
        <w:shd w:val="clear" w:color="auto" w:fill="FFFFFF"/>
        <w:spacing w:before="72" w:after="72"/>
        <w:ind w:left="2268" w:hanging="425"/>
        <w:jc w:val="both"/>
        <w:rPr>
          <w:rFonts w:cs="Arial"/>
          <w:color w:val="000000"/>
        </w:rPr>
      </w:pPr>
      <w:r w:rsidRPr="00BD7934">
        <w:rPr>
          <w:rFonts w:cs="Arial"/>
          <w:color w:val="000000"/>
        </w:rPr>
        <w:t>zreorganizował personel,</w:t>
      </w:r>
    </w:p>
    <w:p w:rsidR="00BD7934" w:rsidRPr="00BD7934" w:rsidRDefault="00BD7934" w:rsidP="00E2277B">
      <w:pPr>
        <w:pStyle w:val="Akapitzlist"/>
        <w:numPr>
          <w:ilvl w:val="1"/>
          <w:numId w:val="7"/>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rsidR="00BD7934" w:rsidRPr="00BD7934" w:rsidRDefault="00BD7934" w:rsidP="00E2277B">
      <w:pPr>
        <w:pStyle w:val="Akapitzlist"/>
        <w:numPr>
          <w:ilvl w:val="1"/>
          <w:numId w:val="7"/>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rsidR="00BD7934" w:rsidRPr="00BD7934" w:rsidRDefault="00BD7934" w:rsidP="00E2277B">
      <w:pPr>
        <w:pStyle w:val="Akapitzlist"/>
        <w:numPr>
          <w:ilvl w:val="1"/>
          <w:numId w:val="7"/>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rsidR="00BD7934" w:rsidRPr="00BD7934" w:rsidRDefault="00BD7934" w:rsidP="00E2277B">
      <w:pPr>
        <w:pStyle w:val="Kolorowalistaakcent11"/>
        <w:numPr>
          <w:ilvl w:val="1"/>
          <w:numId w:val="14"/>
        </w:numPr>
        <w:tabs>
          <w:tab w:val="left" w:pos="1418"/>
        </w:tabs>
        <w:autoSpaceDE w:val="0"/>
        <w:autoSpaceDN w:val="0"/>
        <w:adjustRightInd w:val="0"/>
        <w:spacing w:before="0" w:after="0" w:line="276" w:lineRule="auto"/>
        <w:ind w:left="1276"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 xml:space="preserve">nawcę czynności wskazane w </w:t>
      </w:r>
      <w:proofErr w:type="spellStart"/>
      <w:r w:rsidR="001B12B0">
        <w:rPr>
          <w:rFonts w:ascii="Arial" w:hAnsi="Arial" w:cs="Arial"/>
          <w:color w:val="000000"/>
          <w:sz w:val="22"/>
          <w:szCs w:val="22"/>
        </w:rPr>
        <w:t>pkt</w:t>
      </w:r>
      <w:proofErr w:type="spellEnd"/>
      <w:r w:rsidR="001B12B0">
        <w:rPr>
          <w:rFonts w:ascii="Arial" w:hAnsi="Arial" w:cs="Arial"/>
          <w:color w:val="000000"/>
          <w:sz w:val="22"/>
          <w:szCs w:val="22"/>
        </w:rPr>
        <w:t xml:space="preserve">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są wystarczające do wykazania jego rzetelności, uwzględniając wagę i szczególne okoliczności czynu wykonawcy. Jeżeli podjęte przez wyko</w:t>
      </w:r>
      <w:r w:rsidR="001B12B0">
        <w:rPr>
          <w:rFonts w:ascii="Arial" w:hAnsi="Arial" w:cs="Arial"/>
          <w:color w:val="000000"/>
          <w:sz w:val="22"/>
          <w:szCs w:val="22"/>
        </w:rPr>
        <w:t xml:space="preserve">nawcę czynności wskazane w </w:t>
      </w:r>
      <w:proofErr w:type="spellStart"/>
      <w:r w:rsidR="001B12B0">
        <w:rPr>
          <w:rFonts w:ascii="Arial" w:hAnsi="Arial" w:cs="Arial"/>
          <w:color w:val="000000"/>
          <w:sz w:val="22"/>
          <w:szCs w:val="22"/>
        </w:rPr>
        <w:t>pkt</w:t>
      </w:r>
      <w:proofErr w:type="spellEnd"/>
      <w:r w:rsidR="001B12B0">
        <w:rPr>
          <w:rFonts w:ascii="Arial" w:hAnsi="Arial" w:cs="Arial"/>
          <w:color w:val="000000"/>
          <w:sz w:val="22"/>
          <w:szCs w:val="22"/>
        </w:rPr>
        <w:t xml:space="preserve">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nie są wystarczające do wykazania jego rzetelności, zamawiający wyklucza wykonawcę</w:t>
      </w:r>
      <w:r w:rsidR="00A54F59">
        <w:rPr>
          <w:rFonts w:ascii="Arial" w:hAnsi="Arial" w:cs="Arial"/>
          <w:color w:val="000000"/>
          <w:sz w:val="22"/>
          <w:szCs w:val="22"/>
        </w:rPr>
        <w:t>.</w:t>
      </w:r>
    </w:p>
    <w:p w:rsidR="00BD7934" w:rsidRPr="00F02A29" w:rsidRDefault="00BD7934" w:rsidP="00E2277B">
      <w:pPr>
        <w:pStyle w:val="Akapitzlist"/>
        <w:numPr>
          <w:ilvl w:val="1"/>
          <w:numId w:val="14"/>
        </w:numPr>
        <w:ind w:left="1276" w:hanging="709"/>
        <w:jc w:val="both"/>
        <w:rPr>
          <w:rFonts w:cs="Arial"/>
        </w:rPr>
      </w:pPr>
      <w:r w:rsidRPr="00BD7934">
        <w:rPr>
          <w:rFonts w:cs="Arial"/>
          <w:iCs/>
        </w:rPr>
        <w:t xml:space="preserve">Sposób wykazania braku podstaw </w:t>
      </w:r>
      <w:r w:rsidR="001B12B0">
        <w:rPr>
          <w:rFonts w:cs="Arial"/>
          <w:iCs/>
        </w:rPr>
        <w:t>wykluczenia wskazano w pkt. 9 SWZ</w:t>
      </w:r>
      <w:r w:rsidR="007B7DD4">
        <w:rPr>
          <w:rFonts w:cs="Arial"/>
          <w:iCs/>
        </w:rPr>
        <w:t>.</w:t>
      </w:r>
    </w:p>
    <w:p w:rsidR="001C79FA" w:rsidRDefault="001C79FA" w:rsidP="00E2277B">
      <w:pPr>
        <w:pStyle w:val="Nagwek1"/>
        <w:numPr>
          <w:ilvl w:val="0"/>
          <w:numId w:val="14"/>
        </w:numPr>
        <w:ind w:left="284" w:hanging="284"/>
      </w:pPr>
      <w:bookmarkStart w:id="8" w:name="_Toc79269649"/>
      <w:r>
        <w:t>INFORMACJA O PODMIOTOWYCH ŚRODKACH DOWODOWYCH</w:t>
      </w:r>
      <w:bookmarkEnd w:id="8"/>
    </w:p>
    <w:p w:rsidR="00116A81" w:rsidRPr="00984918" w:rsidRDefault="00116A81" w:rsidP="00B228C7"/>
    <w:p w:rsidR="00EF0078" w:rsidRPr="000149E3" w:rsidRDefault="00EF0078" w:rsidP="00E2277B">
      <w:pPr>
        <w:pStyle w:val="Kolorowalistaakcent11"/>
        <w:numPr>
          <w:ilvl w:val="1"/>
          <w:numId w:val="15"/>
        </w:numPr>
        <w:tabs>
          <w:tab w:val="left" w:pos="567"/>
        </w:tabs>
        <w:autoSpaceDE w:val="0"/>
        <w:autoSpaceDN w:val="0"/>
        <w:adjustRightInd w:val="0"/>
        <w:spacing w:line="276" w:lineRule="auto"/>
        <w:ind w:left="567" w:firstLine="0"/>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00A954F8">
        <w:rPr>
          <w:rFonts w:ascii="Arial" w:hAnsi="Arial" w:cs="Arial"/>
          <w:b/>
          <w:sz w:val="22"/>
          <w:szCs w:val="22"/>
          <w:u w:val="single"/>
        </w:rPr>
        <w:t xml:space="preserve"> </w:t>
      </w:r>
      <w:r w:rsidRPr="000149E3">
        <w:rPr>
          <w:rFonts w:ascii="Arial" w:hAnsi="Arial" w:cs="Arial"/>
          <w:sz w:val="22"/>
          <w:szCs w:val="22"/>
        </w:rPr>
        <w:t>oświadczenie stanowiące wstępne potwierdzenie, że Wykonawca na dzień składania ofert:</w:t>
      </w:r>
    </w:p>
    <w:p w:rsidR="00EF0078" w:rsidRPr="000149E3" w:rsidRDefault="00EF0078" w:rsidP="00E2277B">
      <w:pPr>
        <w:pStyle w:val="Kolorowalistaakcent11"/>
        <w:numPr>
          <w:ilvl w:val="2"/>
          <w:numId w:val="8"/>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rsidR="00EF0078" w:rsidRPr="000149E3" w:rsidRDefault="00EF0078" w:rsidP="00E2277B">
      <w:pPr>
        <w:pStyle w:val="Kolorowalistaakcent11"/>
        <w:numPr>
          <w:ilvl w:val="2"/>
          <w:numId w:val="8"/>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rsidR="00CE0FC6" w:rsidRPr="000149E3" w:rsidRDefault="00CE0FC6" w:rsidP="00E2277B">
      <w:pPr>
        <w:pStyle w:val="Kolorowalistaakcent11"/>
        <w:numPr>
          <w:ilvl w:val="1"/>
          <w:numId w:val="15"/>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Wraz z ofertą Wykonawca składa również:</w:t>
      </w:r>
    </w:p>
    <w:p w:rsidR="00CE0FC6" w:rsidRPr="000149E3" w:rsidRDefault="00CE0FC6" w:rsidP="00E2277B">
      <w:pPr>
        <w:pStyle w:val="Kolorowalistaakcent11"/>
        <w:numPr>
          <w:ilvl w:val="0"/>
          <w:numId w:val="9"/>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r w:rsidR="00A54F59">
        <w:rPr>
          <w:rFonts w:ascii="Arial" w:hAnsi="Arial" w:cs="Arial"/>
          <w:sz w:val="22"/>
          <w:szCs w:val="22"/>
        </w:rPr>
        <w:t>,</w:t>
      </w:r>
    </w:p>
    <w:p w:rsidR="00A962DC" w:rsidRPr="000149E3" w:rsidRDefault="00A962DC" w:rsidP="00E2277B">
      <w:pPr>
        <w:pStyle w:val="Kolorowalistaakcent11"/>
        <w:numPr>
          <w:ilvl w:val="0"/>
          <w:numId w:val="9"/>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r w:rsidR="00116A81">
        <w:rPr>
          <w:rFonts w:ascii="Arial" w:hAnsi="Arial" w:cs="Arial"/>
          <w:sz w:val="22"/>
          <w:szCs w:val="22"/>
        </w:rPr>
        <w:t>.</w:t>
      </w:r>
    </w:p>
    <w:p w:rsidR="00A962DC" w:rsidRPr="000149E3" w:rsidRDefault="00A962DC" w:rsidP="00E2277B">
      <w:pPr>
        <w:pStyle w:val="Kolorowalistaakcent11"/>
        <w:numPr>
          <w:ilvl w:val="1"/>
          <w:numId w:val="15"/>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Dokumenty składane przez Wykonawcę na Wezwanie Zamawiającego:</w:t>
      </w:r>
    </w:p>
    <w:p w:rsidR="00F02A29" w:rsidRPr="000149E3" w:rsidRDefault="00CE0D10" w:rsidP="00E2277B">
      <w:pPr>
        <w:pStyle w:val="Akapitzlist"/>
        <w:numPr>
          <w:ilvl w:val="0"/>
          <w:numId w:val="10"/>
        </w:numPr>
        <w:ind w:left="2268" w:hanging="425"/>
        <w:jc w:val="both"/>
        <w:rPr>
          <w:rFonts w:cs="Arial"/>
        </w:rPr>
      </w:pPr>
      <w:r w:rsidRPr="000149E3">
        <w:rPr>
          <w:rFonts w:cs="Arial"/>
        </w:rPr>
        <w:lastRenderedPageBreak/>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rsidR="00F02A29" w:rsidRDefault="00F02A29" w:rsidP="00E2277B">
      <w:pPr>
        <w:pStyle w:val="Akapitzlist"/>
        <w:numPr>
          <w:ilvl w:val="0"/>
          <w:numId w:val="10"/>
        </w:numPr>
        <w:ind w:left="2268" w:hanging="425"/>
        <w:jc w:val="both"/>
        <w:rPr>
          <w:rFonts w:cs="Arial"/>
        </w:rPr>
      </w:pPr>
      <w:r w:rsidRPr="000149E3">
        <w:rPr>
          <w:rFonts w:cs="Arial"/>
        </w:rPr>
        <w:t xml:space="preserve">Oświadczenie </w:t>
      </w:r>
      <w:r w:rsidR="00116A81">
        <w:rPr>
          <w:rFonts w:cs="Arial"/>
        </w:rPr>
        <w:t>W</w:t>
      </w:r>
      <w:r w:rsidRPr="000149E3">
        <w:rPr>
          <w:rFonts w:cs="Arial"/>
        </w:rPr>
        <w:t xml:space="preserve">ykonawcy, w zakresie art. 108 ust. 1 </w:t>
      </w:r>
      <w:proofErr w:type="spellStart"/>
      <w:r w:rsidRPr="000149E3">
        <w:rPr>
          <w:rFonts w:cs="Arial"/>
        </w:rPr>
        <w:t>pkt</w:t>
      </w:r>
      <w:proofErr w:type="spellEnd"/>
      <w:r w:rsidRPr="000149E3">
        <w:rPr>
          <w:rFonts w:cs="Arial"/>
        </w:rPr>
        <w:t xml:space="preserve"> 5 ustawy, o braku przynależności do tej samej grupy kapitałowej, w rozumieniu ustawy z dnia 16 lutego 2007 r. o ochronie konkurencji i konsumentów (Dz. U. z 2020 r. poz. 1076), z innym </w:t>
      </w:r>
      <w:r w:rsidR="00116A81">
        <w:rPr>
          <w:rFonts w:cs="Arial"/>
        </w:rPr>
        <w:t>W</w:t>
      </w:r>
      <w:r w:rsidRPr="000149E3">
        <w:rPr>
          <w:rFonts w:cs="Arial"/>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t>
      </w:r>
      <w:r w:rsidR="007834A7">
        <w:rPr>
          <w:rFonts w:cs="Arial"/>
        </w:rPr>
        <w:t>W</w:t>
      </w:r>
      <w:r w:rsidRPr="000149E3">
        <w:rPr>
          <w:rFonts w:cs="Arial"/>
        </w:rPr>
        <w:t>ykonawcy należącego do tej samej grupy kapitałowej (załącznik nr 3 do SWZ),</w:t>
      </w:r>
    </w:p>
    <w:p w:rsidR="00A426EF" w:rsidRPr="00A426EF" w:rsidRDefault="00A426EF" w:rsidP="00E2277B">
      <w:pPr>
        <w:pStyle w:val="Akapitzlist"/>
        <w:numPr>
          <w:ilvl w:val="0"/>
          <w:numId w:val="10"/>
        </w:numPr>
        <w:ind w:left="2268" w:hanging="425"/>
        <w:jc w:val="both"/>
        <w:rPr>
          <w:rFonts w:cs="Arial"/>
        </w:rPr>
      </w:pPr>
      <w:r w:rsidRPr="000149E3">
        <w:rPr>
          <w:rFonts w:cs="Arial"/>
          <w:color w:val="000000"/>
        </w:rPr>
        <w:t xml:space="preserve">zaświadczenia właściwego naczelnika urzędu skarbowego potwierdzającego, że wykonawca nie zalega z opłacaniem podatków i opłat, w zakresie art. 109 ust. 1 </w:t>
      </w:r>
      <w:proofErr w:type="spellStart"/>
      <w:r w:rsidRPr="000149E3">
        <w:rPr>
          <w:rFonts w:cs="Arial"/>
          <w:color w:val="000000"/>
        </w:rPr>
        <w:t>pkt</w:t>
      </w:r>
      <w:proofErr w:type="spellEnd"/>
      <w:r w:rsidRPr="000149E3">
        <w:rPr>
          <w:rFonts w:cs="Arial"/>
          <w:color w:val="000000"/>
        </w:rPr>
        <w:t xml:space="preserve"> 1 ustawy </w:t>
      </w:r>
      <w:proofErr w:type="spellStart"/>
      <w:r w:rsidRPr="000149E3">
        <w:rPr>
          <w:rFonts w:cs="Arial"/>
          <w:color w:val="000000"/>
        </w:rPr>
        <w:t>Pzp</w:t>
      </w:r>
      <w:proofErr w:type="spellEnd"/>
      <w:r w:rsidRPr="000149E3">
        <w:rPr>
          <w:rFonts w:cs="Arial"/>
          <w:color w:val="000000"/>
        </w:rPr>
        <w:t xml:space="preserve">, </w:t>
      </w:r>
      <w:r w:rsidRPr="00B228C7">
        <w:rPr>
          <w:rFonts w:cs="Arial"/>
          <w:b/>
          <w:bCs/>
          <w:color w:val="000000"/>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A84A34" w:rsidRPr="003D7502" w:rsidRDefault="00A426EF" w:rsidP="00E2277B">
      <w:pPr>
        <w:pStyle w:val="Akapitzlist"/>
        <w:numPr>
          <w:ilvl w:val="0"/>
          <w:numId w:val="10"/>
        </w:numPr>
        <w:ind w:left="2268" w:hanging="425"/>
        <w:jc w:val="both"/>
        <w:rPr>
          <w:rFonts w:cs="Arial"/>
        </w:rPr>
      </w:pPr>
      <w:r w:rsidRPr="00A426EF">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w:t>
      </w:r>
      <w:proofErr w:type="spellStart"/>
      <w:r w:rsidRPr="00A426EF">
        <w:rPr>
          <w:rFonts w:cs="Arial"/>
          <w:color w:val="000000"/>
        </w:rPr>
        <w:t>pkt</w:t>
      </w:r>
      <w:proofErr w:type="spellEnd"/>
      <w:r w:rsidRPr="00A426EF">
        <w:rPr>
          <w:rFonts w:cs="Arial"/>
          <w:color w:val="000000"/>
        </w:rPr>
        <w:t xml:space="preserve"> 1 ustawy </w:t>
      </w:r>
      <w:proofErr w:type="spellStart"/>
      <w:r w:rsidRPr="00A426EF">
        <w:rPr>
          <w:rFonts w:cs="Arial"/>
          <w:color w:val="000000"/>
        </w:rPr>
        <w:t>Pzp</w:t>
      </w:r>
      <w:proofErr w:type="spellEnd"/>
      <w:r w:rsidRPr="00A426EF">
        <w:rPr>
          <w:rFonts w:cs="Arial"/>
          <w:color w:val="000000"/>
        </w:rPr>
        <w:t xml:space="preserve">, </w:t>
      </w:r>
      <w:r w:rsidRPr="00B228C7">
        <w:rPr>
          <w:rFonts w:cs="Arial"/>
          <w:b/>
          <w:bCs/>
          <w:color w:val="000000"/>
        </w:rPr>
        <w:t>wystawionego nie wcześniej niż 3 miesiące przed jego złożeniem</w:t>
      </w:r>
      <w:r w:rsidRPr="00A426EF">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rsidR="003D7502" w:rsidRPr="00B228C7" w:rsidRDefault="003D7502" w:rsidP="00E2277B">
      <w:pPr>
        <w:pStyle w:val="Akapitzlist"/>
        <w:numPr>
          <w:ilvl w:val="0"/>
          <w:numId w:val="10"/>
        </w:numPr>
        <w:ind w:left="2268" w:hanging="425"/>
        <w:jc w:val="both"/>
        <w:rPr>
          <w:rFonts w:cs="Arial"/>
        </w:rPr>
      </w:pPr>
      <w:r>
        <w:rPr>
          <w:rFonts w:cs="Arial"/>
          <w:color w:val="000000"/>
        </w:rPr>
        <w:t xml:space="preserve">Koncesja na obrót paliwami ciekłymi dotycząca Wykonawcy i stacji paliw dedykowanej do realizacji zamówienia usytuowanej w odległości nie dalszej niż 5 km od siedziby Zamawiającego licząc dojazd do stacji po drogach publicznych </w:t>
      </w:r>
    </w:p>
    <w:p w:rsidR="000E3D1C" w:rsidRPr="000149E3" w:rsidRDefault="000E3D1C" w:rsidP="00E2277B">
      <w:pPr>
        <w:pStyle w:val="Kolorowalistaakcent11"/>
        <w:numPr>
          <w:ilvl w:val="1"/>
          <w:numId w:val="15"/>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 xml:space="preserve">iadczenia, o którym mowa w </w:t>
      </w:r>
      <w:proofErr w:type="spellStart"/>
      <w:r w:rsidR="00253BF5">
        <w:rPr>
          <w:rFonts w:ascii="Arial" w:hAnsi="Arial" w:cs="Arial"/>
          <w:color w:val="000000"/>
          <w:sz w:val="22"/>
          <w:szCs w:val="22"/>
        </w:rPr>
        <w:t>pkt</w:t>
      </w:r>
      <w:proofErr w:type="spellEnd"/>
      <w:r w:rsidR="00253BF5">
        <w:rPr>
          <w:rFonts w:ascii="Arial" w:hAnsi="Arial" w:cs="Arial"/>
          <w:color w:val="000000"/>
          <w:sz w:val="22"/>
          <w:szCs w:val="22"/>
        </w:rPr>
        <w:t xml:space="preserve">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rsidR="000E3D1C" w:rsidRPr="000149E3" w:rsidRDefault="000E3D1C" w:rsidP="00E2277B">
      <w:pPr>
        <w:pStyle w:val="Kolorowalistaakcent11"/>
        <w:numPr>
          <w:ilvl w:val="1"/>
          <w:numId w:val="15"/>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 xml:space="preserve">adczenia, o których mowa w </w:t>
      </w:r>
      <w:proofErr w:type="spellStart"/>
      <w:r w:rsidR="00253BF5">
        <w:rPr>
          <w:rFonts w:ascii="Arial" w:hAnsi="Arial" w:cs="Arial"/>
          <w:color w:val="000000"/>
          <w:sz w:val="22"/>
          <w:szCs w:val="22"/>
        </w:rPr>
        <w:t>pkt</w:t>
      </w:r>
      <w:proofErr w:type="spellEnd"/>
      <w:r w:rsidR="00253BF5">
        <w:rPr>
          <w:rFonts w:ascii="Arial" w:hAnsi="Arial" w:cs="Arial"/>
          <w:color w:val="000000"/>
          <w:sz w:val="22"/>
          <w:szCs w:val="22"/>
        </w:rPr>
        <w:t xml:space="preserve">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w:t>
      </w:r>
    </w:p>
    <w:p w:rsidR="000E3D1C" w:rsidRPr="000149E3" w:rsidRDefault="000E3D1C" w:rsidP="00E2277B">
      <w:pPr>
        <w:pStyle w:val="Kolorowalistaakcent11"/>
        <w:numPr>
          <w:ilvl w:val="1"/>
          <w:numId w:val="15"/>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lastRenderedPageBreak/>
        <w:t>Jeżeli złożone przez Wykonawcę ośw</w:t>
      </w:r>
      <w:r w:rsidR="00253BF5">
        <w:rPr>
          <w:rFonts w:ascii="Arial" w:hAnsi="Arial" w:cs="Arial"/>
          <w:color w:val="000000"/>
          <w:sz w:val="22"/>
          <w:szCs w:val="22"/>
        </w:rPr>
        <w:t xml:space="preserve">iadczenie, o którym mowa w </w:t>
      </w:r>
      <w:proofErr w:type="spellStart"/>
      <w:r w:rsidR="00253BF5">
        <w:rPr>
          <w:rFonts w:ascii="Arial" w:hAnsi="Arial" w:cs="Arial"/>
          <w:color w:val="000000"/>
          <w:sz w:val="22"/>
          <w:szCs w:val="22"/>
        </w:rPr>
        <w:t>pkt</w:t>
      </w:r>
      <w:proofErr w:type="spellEnd"/>
      <w:r w:rsidR="00253BF5">
        <w:rPr>
          <w:rFonts w:ascii="Arial" w:hAnsi="Arial" w:cs="Arial"/>
          <w:color w:val="000000"/>
          <w:sz w:val="22"/>
          <w:szCs w:val="22"/>
        </w:rPr>
        <w:t xml:space="preserve">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0E3D1C" w:rsidP="00E2277B">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bookmarkStart w:id="9" w:name="_Hlk61070718"/>
      <w:r w:rsidRPr="000149E3">
        <w:rPr>
          <w:rFonts w:ascii="Arial" w:hAnsi="Arial" w:cs="Arial"/>
          <w:color w:val="000000"/>
          <w:sz w:val="22"/>
          <w:szCs w:val="22"/>
        </w:rPr>
        <w:t>W przypadku, o którym mowa w pkt. 7.</w:t>
      </w:r>
      <w:r w:rsidR="0092620B">
        <w:rPr>
          <w:rFonts w:ascii="Arial" w:hAnsi="Arial" w:cs="Arial"/>
          <w:color w:val="000000"/>
          <w:sz w:val="22"/>
          <w:szCs w:val="22"/>
        </w:rPr>
        <w:t>3</w:t>
      </w:r>
      <w:r w:rsidR="00B42FF4">
        <w:rPr>
          <w:rFonts w:ascii="Arial" w:hAnsi="Arial" w:cs="Arial"/>
          <w:color w:val="000000"/>
          <w:sz w:val="22"/>
          <w:szCs w:val="22"/>
        </w:rPr>
        <w:t>.</w:t>
      </w:r>
      <w:r w:rsidRPr="000149E3">
        <w:rPr>
          <w:rFonts w:ascii="Arial" w:hAnsi="Arial" w:cs="Arial"/>
          <w:color w:val="000000"/>
          <w:sz w:val="22"/>
          <w:szCs w:val="22"/>
        </w:rPr>
        <w:t xml:space="preserve">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9"/>
    <w:p w:rsidR="000E3D1C" w:rsidRPr="000149E3" w:rsidRDefault="000E3D1C" w:rsidP="00E2277B">
      <w:pPr>
        <w:pStyle w:val="Kolorowalistaakcent11"/>
        <w:numPr>
          <w:ilvl w:val="1"/>
          <w:numId w:val="15"/>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rsidR="00733EFE" w:rsidRPr="003D7502" w:rsidRDefault="000E3D1C" w:rsidP="00E2277B">
      <w:pPr>
        <w:pStyle w:val="Kolorowalistaakcent11"/>
        <w:numPr>
          <w:ilvl w:val="2"/>
          <w:numId w:val="15"/>
        </w:numPr>
        <w:autoSpaceDE w:val="0"/>
        <w:autoSpaceDN w:val="0"/>
        <w:adjustRightInd w:val="0"/>
        <w:spacing w:before="0" w:after="0" w:line="276" w:lineRule="auto"/>
        <w:ind w:left="1843" w:hanging="709"/>
        <w:rPr>
          <w:rFonts w:ascii="Arial" w:hAnsi="Arial" w:cs="Arial"/>
          <w:b/>
          <w:sz w:val="22"/>
          <w:szCs w:val="22"/>
        </w:rPr>
      </w:pPr>
      <w:r w:rsidRPr="000149E3">
        <w:rPr>
          <w:rFonts w:ascii="Arial" w:hAnsi="Arial" w:cs="Arial"/>
          <w:b/>
          <w:sz w:val="22"/>
          <w:szCs w:val="22"/>
        </w:rPr>
        <w:t>W celu potwierdzenia spełniania warunków udziału w postępowaniu:</w:t>
      </w:r>
    </w:p>
    <w:p w:rsidR="003D7502" w:rsidRPr="003D7502" w:rsidRDefault="003D7502" w:rsidP="003D7502">
      <w:pPr>
        <w:ind w:left="1416"/>
        <w:jc w:val="both"/>
        <w:rPr>
          <w:rFonts w:cs="Arial"/>
        </w:rPr>
      </w:pPr>
      <w:r w:rsidRPr="003D7502">
        <w:rPr>
          <w:rFonts w:cs="Arial"/>
          <w:color w:val="000000"/>
        </w:rPr>
        <w:t xml:space="preserve">Koncesja na obrót paliwami ciekłymi dotycząca Wykonawcy i stacji paliw dedykowanej do realizacji zamówienia usytuowanej w odległości nie dalszej niż 5 km od siedziby Zamawiającego licząc dojazd do stacji po drogach publicznych </w:t>
      </w:r>
    </w:p>
    <w:p w:rsidR="000A01EC" w:rsidRPr="00733EFE" w:rsidRDefault="000A01EC" w:rsidP="00733EFE">
      <w:pPr>
        <w:pStyle w:val="Kolorowalistaakcent11"/>
        <w:autoSpaceDE w:val="0"/>
        <w:autoSpaceDN w:val="0"/>
        <w:adjustRightInd w:val="0"/>
        <w:spacing w:before="0" w:after="0" w:line="276" w:lineRule="auto"/>
        <w:ind w:left="1134"/>
        <w:rPr>
          <w:rFonts w:ascii="Arial" w:hAnsi="Arial" w:cs="Arial"/>
          <w:sz w:val="22"/>
          <w:szCs w:val="22"/>
        </w:rPr>
      </w:pPr>
    </w:p>
    <w:p w:rsidR="000E3D1C" w:rsidRPr="000149E3" w:rsidRDefault="000E3D1C" w:rsidP="00E2277B">
      <w:pPr>
        <w:pStyle w:val="Kolorowalistaakcent11"/>
        <w:numPr>
          <w:ilvl w:val="2"/>
          <w:numId w:val="15"/>
        </w:numPr>
        <w:autoSpaceDE w:val="0"/>
        <w:autoSpaceDN w:val="0"/>
        <w:adjustRightInd w:val="0"/>
        <w:spacing w:before="0" w:after="0" w:line="276" w:lineRule="auto"/>
        <w:ind w:left="1843" w:hanging="709"/>
        <w:rPr>
          <w:rFonts w:ascii="Arial" w:hAnsi="Arial" w:cs="Arial"/>
          <w:b/>
          <w:sz w:val="22"/>
          <w:szCs w:val="22"/>
        </w:rPr>
      </w:pPr>
      <w:bookmarkStart w:id="10"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rsidR="000E3D1C" w:rsidRPr="000149E3" w:rsidRDefault="000E3D1C" w:rsidP="00E2277B">
      <w:pPr>
        <w:pStyle w:val="Akapitzlist"/>
        <w:numPr>
          <w:ilvl w:val="1"/>
          <w:numId w:val="18"/>
        </w:numPr>
        <w:shd w:val="clear" w:color="auto" w:fill="FFFFFF"/>
        <w:spacing w:before="20" w:after="40"/>
        <w:ind w:left="2552" w:hanging="425"/>
        <w:jc w:val="both"/>
        <w:rPr>
          <w:rFonts w:cs="Arial"/>
          <w:color w:val="000000"/>
        </w:rPr>
      </w:pPr>
      <w:r w:rsidRPr="000149E3">
        <w:rPr>
          <w:rFonts w:cs="Arial"/>
          <w:color w:val="000000"/>
        </w:rPr>
        <w:t xml:space="preserve">art. 108 ust. 1 </w:t>
      </w:r>
      <w:proofErr w:type="spellStart"/>
      <w:r w:rsidRPr="000149E3">
        <w:rPr>
          <w:rFonts w:cs="Arial"/>
          <w:color w:val="000000"/>
        </w:rPr>
        <w:t>pkt</w:t>
      </w:r>
      <w:proofErr w:type="spellEnd"/>
      <w:r w:rsidRPr="000149E3">
        <w:rPr>
          <w:rFonts w:cs="Arial"/>
          <w:color w:val="000000"/>
        </w:rPr>
        <w:t xml:space="preserve"> 1 i 2 ustawy </w:t>
      </w:r>
      <w:proofErr w:type="spellStart"/>
      <w:r w:rsidRPr="000149E3">
        <w:rPr>
          <w:rFonts w:cs="Arial"/>
          <w:color w:val="000000"/>
        </w:rPr>
        <w:t>Pzp</w:t>
      </w:r>
      <w:proofErr w:type="spellEnd"/>
      <w:r w:rsidR="00773469">
        <w:rPr>
          <w:rFonts w:cs="Arial"/>
          <w:color w:val="000000"/>
        </w:rPr>
        <w:t>,</w:t>
      </w:r>
    </w:p>
    <w:p w:rsidR="000E3D1C" w:rsidRPr="000149E3" w:rsidRDefault="000E3D1C" w:rsidP="00E2277B">
      <w:pPr>
        <w:pStyle w:val="Akapitzlist"/>
        <w:numPr>
          <w:ilvl w:val="1"/>
          <w:numId w:val="18"/>
        </w:numPr>
        <w:shd w:val="clear" w:color="auto" w:fill="FFFFFF"/>
        <w:spacing w:before="20" w:after="40"/>
        <w:ind w:left="2552" w:hanging="425"/>
        <w:jc w:val="both"/>
        <w:rPr>
          <w:rFonts w:cs="Arial"/>
          <w:color w:val="000000"/>
        </w:rPr>
      </w:pPr>
      <w:r w:rsidRPr="000149E3">
        <w:rPr>
          <w:rFonts w:cs="Arial"/>
          <w:color w:val="000000"/>
        </w:rPr>
        <w:t xml:space="preserve">art. 108 ust. 1 </w:t>
      </w:r>
      <w:proofErr w:type="spellStart"/>
      <w:r w:rsidRPr="000149E3">
        <w:rPr>
          <w:rFonts w:cs="Arial"/>
          <w:color w:val="000000"/>
        </w:rPr>
        <w:t>pkt</w:t>
      </w:r>
      <w:proofErr w:type="spellEnd"/>
      <w:r w:rsidRPr="000149E3">
        <w:rPr>
          <w:rFonts w:cs="Arial"/>
          <w:color w:val="000000"/>
        </w:rPr>
        <w:t xml:space="preserve"> 4 ustawy </w:t>
      </w:r>
      <w:proofErr w:type="spellStart"/>
      <w:r w:rsidRPr="000149E3">
        <w:rPr>
          <w:rFonts w:cs="Arial"/>
          <w:color w:val="000000"/>
        </w:rPr>
        <w:t>Pzp</w:t>
      </w:r>
      <w:proofErr w:type="spellEnd"/>
      <w:r w:rsidRPr="000149E3">
        <w:rPr>
          <w:rFonts w:cs="Arial"/>
          <w:color w:val="000000"/>
        </w:rPr>
        <w:t>, dotyczącej orzeczenia zakazu ubiegania się o zamówienie publiczne tytułem środka karnego,</w:t>
      </w:r>
    </w:p>
    <w:p w:rsidR="000E3D1C" w:rsidRPr="00773469" w:rsidRDefault="000E3D1C" w:rsidP="000E3D1C">
      <w:pPr>
        <w:shd w:val="clear" w:color="auto" w:fill="FFFFFF"/>
        <w:ind w:left="2271" w:firstLine="281"/>
        <w:rPr>
          <w:rFonts w:cs="Arial"/>
          <w:color w:val="000000"/>
        </w:rPr>
      </w:pPr>
      <w:r w:rsidRPr="00984918">
        <w:rPr>
          <w:rFonts w:cs="Arial"/>
          <w:color w:val="000000"/>
        </w:rPr>
        <w:t xml:space="preserve">- sporządzonej </w:t>
      </w:r>
      <w:r w:rsidRPr="00B228C7">
        <w:rPr>
          <w:rFonts w:cs="Arial"/>
          <w:b/>
          <w:bCs/>
          <w:color w:val="000000"/>
        </w:rPr>
        <w:t>nie wcześniej niż 6 miesięcy przed jej złożeniem</w:t>
      </w:r>
      <w:r w:rsidRPr="00984918">
        <w:rPr>
          <w:rFonts w:cs="Arial"/>
          <w:color w:val="000000"/>
        </w:rPr>
        <w:t>;</w:t>
      </w:r>
    </w:p>
    <w:p w:rsidR="000E3D1C" w:rsidRPr="000149E3" w:rsidRDefault="000E3D1C" w:rsidP="000E3D1C">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 xml:space="preserve">art. 108 ust. 1 </w:t>
      </w:r>
      <w:proofErr w:type="spellStart"/>
      <w:r w:rsidRPr="000149E3">
        <w:rPr>
          <w:rFonts w:ascii="Arial" w:hAnsi="Arial" w:cs="Arial"/>
          <w:sz w:val="22"/>
          <w:szCs w:val="22"/>
          <w:shd w:val="clear" w:color="auto" w:fill="FFFFFF"/>
        </w:rPr>
        <w:t>pkt</w:t>
      </w:r>
      <w:proofErr w:type="spellEnd"/>
      <w:r w:rsidRPr="000149E3">
        <w:rPr>
          <w:rFonts w:ascii="Arial" w:hAnsi="Arial" w:cs="Arial"/>
          <w:sz w:val="22"/>
          <w:szCs w:val="22"/>
          <w:shd w:val="clear" w:color="auto" w:fill="FFFFFF"/>
        </w:rPr>
        <w:t xml:space="preserve"> 5</w:t>
      </w:r>
      <w:r w:rsidRPr="000149E3">
        <w:rPr>
          <w:rFonts w:ascii="Arial" w:hAnsi="Arial" w:cs="Arial"/>
          <w:color w:val="000000"/>
          <w:sz w:val="22"/>
          <w:szCs w:val="22"/>
          <w:shd w:val="clear" w:color="auto" w:fill="FFFFFF"/>
        </w:rPr>
        <w:t xml:space="preserve"> ustawy </w:t>
      </w:r>
      <w:proofErr w:type="spellStart"/>
      <w:r w:rsidRPr="000149E3">
        <w:rPr>
          <w:rFonts w:ascii="Arial" w:hAnsi="Arial" w:cs="Arial"/>
          <w:color w:val="000000"/>
          <w:sz w:val="22"/>
          <w:szCs w:val="22"/>
          <w:shd w:val="clear" w:color="auto" w:fill="FFFFFF"/>
        </w:rPr>
        <w:t>Pzp</w:t>
      </w:r>
      <w:proofErr w:type="spellEnd"/>
      <w:r w:rsidRPr="000149E3">
        <w:rPr>
          <w:rFonts w:ascii="Arial" w:hAnsi="Arial" w:cs="Arial"/>
          <w:color w:val="000000"/>
          <w:sz w:val="22"/>
          <w:szCs w:val="22"/>
          <w:shd w:val="clear" w:color="auto" w:fill="FFFFFF"/>
        </w:rPr>
        <w:t xml:space="preserve">,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t>
      </w:r>
      <w:r w:rsidR="003D4185">
        <w:rPr>
          <w:rFonts w:ascii="Arial" w:hAnsi="Arial" w:cs="Arial"/>
          <w:color w:val="000000"/>
          <w:sz w:val="22"/>
          <w:szCs w:val="22"/>
          <w:shd w:val="clear" w:color="auto" w:fill="FFFFFF"/>
        </w:rPr>
        <w:t>w (tj. Dz. U. z 2021 r. poz. 275</w:t>
      </w:r>
      <w:r w:rsidRPr="000149E3">
        <w:rPr>
          <w:rFonts w:ascii="Arial" w:hAnsi="Arial" w:cs="Arial"/>
          <w:color w:val="000000"/>
          <w:sz w:val="22"/>
          <w:szCs w:val="22"/>
          <w:shd w:val="clear" w:color="auto" w:fill="FFFFFF"/>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149E3">
        <w:rPr>
          <w:rFonts w:ascii="Arial" w:hAnsi="Arial" w:cs="Arial"/>
          <w:color w:val="000000"/>
          <w:sz w:val="22"/>
          <w:szCs w:val="22"/>
          <w:shd w:val="clear" w:color="auto" w:fill="FFFFFF"/>
        </w:rPr>
        <w:br/>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rsidR="000E3D1C" w:rsidRPr="000149E3" w:rsidRDefault="000E3D1C" w:rsidP="000E3D1C">
      <w:pPr>
        <w:shd w:val="clear" w:color="auto" w:fill="FFFFFF"/>
        <w:ind w:left="2268" w:hanging="425"/>
        <w:jc w:val="both"/>
        <w:rPr>
          <w:rFonts w:cs="Arial"/>
          <w:color w:val="000000"/>
        </w:rPr>
      </w:pPr>
      <w:r w:rsidRPr="000149E3">
        <w:rPr>
          <w:rFonts w:cs="Arial"/>
          <w:iCs/>
        </w:rPr>
        <w:t>3)</w:t>
      </w:r>
      <w:r w:rsidRPr="000149E3">
        <w:rPr>
          <w:rFonts w:cs="Arial"/>
          <w:iCs/>
        </w:rPr>
        <w:tab/>
      </w:r>
      <w:r w:rsidRPr="000149E3">
        <w:rPr>
          <w:rFonts w:cs="Arial"/>
          <w:color w:val="000000"/>
        </w:rPr>
        <w:t xml:space="preserve">zaświadczenia właściwego naczelnika urzędu skarbowego potwierdzającego, że wykonawca nie zalega z opłacaniem podatków i opłat, w zakresie art. 109 ust. 1 </w:t>
      </w:r>
      <w:proofErr w:type="spellStart"/>
      <w:r w:rsidRPr="000149E3">
        <w:rPr>
          <w:rFonts w:cs="Arial"/>
          <w:color w:val="000000"/>
        </w:rPr>
        <w:t>pkt</w:t>
      </w:r>
      <w:proofErr w:type="spellEnd"/>
      <w:r w:rsidRPr="000149E3">
        <w:rPr>
          <w:rFonts w:cs="Arial"/>
          <w:color w:val="000000"/>
        </w:rPr>
        <w:t xml:space="preserve"> 1 ustawy </w:t>
      </w:r>
      <w:proofErr w:type="spellStart"/>
      <w:r w:rsidRPr="000149E3">
        <w:rPr>
          <w:rFonts w:cs="Arial"/>
          <w:color w:val="000000"/>
        </w:rPr>
        <w:t>Pzp</w:t>
      </w:r>
      <w:proofErr w:type="spellEnd"/>
      <w:r w:rsidRPr="000149E3">
        <w:rPr>
          <w:rFonts w:cs="Arial"/>
          <w:color w:val="000000"/>
        </w:rPr>
        <w:t xml:space="preserve">, </w:t>
      </w:r>
      <w:r w:rsidRPr="00B228C7">
        <w:rPr>
          <w:rFonts w:cs="Arial"/>
          <w:b/>
          <w:bCs/>
          <w:color w:val="000000"/>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lastRenderedPageBreak/>
        <w:t>4)</w:t>
      </w:r>
      <w:r w:rsidRPr="000149E3">
        <w:rPr>
          <w:rStyle w:val="alb"/>
          <w:rFonts w:cs="Arial"/>
          <w:color w:val="000000"/>
        </w:rPr>
        <w:tab/>
      </w:r>
      <w:r w:rsidRPr="000149E3">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w:t>
      </w:r>
      <w:proofErr w:type="spellStart"/>
      <w:r w:rsidRPr="000149E3">
        <w:rPr>
          <w:rFonts w:cs="Arial"/>
          <w:color w:val="000000"/>
        </w:rPr>
        <w:t>pkt</w:t>
      </w:r>
      <w:proofErr w:type="spellEnd"/>
      <w:r w:rsidRPr="000149E3">
        <w:rPr>
          <w:rFonts w:cs="Arial"/>
          <w:color w:val="000000"/>
        </w:rPr>
        <w:t xml:space="preserve"> 1 ustawy </w:t>
      </w:r>
      <w:proofErr w:type="spellStart"/>
      <w:r w:rsidRPr="000149E3">
        <w:rPr>
          <w:rFonts w:cs="Arial"/>
          <w:color w:val="000000"/>
        </w:rPr>
        <w:t>Pzp</w:t>
      </w:r>
      <w:proofErr w:type="spellEnd"/>
      <w:r w:rsidRPr="000149E3">
        <w:rPr>
          <w:rFonts w:cs="Arial"/>
          <w:color w:val="000000"/>
        </w:rPr>
        <w:t xml:space="preserve">, </w:t>
      </w:r>
      <w:r w:rsidRPr="00B228C7">
        <w:rPr>
          <w:rFonts w:cs="Arial"/>
          <w:b/>
          <w:bCs/>
          <w:color w:val="000000"/>
        </w:rPr>
        <w:t>wystawionego nie wcześniej niż 3 miesiące przed jego złożeniem</w:t>
      </w:r>
      <w:r w:rsidRPr="000149E3">
        <w:rPr>
          <w:rFonts w:cs="Arial"/>
          <w:color w:val="000000"/>
        </w:rPr>
        <w:t xml:space="preserve">,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w:t>
      </w:r>
      <w:r w:rsidR="00773469">
        <w:rPr>
          <w:rFonts w:cs="Arial"/>
          <w:color w:val="000000"/>
        </w:rPr>
        <w:t xml:space="preserve">z </w:t>
      </w:r>
      <w:r w:rsidRPr="000149E3">
        <w:rPr>
          <w:rFonts w:cs="Arial"/>
          <w:color w:val="000000"/>
        </w:rPr>
        <w:t>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w:t>
      </w:r>
      <w:proofErr w:type="spellStart"/>
      <w:r w:rsidRPr="000149E3">
        <w:rPr>
          <w:rFonts w:cs="Arial"/>
          <w:color w:val="000000"/>
        </w:rPr>
        <w:t>pkt</w:t>
      </w:r>
      <w:proofErr w:type="spellEnd"/>
      <w:r w:rsidRPr="000149E3">
        <w:rPr>
          <w:rFonts w:cs="Arial"/>
          <w:color w:val="000000"/>
        </w:rPr>
        <w:t xml:space="preserve"> 4 ustawy </w:t>
      </w:r>
      <w:proofErr w:type="spellStart"/>
      <w:r w:rsidRPr="00B228C7">
        <w:rPr>
          <w:rFonts w:cs="Arial"/>
          <w:b/>
          <w:bCs/>
          <w:color w:val="000000"/>
        </w:rPr>
        <w:t>Pzp</w:t>
      </w:r>
      <w:proofErr w:type="spellEnd"/>
      <w:r w:rsidRPr="00B228C7">
        <w:rPr>
          <w:rFonts w:cs="Arial"/>
          <w:b/>
          <w:bCs/>
          <w:color w:val="000000"/>
        </w:rPr>
        <w:t>, sporządzonych nie wcześniej niż 3 miesiące przed jej złożeniem</w:t>
      </w:r>
      <w:r w:rsidRPr="000149E3">
        <w:rPr>
          <w:rFonts w:cs="Arial"/>
          <w:color w:val="000000"/>
        </w:rPr>
        <w:t>, jeżeli odrębne przepisy wymagają wpisu do rejestru lub ewidencji</w:t>
      </w:r>
      <w:r w:rsidR="00773469">
        <w:rPr>
          <w:rFonts w:cs="Arial"/>
          <w:color w:val="000000"/>
        </w:rPr>
        <w:t>.</w:t>
      </w:r>
    </w:p>
    <w:bookmarkEnd w:id="10"/>
    <w:p w:rsidR="000E3D1C" w:rsidRPr="000149E3" w:rsidRDefault="000E3D1C" w:rsidP="00E2277B">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w:t>
      </w:r>
      <w:r w:rsidR="00773469">
        <w:rPr>
          <w:rFonts w:ascii="Arial" w:hAnsi="Arial" w:cs="Arial"/>
          <w:color w:val="000000"/>
          <w:sz w:val="22"/>
          <w:szCs w:val="22"/>
        </w:rPr>
        <w:t>.</w:t>
      </w:r>
      <w:r w:rsidRPr="000149E3">
        <w:rPr>
          <w:rFonts w:ascii="Arial" w:hAnsi="Arial" w:cs="Arial"/>
          <w:color w:val="000000"/>
          <w:sz w:val="22"/>
          <w:szCs w:val="22"/>
        </w:rPr>
        <w:t xml:space="preserve"> SWZ.</w:t>
      </w:r>
    </w:p>
    <w:p w:rsidR="000E3D1C" w:rsidRPr="000149E3" w:rsidRDefault="000E3D1C" w:rsidP="00E2277B">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rsidR="000E3D1C" w:rsidRPr="000149E3" w:rsidRDefault="000E3D1C" w:rsidP="00E2277B">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0E3D1C" w:rsidRPr="000149E3" w:rsidRDefault="000E3D1C" w:rsidP="00E2277B">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773469">
        <w:rPr>
          <w:rFonts w:ascii="Arial" w:hAnsi="Arial" w:cs="Arial"/>
          <w:color w:val="000000"/>
          <w:sz w:val="22"/>
          <w:szCs w:val="22"/>
        </w:rPr>
        <w:t>W</w:t>
      </w:r>
      <w:r w:rsidRPr="000149E3">
        <w:rPr>
          <w:rFonts w:ascii="Arial" w:hAnsi="Arial" w:cs="Arial"/>
          <w:color w:val="000000"/>
          <w:sz w:val="22"/>
          <w:szCs w:val="22"/>
        </w:rPr>
        <w:t>ykonawca wskazał w ośw</w:t>
      </w:r>
      <w:r w:rsidR="008C6A22">
        <w:rPr>
          <w:rFonts w:ascii="Arial" w:hAnsi="Arial" w:cs="Arial"/>
          <w:color w:val="000000"/>
          <w:sz w:val="22"/>
          <w:szCs w:val="22"/>
        </w:rPr>
        <w:t xml:space="preserve">iadczeniu, o którym mowa w </w:t>
      </w:r>
      <w:proofErr w:type="spellStart"/>
      <w:r w:rsidR="008C6A22">
        <w:rPr>
          <w:rFonts w:ascii="Arial" w:hAnsi="Arial" w:cs="Arial"/>
          <w:color w:val="000000"/>
          <w:sz w:val="22"/>
          <w:szCs w:val="22"/>
        </w:rPr>
        <w:t>pkt</w:t>
      </w:r>
      <w:proofErr w:type="spellEnd"/>
      <w:r w:rsidR="008C6A22">
        <w:rPr>
          <w:rFonts w:ascii="Arial" w:hAnsi="Arial" w:cs="Arial"/>
          <w:color w:val="000000"/>
          <w:sz w:val="22"/>
          <w:szCs w:val="22"/>
        </w:rPr>
        <w:t xml:space="preserve"> 9</w:t>
      </w:r>
      <w:r w:rsidRPr="000149E3">
        <w:rPr>
          <w:rFonts w:ascii="Arial" w:hAnsi="Arial" w:cs="Arial"/>
          <w:color w:val="000000"/>
          <w:sz w:val="22"/>
          <w:szCs w:val="22"/>
        </w:rPr>
        <w:t>.1</w:t>
      </w:r>
      <w:r w:rsidR="00773469">
        <w:rPr>
          <w:rFonts w:ascii="Arial" w:hAnsi="Arial" w:cs="Arial"/>
          <w:color w:val="000000"/>
          <w:sz w:val="22"/>
          <w:szCs w:val="22"/>
        </w:rPr>
        <w:t>.</w:t>
      </w:r>
      <w:r w:rsidRPr="000149E3">
        <w:rPr>
          <w:rFonts w:ascii="Arial" w:hAnsi="Arial" w:cs="Arial"/>
          <w:color w:val="000000"/>
          <w:sz w:val="22"/>
          <w:szCs w:val="22"/>
        </w:rPr>
        <w:t xml:space="preserve">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 xml:space="preserve">iadczenia, o którym mowa w </w:t>
      </w:r>
      <w:proofErr w:type="spellStart"/>
      <w:r w:rsidR="008C6A22">
        <w:rPr>
          <w:rFonts w:ascii="Arial" w:hAnsi="Arial" w:cs="Arial"/>
          <w:color w:val="000000"/>
          <w:sz w:val="22"/>
          <w:szCs w:val="22"/>
          <w:shd w:val="clear" w:color="auto" w:fill="FFFFFF"/>
        </w:rPr>
        <w:t>pkt</w:t>
      </w:r>
      <w:proofErr w:type="spellEnd"/>
      <w:r w:rsidR="008C6A22">
        <w:rPr>
          <w:rFonts w:ascii="Arial" w:hAnsi="Arial" w:cs="Arial"/>
          <w:color w:val="000000"/>
          <w:sz w:val="22"/>
          <w:szCs w:val="22"/>
          <w:shd w:val="clear" w:color="auto" w:fill="FFFFFF"/>
        </w:rPr>
        <w:t xml:space="preserve"> 9</w:t>
      </w:r>
      <w:r w:rsidRPr="000149E3">
        <w:rPr>
          <w:rFonts w:ascii="Arial" w:hAnsi="Arial" w:cs="Arial"/>
          <w:color w:val="000000"/>
          <w:sz w:val="22"/>
          <w:szCs w:val="22"/>
          <w:shd w:val="clear" w:color="auto" w:fill="FFFFFF"/>
        </w:rPr>
        <w:t>.1</w:t>
      </w:r>
      <w:r w:rsidR="00773469">
        <w:rPr>
          <w:rFonts w:ascii="Arial" w:hAnsi="Arial" w:cs="Arial"/>
          <w:color w:val="000000"/>
          <w:sz w:val="22"/>
          <w:szCs w:val="22"/>
          <w:shd w:val="clear" w:color="auto" w:fill="FFFFFF"/>
        </w:rPr>
        <w:t>.</w:t>
      </w:r>
      <w:r w:rsidRPr="000149E3">
        <w:rPr>
          <w:rFonts w:ascii="Arial" w:hAnsi="Arial" w:cs="Arial"/>
          <w:color w:val="000000"/>
          <w:sz w:val="22"/>
          <w:szCs w:val="22"/>
          <w:shd w:val="clear" w:color="auto" w:fill="FFFFFF"/>
        </w:rPr>
        <w:t xml:space="preserve"> SWZ.</w:t>
      </w:r>
    </w:p>
    <w:p w:rsidR="000E3D1C" w:rsidRPr="000149E3" w:rsidRDefault="000E3D1C" w:rsidP="00E2277B">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rsidR="000E3D1C" w:rsidRPr="000149E3" w:rsidRDefault="000E3D1C" w:rsidP="00E2277B">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0E3D1C" w:rsidRPr="000149E3" w:rsidRDefault="000E3D1C" w:rsidP="00E2277B">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rsidR="000E3D1C" w:rsidRPr="000149E3" w:rsidRDefault="000E3D1C" w:rsidP="00E2277B">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lastRenderedPageBreak/>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8C6A22" w:rsidP="00E2277B">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w:t>
      </w:r>
      <w:r w:rsidR="00B20EA3">
        <w:rPr>
          <w:rFonts w:ascii="Arial" w:hAnsi="Arial" w:cs="Arial"/>
          <w:sz w:val="22"/>
          <w:szCs w:val="22"/>
        </w:rPr>
        <w:t>9</w:t>
      </w:r>
      <w:r w:rsidR="000E3D1C" w:rsidRPr="000149E3">
        <w:rPr>
          <w:rFonts w:ascii="Arial" w:hAnsi="Arial" w:cs="Arial"/>
          <w:sz w:val="22"/>
          <w:szCs w:val="22"/>
        </w:rPr>
        <w:t>.1</w:t>
      </w:r>
      <w:r w:rsidR="00B20EA3">
        <w:rPr>
          <w:rFonts w:ascii="Arial" w:hAnsi="Arial" w:cs="Arial"/>
          <w:sz w:val="22"/>
          <w:szCs w:val="22"/>
        </w:rPr>
        <w:t>.</w:t>
      </w:r>
      <w:r w:rsidR="000E3D1C" w:rsidRPr="000149E3">
        <w:rPr>
          <w:rFonts w:ascii="Arial" w:hAnsi="Arial" w:cs="Arial"/>
          <w:sz w:val="22"/>
          <w:szCs w:val="22"/>
        </w:rPr>
        <w:t xml:space="preserve"> SWZ </w:t>
      </w:r>
      <w:r w:rsidR="000E3D1C" w:rsidRPr="000149E3">
        <w:rPr>
          <w:rFonts w:ascii="Arial" w:hAnsi="Arial" w:cs="Arial"/>
          <w:color w:val="000000"/>
          <w:sz w:val="22"/>
          <w:szCs w:val="22"/>
          <w:shd w:val="clear" w:color="auto" w:fill="FFFFFF"/>
        </w:rPr>
        <w:t>składa się, pod rygorem nieważności, w formie elektronicznej.</w:t>
      </w:r>
    </w:p>
    <w:p w:rsidR="000E3D1C" w:rsidRPr="000149E3" w:rsidRDefault="000E3D1C" w:rsidP="00E2277B">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003D7502">
        <w:rPr>
          <w:rFonts w:ascii="Arial" w:hAnsi="Arial" w:cs="Arial"/>
          <w:sz w:val="22"/>
          <w:szCs w:val="22"/>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w:t>
      </w:r>
      <w:r w:rsidR="003D4185">
        <w:rPr>
          <w:rFonts w:ascii="Arial" w:hAnsi="Arial" w:cs="Arial"/>
          <w:color w:val="000000"/>
          <w:sz w:val="22"/>
          <w:szCs w:val="22"/>
          <w:shd w:val="clear" w:color="auto" w:fill="FFFFFF"/>
        </w:rPr>
        <w:t>zadania publiczne (Dz. U. z 2021</w:t>
      </w:r>
      <w:r w:rsidRPr="000149E3">
        <w:rPr>
          <w:rFonts w:ascii="Arial" w:hAnsi="Arial" w:cs="Arial"/>
          <w:color w:val="000000"/>
          <w:sz w:val="22"/>
          <w:szCs w:val="22"/>
          <w:shd w:val="clear" w:color="auto" w:fill="FFFFFF"/>
        </w:rPr>
        <w:t xml:space="preserve"> r.</w:t>
      </w:r>
      <w:r w:rsidR="003D4185">
        <w:rPr>
          <w:rFonts w:ascii="Arial" w:hAnsi="Arial" w:cs="Arial"/>
          <w:color w:val="000000"/>
          <w:sz w:val="22"/>
          <w:szCs w:val="22"/>
          <w:shd w:val="clear" w:color="auto" w:fill="FFFFFF"/>
        </w:rPr>
        <w:t xml:space="preserve"> poz. 2070</w:t>
      </w:r>
      <w:r w:rsidRPr="000149E3">
        <w:rPr>
          <w:rFonts w:ascii="Arial" w:hAnsi="Arial" w:cs="Arial"/>
          <w:color w:val="000000"/>
          <w:sz w:val="22"/>
          <w:szCs w:val="22"/>
          <w:shd w:val="clear" w:color="auto" w:fill="FFFFFF"/>
        </w:rPr>
        <w:t xml:space="preserve">),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rsidR="000E3D1C" w:rsidRPr="000149E3" w:rsidRDefault="000E3D1C" w:rsidP="00E2277B">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rsidR="000E3D1C" w:rsidRPr="000149E3" w:rsidRDefault="000E3D1C" w:rsidP="00E2277B">
      <w:pPr>
        <w:pStyle w:val="Kolorowalistaakcent11"/>
        <w:numPr>
          <w:ilvl w:val="0"/>
          <w:numId w:val="16"/>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rsidR="000E3D1C" w:rsidRPr="000149E3" w:rsidRDefault="000E3D1C" w:rsidP="00E2277B">
      <w:pPr>
        <w:pStyle w:val="Kolorowalistaakcent11"/>
        <w:numPr>
          <w:ilvl w:val="0"/>
          <w:numId w:val="16"/>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E2277B">
      <w:pPr>
        <w:pStyle w:val="Kolorowalistaakcent11"/>
        <w:numPr>
          <w:ilvl w:val="0"/>
          <w:numId w:val="16"/>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rsidR="000E3D1C" w:rsidRPr="000149E3" w:rsidRDefault="000E3D1C" w:rsidP="00E2277B">
      <w:pPr>
        <w:pStyle w:val="Kolorowalistaakcent11"/>
        <w:numPr>
          <w:ilvl w:val="0"/>
          <w:numId w:val="16"/>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 xml:space="preserve">przez upoważnione podmioty inne niż Wykonawca, Wykonawca wspólnie ubiegający się o udzielenie zamówienia, podmiot udostępniający zasoby, a sporządzono </w:t>
      </w:r>
      <w:proofErr w:type="spellStart"/>
      <w:r w:rsidRPr="000149E3">
        <w:rPr>
          <w:rFonts w:ascii="Arial" w:hAnsi="Arial" w:cs="Arial"/>
          <w:color w:val="000000"/>
          <w:sz w:val="22"/>
          <w:szCs w:val="22"/>
        </w:rPr>
        <w:t>je</w:t>
      </w:r>
      <w:r w:rsidRPr="000149E3">
        <w:rPr>
          <w:rFonts w:ascii="Arial" w:hAnsi="Arial" w:cs="Arial"/>
          <w:color w:val="000000"/>
          <w:sz w:val="22"/>
          <w:szCs w:val="22"/>
          <w:shd w:val="clear" w:color="auto" w:fill="FFFFFF"/>
        </w:rPr>
        <w:t>jako</w:t>
      </w:r>
      <w:proofErr w:type="spellEnd"/>
      <w:r w:rsidRPr="000149E3">
        <w:rPr>
          <w:rFonts w:ascii="Arial" w:hAnsi="Arial" w:cs="Arial"/>
          <w:color w:val="000000"/>
          <w:sz w:val="22"/>
          <w:szCs w:val="22"/>
          <w:shd w:val="clear" w:color="auto" w:fill="FFFFFF"/>
        </w:rPr>
        <w:t xml:space="preserve"> dokument w postaci papierowej i opatrzono własnoręcznym podpisem </w:t>
      </w:r>
      <w:r w:rsidRPr="000149E3">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lastRenderedPageBreak/>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rsidR="000E3D1C" w:rsidRPr="000149E3" w:rsidRDefault="000E3D1C" w:rsidP="00E2277B">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rsidR="000E3D1C" w:rsidRPr="00516180" w:rsidRDefault="000E3D1C" w:rsidP="00E2277B">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984918">
        <w:rPr>
          <w:rFonts w:ascii="Arial" w:hAnsi="Arial" w:cs="Arial"/>
          <w:sz w:val="22"/>
          <w:szCs w:val="22"/>
        </w:rPr>
        <w:t xml:space="preserve">Oświadczenia wskazane w rozdziale </w:t>
      </w:r>
      <w:r w:rsidR="00B20EA3" w:rsidRPr="00984918">
        <w:rPr>
          <w:rFonts w:ascii="Arial" w:hAnsi="Arial" w:cs="Arial"/>
          <w:sz w:val="22"/>
          <w:szCs w:val="22"/>
        </w:rPr>
        <w:t>9</w:t>
      </w:r>
      <w:r w:rsidRPr="00516180">
        <w:rPr>
          <w:rFonts w:ascii="Arial" w:hAnsi="Arial" w:cs="Arial"/>
          <w:sz w:val="22"/>
          <w:szCs w:val="22"/>
        </w:rPr>
        <w:t>.1</w:t>
      </w:r>
      <w:r w:rsidR="00B20EA3" w:rsidRPr="00516180">
        <w:rPr>
          <w:rFonts w:ascii="Arial" w:hAnsi="Arial" w:cs="Arial"/>
          <w:sz w:val="22"/>
          <w:szCs w:val="22"/>
        </w:rPr>
        <w:t>.</w:t>
      </w:r>
      <w:r w:rsidRPr="00516180">
        <w:rPr>
          <w:rFonts w:ascii="Arial" w:hAnsi="Arial" w:cs="Arial"/>
          <w:sz w:val="22"/>
          <w:szCs w:val="22"/>
        </w:rPr>
        <w:t xml:space="preserve"> SWZ i podmiotowe oraz przedmiotowe środki dowodowe przekazuje się środkiem komunikacji elektronicznej wskazanym w rozdziale 1</w:t>
      </w:r>
      <w:r w:rsidR="00516180" w:rsidRPr="00B228C7">
        <w:rPr>
          <w:rFonts w:ascii="Arial" w:hAnsi="Arial" w:cs="Arial"/>
          <w:sz w:val="22"/>
          <w:szCs w:val="22"/>
        </w:rPr>
        <w:t>2</w:t>
      </w:r>
      <w:r w:rsidRPr="00516180">
        <w:rPr>
          <w:rFonts w:ascii="Arial" w:hAnsi="Arial" w:cs="Arial"/>
          <w:sz w:val="22"/>
          <w:szCs w:val="22"/>
        </w:rPr>
        <w:t xml:space="preserve"> SWZ.</w:t>
      </w:r>
    </w:p>
    <w:p w:rsidR="000E3D1C" w:rsidRPr="000149E3" w:rsidRDefault="00803265" w:rsidP="00E2277B">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 xml:space="preserve">W przypadku, gdy </w:t>
      </w:r>
      <w:r w:rsidRPr="00984918">
        <w:rPr>
          <w:rFonts w:ascii="Arial" w:hAnsi="Arial" w:cs="Arial"/>
          <w:color w:val="000000"/>
          <w:sz w:val="22"/>
          <w:szCs w:val="22"/>
          <w:shd w:val="clear" w:color="auto" w:fill="FFFFFF"/>
        </w:rPr>
        <w:t>oświadczenie</w:t>
      </w:r>
      <w:r>
        <w:rPr>
          <w:rFonts w:ascii="Arial" w:hAnsi="Arial" w:cs="Arial"/>
          <w:color w:val="000000"/>
          <w:sz w:val="22"/>
          <w:szCs w:val="22"/>
          <w:shd w:val="clear" w:color="auto" w:fill="FFFFFF"/>
        </w:rPr>
        <w:t xml:space="preserve"> o którym mowa w dziale 9</w:t>
      </w:r>
      <w:r w:rsidR="000E3D1C" w:rsidRPr="000149E3">
        <w:rPr>
          <w:rFonts w:ascii="Arial" w:hAnsi="Arial" w:cs="Arial"/>
          <w:color w:val="000000"/>
          <w:sz w:val="22"/>
          <w:szCs w:val="22"/>
          <w:shd w:val="clear" w:color="auto" w:fill="FFFFFF"/>
        </w:rPr>
        <w:t>.1</w:t>
      </w:r>
      <w:r w:rsidR="00B20EA3">
        <w:rPr>
          <w:rFonts w:ascii="Arial" w:hAnsi="Arial" w:cs="Arial"/>
          <w:color w:val="000000"/>
          <w:sz w:val="22"/>
          <w:szCs w:val="22"/>
          <w:shd w:val="clear" w:color="auto" w:fill="FFFFFF"/>
        </w:rPr>
        <w:t>.</w:t>
      </w:r>
      <w:r w:rsidR="000E3D1C" w:rsidRPr="000149E3">
        <w:rPr>
          <w:rFonts w:ascii="Arial" w:hAnsi="Arial" w:cs="Arial"/>
          <w:color w:val="000000"/>
          <w:sz w:val="22"/>
          <w:szCs w:val="22"/>
          <w:shd w:val="clear" w:color="auto" w:fill="FFFFFF"/>
        </w:rPr>
        <w:t xml:space="preserve"> SWZ lub </w:t>
      </w:r>
      <w:r w:rsidR="000E3D1C" w:rsidRPr="000149E3">
        <w:rPr>
          <w:rFonts w:ascii="Arial" w:hAnsi="Arial" w:cs="Arial"/>
          <w:sz w:val="22"/>
          <w:szCs w:val="22"/>
        </w:rPr>
        <w:t>podmiotowe lub przedmiotowe</w:t>
      </w:r>
      <w:r>
        <w:rPr>
          <w:rFonts w:ascii="Arial" w:hAnsi="Arial" w:cs="Arial"/>
          <w:sz w:val="22"/>
          <w:szCs w:val="22"/>
        </w:rPr>
        <w:t xml:space="preserve"> środki </w:t>
      </w:r>
      <w:proofErr w:type="spellStart"/>
      <w:r>
        <w:rPr>
          <w:rFonts w:ascii="Arial" w:hAnsi="Arial" w:cs="Arial"/>
          <w:sz w:val="22"/>
          <w:szCs w:val="22"/>
        </w:rPr>
        <w:t>dowodowe</w:t>
      </w:r>
      <w:r w:rsidR="000E3D1C" w:rsidRPr="000149E3">
        <w:rPr>
          <w:rFonts w:ascii="Arial" w:hAnsi="Arial" w:cs="Arial"/>
          <w:color w:val="000000"/>
          <w:sz w:val="22"/>
          <w:szCs w:val="22"/>
          <w:shd w:val="clear" w:color="auto" w:fill="FFFFFF"/>
        </w:rPr>
        <w:t>zawierają</w:t>
      </w:r>
      <w:proofErr w:type="spellEnd"/>
      <w:r w:rsidR="000E3D1C" w:rsidRPr="000149E3">
        <w:rPr>
          <w:rFonts w:ascii="Arial" w:hAnsi="Arial" w:cs="Arial"/>
          <w:color w:val="000000"/>
          <w:sz w:val="22"/>
          <w:szCs w:val="22"/>
          <w:shd w:val="clear" w:color="auto" w:fill="FFFFFF"/>
        </w:rPr>
        <w:t xml:space="preserve">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w:t>
      </w:r>
      <w:r w:rsidR="003D4185">
        <w:rPr>
          <w:rFonts w:ascii="Arial" w:hAnsi="Arial" w:cs="Arial"/>
          <w:color w:val="000000"/>
          <w:sz w:val="22"/>
          <w:szCs w:val="22"/>
          <w:shd w:val="clear" w:color="auto" w:fill="FFFFFF"/>
        </w:rPr>
        <w:t>tj. Dz. U. z 2022 r. poz. 1233</w:t>
      </w:r>
      <w:r w:rsidR="000E3D1C" w:rsidRPr="000149E3">
        <w:rPr>
          <w:rFonts w:ascii="Arial" w:hAnsi="Arial" w:cs="Arial"/>
          <w:color w:val="000000"/>
          <w:sz w:val="22"/>
          <w:szCs w:val="22"/>
          <w:shd w:val="clear" w:color="auto" w:fill="FFFFFF"/>
        </w:rPr>
        <w:t>), Wykonawca, w celu utrzymania w poufności tych informacji, przekazuje je w wydzielonym i odpowiednio oznaczonym pliku.</w:t>
      </w:r>
    </w:p>
    <w:p w:rsidR="000E3D1C" w:rsidRPr="000149E3" w:rsidRDefault="000E3D1C" w:rsidP="00E2277B">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 xml:space="preserve">Podmiotowe i przedmiotowe środki </w:t>
      </w:r>
      <w:proofErr w:type="spellStart"/>
      <w:r w:rsidRPr="000149E3">
        <w:rPr>
          <w:rFonts w:ascii="Arial" w:hAnsi="Arial" w:cs="Arial"/>
          <w:sz w:val="22"/>
          <w:szCs w:val="22"/>
        </w:rPr>
        <w:t>dowodowe</w:t>
      </w:r>
      <w:r w:rsidRPr="000149E3">
        <w:rPr>
          <w:rFonts w:ascii="Arial" w:hAnsi="Arial" w:cs="Arial"/>
          <w:color w:val="000000"/>
          <w:sz w:val="22"/>
          <w:szCs w:val="22"/>
          <w:shd w:val="clear" w:color="auto" w:fill="FFFFFF"/>
        </w:rPr>
        <w:t>sporządzone</w:t>
      </w:r>
      <w:proofErr w:type="spellEnd"/>
      <w:r w:rsidRPr="000149E3">
        <w:rPr>
          <w:rFonts w:ascii="Arial" w:hAnsi="Arial" w:cs="Arial"/>
          <w:color w:val="000000"/>
          <w:sz w:val="22"/>
          <w:szCs w:val="22"/>
          <w:shd w:val="clear" w:color="auto" w:fill="FFFFFF"/>
        </w:rPr>
        <w:t xml:space="preserve"> w języku obcym przekazuje się wraz z tłumaczeniem na język polski.</w:t>
      </w:r>
    </w:p>
    <w:p w:rsidR="000E3D1C" w:rsidRPr="000149E3" w:rsidRDefault="000E3D1C" w:rsidP="00E2277B">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rsidR="000E3D1C" w:rsidRPr="000149E3" w:rsidRDefault="000E3D1C" w:rsidP="00E2277B">
      <w:pPr>
        <w:pStyle w:val="Akapitzlist"/>
        <w:numPr>
          <w:ilvl w:val="2"/>
          <w:numId w:val="17"/>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rsidR="000E3D1C" w:rsidRPr="000149E3" w:rsidRDefault="000E3D1C" w:rsidP="00E2277B">
      <w:pPr>
        <w:pStyle w:val="Akapitzlist"/>
        <w:numPr>
          <w:ilvl w:val="2"/>
          <w:numId w:val="17"/>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rsidR="000E3D1C" w:rsidRPr="000149E3" w:rsidRDefault="000E3D1C" w:rsidP="00E2277B">
      <w:pPr>
        <w:pStyle w:val="Akapitzlist"/>
        <w:numPr>
          <w:ilvl w:val="2"/>
          <w:numId w:val="17"/>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rsidR="000E3D1C" w:rsidRPr="000149E3" w:rsidRDefault="000E3D1C" w:rsidP="00E2277B">
      <w:pPr>
        <w:pStyle w:val="Akapitzlist"/>
        <w:numPr>
          <w:ilvl w:val="2"/>
          <w:numId w:val="17"/>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rsidR="000E3D1C" w:rsidRPr="000149E3" w:rsidRDefault="000E3D1C" w:rsidP="00E2277B">
      <w:pPr>
        <w:pStyle w:val="Kolorowalistaakcent11"/>
        <w:numPr>
          <w:ilvl w:val="1"/>
          <w:numId w:val="15"/>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rsidR="000E3D1C" w:rsidRPr="00B228C7" w:rsidRDefault="00803265" w:rsidP="00E2277B">
      <w:pPr>
        <w:pStyle w:val="Akapitzlist"/>
        <w:numPr>
          <w:ilvl w:val="1"/>
          <w:numId w:val="19"/>
        </w:numPr>
        <w:shd w:val="clear" w:color="auto" w:fill="FFFFFF"/>
        <w:spacing w:before="20" w:after="40"/>
        <w:ind w:left="2268" w:hanging="425"/>
        <w:jc w:val="both"/>
        <w:rPr>
          <w:rFonts w:cs="Arial"/>
          <w:color w:val="000000"/>
        </w:rPr>
      </w:pPr>
      <w:r>
        <w:rPr>
          <w:rStyle w:val="alb"/>
          <w:rFonts w:cs="Arial"/>
          <w:color w:val="000000"/>
        </w:rPr>
        <w:t xml:space="preserve">dokumentu wskazanego w </w:t>
      </w:r>
      <w:proofErr w:type="spellStart"/>
      <w:r>
        <w:rPr>
          <w:rStyle w:val="alb"/>
          <w:rFonts w:cs="Arial"/>
          <w:color w:val="000000"/>
        </w:rPr>
        <w:t>pkt</w:t>
      </w:r>
      <w:proofErr w:type="spellEnd"/>
      <w:r>
        <w:rPr>
          <w:rStyle w:val="alb"/>
          <w:rFonts w:cs="Arial"/>
          <w:color w:val="000000"/>
        </w:rPr>
        <w:t xml:space="preserve"> 9.8.2</w:t>
      </w:r>
      <w:r w:rsidR="00E51608">
        <w:rPr>
          <w:rStyle w:val="alb"/>
          <w:rFonts w:cs="Arial"/>
          <w:color w:val="000000"/>
        </w:rPr>
        <w:t>.</w:t>
      </w:r>
      <w:r w:rsidR="000E3D1C" w:rsidRPr="000149E3">
        <w:rPr>
          <w:rStyle w:val="alb"/>
          <w:rFonts w:cs="Arial"/>
          <w:color w:val="000000"/>
        </w:rPr>
        <w:t xml:space="preserve">ppkt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w:t>
      </w:r>
      <w:proofErr w:type="spellStart"/>
      <w:r>
        <w:rPr>
          <w:rFonts w:cs="Arial"/>
          <w:color w:val="000000"/>
        </w:rPr>
        <w:t>pkt</w:t>
      </w:r>
      <w:proofErr w:type="spellEnd"/>
      <w:r>
        <w:rPr>
          <w:rFonts w:cs="Arial"/>
          <w:color w:val="000000"/>
        </w:rPr>
        <w:t xml:space="preserve"> 9.8</w:t>
      </w:r>
      <w:r w:rsidR="000E3D1C" w:rsidRPr="000149E3">
        <w:rPr>
          <w:rFonts w:cs="Arial"/>
          <w:color w:val="000000"/>
        </w:rPr>
        <w:t>.2</w:t>
      </w:r>
      <w:r w:rsidR="00E51608">
        <w:rPr>
          <w:rFonts w:cs="Arial"/>
          <w:color w:val="000000"/>
        </w:rPr>
        <w:t>.</w:t>
      </w:r>
      <w:r w:rsidR="000E3D1C" w:rsidRPr="000149E3">
        <w:rPr>
          <w:rFonts w:cs="Arial"/>
          <w:color w:val="000000"/>
        </w:rPr>
        <w:t xml:space="preserve">ppkt 1) SWZ </w:t>
      </w:r>
      <w:r w:rsidR="000E3D1C" w:rsidRPr="00B228C7">
        <w:rPr>
          <w:rFonts w:cs="Arial"/>
          <w:color w:val="000000"/>
        </w:rPr>
        <w:t>- wystawiony nie wcześniej niż 6 miesięcy przed jego złożeniem;</w:t>
      </w:r>
    </w:p>
    <w:p w:rsidR="000E3D1C" w:rsidRPr="000149E3" w:rsidRDefault="00803265" w:rsidP="00E2277B">
      <w:pPr>
        <w:pStyle w:val="Akapitzlist"/>
        <w:numPr>
          <w:ilvl w:val="1"/>
          <w:numId w:val="19"/>
        </w:numPr>
        <w:shd w:val="clear" w:color="auto" w:fill="FFFFFF"/>
        <w:spacing w:before="20" w:after="40"/>
        <w:ind w:left="2268" w:hanging="425"/>
        <w:jc w:val="both"/>
        <w:rPr>
          <w:rFonts w:cs="Arial"/>
          <w:color w:val="000000"/>
        </w:rPr>
      </w:pPr>
      <w:r>
        <w:rPr>
          <w:rStyle w:val="alb"/>
          <w:rFonts w:cs="Arial"/>
          <w:color w:val="000000"/>
        </w:rPr>
        <w:t xml:space="preserve">dokumentów wskazanych w </w:t>
      </w:r>
      <w:proofErr w:type="spellStart"/>
      <w:r>
        <w:rPr>
          <w:rStyle w:val="alb"/>
          <w:rFonts w:cs="Arial"/>
          <w:color w:val="000000"/>
        </w:rPr>
        <w:t>pkt</w:t>
      </w:r>
      <w:proofErr w:type="spellEnd"/>
      <w:r>
        <w:rPr>
          <w:rStyle w:val="alb"/>
          <w:rFonts w:cs="Arial"/>
          <w:color w:val="000000"/>
        </w:rPr>
        <w:t xml:space="preserve"> 9.8</w:t>
      </w:r>
      <w:r w:rsidR="000E3D1C" w:rsidRPr="000149E3">
        <w:rPr>
          <w:rStyle w:val="alb"/>
          <w:rFonts w:cs="Arial"/>
          <w:color w:val="000000"/>
        </w:rPr>
        <w:t>.2</w:t>
      </w:r>
      <w:r w:rsidR="00E51608">
        <w:rPr>
          <w:rStyle w:val="alb"/>
          <w:rFonts w:cs="Arial"/>
          <w:color w:val="000000"/>
        </w:rPr>
        <w:t>.</w:t>
      </w:r>
      <w:r w:rsidR="000E3D1C" w:rsidRPr="000149E3">
        <w:rPr>
          <w:rStyle w:val="alb"/>
          <w:rFonts w:cs="Arial"/>
          <w:color w:val="000000"/>
        </w:rPr>
        <w:t xml:space="preserve">ppkt 3) – 5) SWZ - składa </w:t>
      </w:r>
      <w:r w:rsidR="000E3D1C" w:rsidRPr="000149E3">
        <w:rPr>
          <w:rFonts w:cs="Arial"/>
          <w:color w:val="000000"/>
        </w:rPr>
        <w:t>dokument lub dokumenty wystawione w kraju, w którym wykonawca ma siedzibę lub miejsce zamieszkania, potwierdzające odpowiednio, że:</w:t>
      </w:r>
    </w:p>
    <w:p w:rsidR="000E3D1C" w:rsidRPr="000149E3" w:rsidRDefault="000E3D1C" w:rsidP="00E2277B">
      <w:pPr>
        <w:pStyle w:val="Akapitzlist"/>
        <w:numPr>
          <w:ilvl w:val="1"/>
          <w:numId w:val="20"/>
        </w:numPr>
        <w:shd w:val="clear" w:color="auto" w:fill="FFFFFF"/>
        <w:spacing w:before="20" w:after="40"/>
        <w:ind w:left="2552" w:hanging="425"/>
        <w:jc w:val="both"/>
        <w:rPr>
          <w:rFonts w:cs="Arial"/>
          <w:color w:val="000000"/>
        </w:rPr>
      </w:pPr>
      <w:r w:rsidRPr="000149E3">
        <w:rPr>
          <w:rFonts w:cs="Arial"/>
          <w:color w:val="000000"/>
        </w:rPr>
        <w:lastRenderedPageBreak/>
        <w:t>nie naruszył obowiązków dotyczących płatności podatków, opłat lub składek na ubezpieczenie społeczne lub zdrowotne,</w:t>
      </w:r>
    </w:p>
    <w:p w:rsidR="000E3D1C" w:rsidRPr="000149E3" w:rsidRDefault="000E3D1C" w:rsidP="00E2277B">
      <w:pPr>
        <w:pStyle w:val="Akapitzlist"/>
        <w:numPr>
          <w:ilvl w:val="1"/>
          <w:numId w:val="20"/>
        </w:numPr>
        <w:shd w:val="clear" w:color="auto" w:fill="FFFFFF"/>
        <w:spacing w:before="20" w:after="40"/>
        <w:ind w:left="2552" w:hanging="425"/>
        <w:jc w:val="both"/>
        <w:rPr>
          <w:rFonts w:cs="Arial"/>
          <w:color w:val="000000"/>
        </w:rPr>
      </w:pPr>
      <w:r w:rsidRPr="000149E3">
        <w:rPr>
          <w:rFonts w:cs="Arial"/>
          <w:color w:val="00000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r w:rsidR="00B20EA3">
        <w:rPr>
          <w:rFonts w:cs="Arial"/>
          <w:color w:val="000000"/>
        </w:rPr>
        <w:t>.</w:t>
      </w:r>
    </w:p>
    <w:p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 xml:space="preserve">Jeżeli w kraju, w którym wykonawca ma siedzibę lub miejsce zamieszkania, nie wydaje się dokumentów, o których mowa w </w:t>
      </w:r>
      <w:proofErr w:type="spellStart"/>
      <w:r w:rsidRPr="000149E3">
        <w:rPr>
          <w:rFonts w:cs="Arial"/>
          <w:color w:val="000000"/>
        </w:rPr>
        <w:t>pkt</w:t>
      </w:r>
      <w:proofErr w:type="spellEnd"/>
      <w:r w:rsidRPr="000149E3">
        <w:rPr>
          <w:rFonts w:cs="Arial"/>
          <w:color w:val="000000"/>
        </w:rPr>
        <w:t xml:space="preserve"> 1) lub 2), lub gdy dokumenty te nie odnoszą się do wszystkich przypadków, o których mowa w art. 108 ust. 1 </w:t>
      </w:r>
      <w:proofErr w:type="spellStart"/>
      <w:r w:rsidRPr="000149E3">
        <w:rPr>
          <w:rFonts w:cs="Arial"/>
          <w:color w:val="000000"/>
        </w:rPr>
        <w:t>pkt</w:t>
      </w:r>
      <w:proofErr w:type="spellEnd"/>
      <w:r w:rsidRPr="000149E3">
        <w:rPr>
          <w:rFonts w:cs="Arial"/>
          <w:color w:val="000000"/>
        </w:rPr>
        <w:t xml:space="preserve"> 1, 2 i 4 oraz art. 109 ust. 1 </w:t>
      </w:r>
      <w:proofErr w:type="spellStart"/>
      <w:r w:rsidRPr="000149E3">
        <w:rPr>
          <w:rFonts w:cs="Arial"/>
          <w:color w:val="000000"/>
        </w:rPr>
        <w:t>pkt</w:t>
      </w:r>
      <w:proofErr w:type="spellEnd"/>
      <w:r w:rsidRPr="000149E3">
        <w:rPr>
          <w:rFonts w:cs="Arial"/>
          <w:color w:val="000000"/>
        </w:rPr>
        <w:t xml:space="preserve"> 1 ustawy </w:t>
      </w:r>
      <w:proofErr w:type="spellStart"/>
      <w:r w:rsidRPr="000149E3">
        <w:rPr>
          <w:rFonts w:cs="Arial"/>
          <w:color w:val="000000"/>
        </w:rPr>
        <w:t>Pzp</w:t>
      </w:r>
      <w:proofErr w:type="spellEnd"/>
      <w:r w:rsidRPr="000149E3">
        <w:rPr>
          <w:rFonts w:cs="Arial"/>
          <w:color w:val="000000"/>
        </w:rPr>
        <w:t xml:space="preserve">, zastępuje się je odpowiednio w całości lub w części dokumentem (wystawionym w wymaganym w </w:t>
      </w:r>
      <w:proofErr w:type="spellStart"/>
      <w:r w:rsidRPr="000149E3">
        <w:rPr>
          <w:rFonts w:cs="Arial"/>
          <w:color w:val="000000"/>
        </w:rPr>
        <w:t>pkt</w:t>
      </w:r>
      <w:proofErr w:type="spellEnd"/>
      <w:r w:rsidRPr="000149E3">
        <w:rPr>
          <w:rFonts w:cs="Arial"/>
          <w:color w:val="000000"/>
        </w:rPr>
        <w:t xml:space="preserve"> 1) i 2) terminie</w:t>
      </w:r>
      <w:r w:rsidR="009F5856">
        <w:rPr>
          <w:rFonts w:cs="Arial"/>
          <w:color w:val="000000"/>
        </w:rPr>
        <w:t>)</w:t>
      </w:r>
      <w:r w:rsidRPr="000149E3">
        <w:rPr>
          <w:rFonts w:cs="Arial"/>
          <w:color w:val="000000"/>
        </w:rPr>
        <w:t xml:space="preserv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rsidR="000149E3" w:rsidRDefault="000149E3" w:rsidP="00FA54C9">
      <w:pPr>
        <w:shd w:val="clear" w:color="auto" w:fill="FFFFFF"/>
        <w:ind w:left="2123"/>
        <w:jc w:val="both"/>
        <w:rPr>
          <w:rFonts w:asciiTheme="majorHAnsi" w:hAnsiTheme="majorHAnsi" w:cs="Open Sans"/>
          <w:color w:val="000000"/>
        </w:rPr>
      </w:pPr>
    </w:p>
    <w:p w:rsidR="000E3D1C" w:rsidRPr="00B228C7" w:rsidRDefault="00FA54C9" w:rsidP="00E2277B">
      <w:pPr>
        <w:pStyle w:val="Akapitzlist"/>
        <w:numPr>
          <w:ilvl w:val="0"/>
          <w:numId w:val="15"/>
        </w:numPr>
        <w:jc w:val="both"/>
        <w:rPr>
          <w:rFonts w:cs="Arial"/>
          <w:sz w:val="24"/>
          <w:szCs w:val="24"/>
        </w:rPr>
      </w:pPr>
      <w:r w:rsidRPr="00FA54C9">
        <w:rPr>
          <w:rFonts w:cs="Arial"/>
          <w:b/>
          <w:sz w:val="24"/>
          <w:szCs w:val="24"/>
        </w:rPr>
        <w:t>INFORMAC</w:t>
      </w:r>
      <w:r>
        <w:rPr>
          <w:rFonts w:cs="Arial"/>
          <w:b/>
          <w:sz w:val="24"/>
          <w:szCs w:val="24"/>
        </w:rPr>
        <w:t xml:space="preserve">JA DLA WYKONAWCÓW POLEGAJĄCYCH </w:t>
      </w:r>
      <w:r w:rsidRPr="00FA54C9">
        <w:rPr>
          <w:rFonts w:cs="Arial"/>
          <w:b/>
          <w:sz w:val="24"/>
          <w:szCs w:val="24"/>
        </w:rPr>
        <w:t>NA ZASOBACH INNYCH PODM</w:t>
      </w:r>
      <w:r>
        <w:rPr>
          <w:rFonts w:cs="Arial"/>
          <w:b/>
          <w:sz w:val="24"/>
          <w:szCs w:val="24"/>
        </w:rPr>
        <w:t xml:space="preserve">IOTÓW, NA ZASADACH OKREŚLONYCH </w:t>
      </w:r>
      <w:r w:rsidRPr="00FA54C9">
        <w:rPr>
          <w:rFonts w:cs="Arial"/>
          <w:b/>
          <w:sz w:val="24"/>
          <w:szCs w:val="24"/>
        </w:rPr>
        <w:t>W ART. 118 USTAWY PZP ORAZ ZAMIERZAJĄCYCH POWIERZYĆ WYKONANIE CZĘŚCI ZAMÓWIENIA PODWYKONAWCOM</w:t>
      </w:r>
    </w:p>
    <w:p w:rsidR="009F5856" w:rsidRPr="000149E3" w:rsidRDefault="009F5856" w:rsidP="00B228C7">
      <w:pPr>
        <w:pStyle w:val="Akapitzlist"/>
        <w:ind w:left="360"/>
        <w:jc w:val="both"/>
        <w:rPr>
          <w:rFonts w:cs="Arial"/>
          <w:sz w:val="24"/>
          <w:szCs w:val="24"/>
        </w:rPr>
      </w:pPr>
    </w:p>
    <w:p w:rsidR="000149E3" w:rsidRPr="000149E3" w:rsidRDefault="000149E3" w:rsidP="00E2277B">
      <w:pPr>
        <w:pStyle w:val="Akapitzlist"/>
        <w:numPr>
          <w:ilvl w:val="1"/>
          <w:numId w:val="15"/>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rsidR="000149E3" w:rsidRPr="000149E3" w:rsidRDefault="000149E3" w:rsidP="00E2277B">
      <w:pPr>
        <w:pStyle w:val="Akapitzlist"/>
        <w:numPr>
          <w:ilvl w:val="1"/>
          <w:numId w:val="15"/>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149E3" w:rsidRPr="000149E3" w:rsidRDefault="000149E3" w:rsidP="00E2277B">
      <w:pPr>
        <w:pStyle w:val="Akapitzlist"/>
        <w:numPr>
          <w:ilvl w:val="1"/>
          <w:numId w:val="15"/>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p>
    <w:p w:rsidR="000149E3" w:rsidRPr="000149E3" w:rsidRDefault="000149E3" w:rsidP="00E2277B">
      <w:pPr>
        <w:pStyle w:val="Akapitzlist"/>
        <w:numPr>
          <w:ilvl w:val="1"/>
          <w:numId w:val="15"/>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rsidR="000149E3" w:rsidRPr="000149E3" w:rsidRDefault="000149E3" w:rsidP="00E2277B">
      <w:pPr>
        <w:pStyle w:val="Akapitzlist"/>
        <w:numPr>
          <w:ilvl w:val="1"/>
          <w:numId w:val="15"/>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 xml:space="preserve">o którym mowa w </w:t>
      </w:r>
      <w:proofErr w:type="spellStart"/>
      <w:r w:rsidR="0009478F">
        <w:rPr>
          <w:rFonts w:cs="Arial"/>
          <w:color w:val="000000"/>
          <w:shd w:val="clear" w:color="auto" w:fill="FFFFFF"/>
        </w:rPr>
        <w:t>pkt</w:t>
      </w:r>
      <w:proofErr w:type="spellEnd"/>
      <w:r w:rsidR="0009478F">
        <w:rPr>
          <w:rFonts w:cs="Arial"/>
          <w:color w:val="000000"/>
          <w:shd w:val="clear" w:color="auto" w:fill="FFFFFF"/>
        </w:rPr>
        <w:t xml:space="preserve"> 10</w:t>
      </w:r>
      <w:r w:rsidRPr="000149E3">
        <w:rPr>
          <w:rFonts w:cs="Arial"/>
          <w:color w:val="000000"/>
          <w:shd w:val="clear" w:color="auto" w:fill="FFFFFF"/>
        </w:rPr>
        <w:t>.4</w:t>
      </w:r>
      <w:r w:rsidR="009F5856">
        <w:rPr>
          <w:rFonts w:cs="Arial"/>
          <w:color w:val="000000"/>
          <w:shd w:val="clear" w:color="auto" w:fill="FFFFFF"/>
        </w:rPr>
        <w:t>.</w:t>
      </w:r>
      <w:r w:rsidRPr="000149E3">
        <w:rPr>
          <w:rFonts w:cs="Arial"/>
          <w:color w:val="000000"/>
          <w:shd w:val="clear" w:color="auto" w:fill="FFFFFF"/>
        </w:rPr>
        <w:t xml:space="preserve"> SWZ potwierdza, że stosunek łączący wykonawcę z </w:t>
      </w:r>
      <w:r w:rsidRPr="000149E3">
        <w:rPr>
          <w:rFonts w:cs="Arial"/>
          <w:color w:val="000000"/>
          <w:shd w:val="clear" w:color="auto" w:fill="FFFFFF"/>
        </w:rPr>
        <w:lastRenderedPageBreak/>
        <w:t>podmiotami udostępniającymi zasoby gwarantuje rzeczywisty dostęp do tych zasobów oraz określa w szczególności:</w:t>
      </w:r>
    </w:p>
    <w:p w:rsidR="000149E3" w:rsidRPr="000149E3" w:rsidRDefault="000149E3" w:rsidP="00E2277B">
      <w:pPr>
        <w:pStyle w:val="Akapitzlist"/>
        <w:numPr>
          <w:ilvl w:val="2"/>
          <w:numId w:val="21"/>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rsidR="000149E3" w:rsidRPr="000149E3" w:rsidRDefault="000149E3" w:rsidP="00E2277B">
      <w:pPr>
        <w:pStyle w:val="Akapitzlist"/>
        <w:numPr>
          <w:ilvl w:val="2"/>
          <w:numId w:val="21"/>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rsidR="000149E3" w:rsidRPr="000149E3" w:rsidRDefault="000149E3" w:rsidP="00E2277B">
      <w:pPr>
        <w:pStyle w:val="Akapitzlist"/>
        <w:numPr>
          <w:ilvl w:val="2"/>
          <w:numId w:val="21"/>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0149E3" w:rsidRPr="000149E3" w:rsidRDefault="000149E3" w:rsidP="00E2277B">
      <w:pPr>
        <w:pStyle w:val="Akapitzlist"/>
        <w:numPr>
          <w:ilvl w:val="1"/>
          <w:numId w:val="15"/>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rsidR="000149E3" w:rsidRPr="000149E3" w:rsidRDefault="000149E3" w:rsidP="00E2277B">
      <w:pPr>
        <w:pStyle w:val="Akapitzlist"/>
        <w:numPr>
          <w:ilvl w:val="1"/>
          <w:numId w:val="15"/>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0149E3" w:rsidRPr="000149E3" w:rsidRDefault="000149E3" w:rsidP="00E2277B">
      <w:pPr>
        <w:pStyle w:val="Akapitzlist"/>
        <w:numPr>
          <w:ilvl w:val="1"/>
          <w:numId w:val="15"/>
        </w:numPr>
        <w:autoSpaceDE w:val="0"/>
        <w:autoSpaceDN w:val="0"/>
        <w:adjustRightInd w:val="0"/>
        <w:ind w:left="1418" w:hanging="709"/>
        <w:jc w:val="both"/>
        <w:rPr>
          <w:rFonts w:cs="Arial"/>
        </w:rPr>
      </w:pPr>
      <w:r w:rsidRPr="000149E3">
        <w:rPr>
          <w:rFonts w:cs="Arial"/>
          <w:color w:val="000000"/>
          <w:shd w:val="clear" w:color="auto" w:fill="FFFFFF"/>
        </w:rPr>
        <w:t xml:space="preserve">Wykonawca, w przypadku polegania na zdolnościach lub sytuacji podmiotów udostępniających zasoby, przedstawia, wraz z oświadczeniem, o którym mowa w </w:t>
      </w:r>
      <w:proofErr w:type="spellStart"/>
      <w:r w:rsidRPr="000149E3">
        <w:rPr>
          <w:rFonts w:cs="Arial"/>
          <w:color w:val="000000"/>
          <w:shd w:val="clear" w:color="auto" w:fill="FFFFFF"/>
        </w:rPr>
        <w:t>pkt</w:t>
      </w:r>
      <w:proofErr w:type="spellEnd"/>
      <w:r w:rsidR="006826DC">
        <w:rPr>
          <w:rFonts w:cs="Arial"/>
          <w:color w:val="000000"/>
          <w:shd w:val="clear" w:color="auto" w:fill="FFFFFF"/>
        </w:rPr>
        <w:t xml:space="preserve"> 9</w:t>
      </w:r>
      <w:r w:rsidR="0009478F">
        <w:rPr>
          <w:rFonts w:cs="Arial"/>
          <w:color w:val="000000"/>
          <w:shd w:val="clear" w:color="auto" w:fill="FFFFFF"/>
        </w:rPr>
        <w:t>.1</w:t>
      </w:r>
      <w:r w:rsidR="009F5856">
        <w:rPr>
          <w:rFonts w:cs="Arial"/>
          <w:color w:val="000000"/>
          <w:shd w:val="clear" w:color="auto" w:fill="FFFFFF"/>
        </w:rPr>
        <w:t>.</w:t>
      </w:r>
      <w:r w:rsidR="0009478F">
        <w:rPr>
          <w:rFonts w:cs="Arial"/>
          <w:color w:val="000000"/>
          <w:shd w:val="clear" w:color="auto" w:fill="FFFFFF"/>
        </w:rPr>
        <w:t xml:space="preserve">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rsidR="000149E3" w:rsidRPr="000149E3" w:rsidRDefault="000149E3" w:rsidP="00E2277B">
      <w:pPr>
        <w:pStyle w:val="Akapitzlist"/>
        <w:numPr>
          <w:ilvl w:val="1"/>
          <w:numId w:val="15"/>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proofErr w:type="spellStart"/>
      <w:r w:rsidRPr="000149E3">
        <w:rPr>
          <w:rFonts w:cs="Arial"/>
        </w:rPr>
        <w:t>Pzp</w:t>
      </w:r>
      <w:proofErr w:type="spellEnd"/>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.2</w:t>
      </w:r>
      <w:r w:rsidR="009F5856">
        <w:rPr>
          <w:rFonts w:cs="Arial"/>
          <w:bCs/>
        </w:rPr>
        <w:t>.</w:t>
      </w:r>
      <w:r w:rsidRPr="000149E3">
        <w:rPr>
          <w:rFonts w:cs="Arial"/>
          <w:bCs/>
        </w:rPr>
        <w:t xml:space="preserve"> SWZ </w:t>
      </w:r>
      <w:r w:rsidRPr="000149E3">
        <w:rPr>
          <w:rFonts w:cs="Arial"/>
          <w:color w:val="000000"/>
          <w:shd w:val="clear" w:color="auto" w:fill="FFFFFF"/>
        </w:rPr>
        <w:t>dotyczące tych podmiotów, potwierdzające, że nie zachodzą wobec tych podmiotów podstawy wykluczenia z postępowania.</w:t>
      </w:r>
    </w:p>
    <w:p w:rsidR="000149E3" w:rsidRPr="000149E3" w:rsidRDefault="000149E3" w:rsidP="00E2277B">
      <w:pPr>
        <w:pStyle w:val="Akapitzlist"/>
        <w:numPr>
          <w:ilvl w:val="1"/>
          <w:numId w:val="15"/>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rsidR="000149E3" w:rsidRPr="000149E3" w:rsidRDefault="000149E3" w:rsidP="00E2277B">
      <w:pPr>
        <w:pStyle w:val="Akapitzlist"/>
        <w:numPr>
          <w:ilvl w:val="1"/>
          <w:numId w:val="15"/>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rsidR="000149E3" w:rsidRPr="00B228C7" w:rsidRDefault="000149E3" w:rsidP="00E2277B">
      <w:pPr>
        <w:pStyle w:val="Akapitzlist"/>
        <w:numPr>
          <w:ilvl w:val="1"/>
          <w:numId w:val="15"/>
        </w:numPr>
        <w:autoSpaceDE w:val="0"/>
        <w:autoSpaceDN w:val="0"/>
        <w:adjustRightInd w:val="0"/>
        <w:ind w:left="1418" w:hanging="709"/>
        <w:jc w:val="both"/>
        <w:rPr>
          <w:rFonts w:cs="Arial"/>
          <w:sz w:val="24"/>
          <w:szCs w:val="24"/>
        </w:rPr>
      </w:pPr>
      <w:r w:rsidRPr="000149E3">
        <w:rPr>
          <w:rFonts w:cs="Arial"/>
          <w:color w:val="000000"/>
        </w:rPr>
        <w:t>Wykonawca będzie zobowiązany do zawiadamiania Zamawiającego o wszelkich zmianach w odniesieniu do in</w:t>
      </w:r>
      <w:r w:rsidR="006826DC">
        <w:rPr>
          <w:rFonts w:cs="Arial"/>
          <w:color w:val="000000"/>
        </w:rPr>
        <w:t xml:space="preserve">formacji, o których mowa w </w:t>
      </w:r>
      <w:proofErr w:type="spellStart"/>
      <w:r w:rsidR="006826DC">
        <w:rPr>
          <w:rFonts w:cs="Arial"/>
          <w:color w:val="000000"/>
        </w:rPr>
        <w:t>pkt</w:t>
      </w:r>
      <w:proofErr w:type="spellEnd"/>
      <w:r w:rsidR="006826DC">
        <w:rPr>
          <w:rFonts w:cs="Arial"/>
          <w:color w:val="000000"/>
        </w:rPr>
        <w:t xml:space="preserve"> 10</w:t>
      </w:r>
      <w:r w:rsidRPr="000149E3">
        <w:rPr>
          <w:rFonts w:cs="Arial"/>
          <w:color w:val="000000"/>
        </w:rPr>
        <w:t>.1</w:t>
      </w:r>
      <w:r w:rsidR="009F5856">
        <w:rPr>
          <w:rFonts w:cs="Arial"/>
          <w:color w:val="000000"/>
        </w:rPr>
        <w:t>.</w:t>
      </w:r>
      <w:r w:rsidRPr="000149E3">
        <w:rPr>
          <w:rFonts w:cs="Arial"/>
          <w:color w:val="000000"/>
        </w:rPr>
        <w:t xml:space="preserve"> SWZ, w trakcie realizacji zamówienia, a także przekaże wymagane informacje na temat nowych podwykonawców, którym w późniejszym okresie zamierza powierzyć realizację robót budowlanych lub usług.</w:t>
      </w:r>
    </w:p>
    <w:p w:rsidR="00FB3A18" w:rsidRDefault="00FB3A18" w:rsidP="00E2277B">
      <w:pPr>
        <w:pStyle w:val="Nagwek1"/>
        <w:numPr>
          <w:ilvl w:val="0"/>
          <w:numId w:val="15"/>
        </w:numPr>
        <w:rPr>
          <w:rFonts w:cs="Arial"/>
          <w:szCs w:val="24"/>
        </w:rPr>
      </w:pPr>
      <w:bookmarkStart w:id="11" w:name="_Toc79269650"/>
      <w:r w:rsidRPr="00FB3A18">
        <w:rPr>
          <w:rFonts w:cs="Arial"/>
          <w:szCs w:val="24"/>
        </w:rPr>
        <w:lastRenderedPageBreak/>
        <w:t xml:space="preserve">INFORMACJA DLA WYKONAWCÓW WSPÓLNIE UBIEGAJĄCYCH SIĘ </w:t>
      </w:r>
      <w:r w:rsidRPr="00FB3A18">
        <w:rPr>
          <w:rFonts w:cs="Arial"/>
          <w:szCs w:val="24"/>
        </w:rPr>
        <w:br/>
        <w:t>O UDZIELENIE ZAMÓWIENIA (W TYM SPÓŁKI CYWILNE)</w:t>
      </w:r>
      <w:bookmarkEnd w:id="11"/>
    </w:p>
    <w:p w:rsidR="00FB3A18" w:rsidRDefault="00FB3A18" w:rsidP="00FB3A18"/>
    <w:p w:rsidR="00FB3A18" w:rsidRPr="00FB3A18" w:rsidRDefault="00FB3A18" w:rsidP="00E2277B">
      <w:pPr>
        <w:pStyle w:val="Akapitzlist"/>
        <w:widowControl w:val="0"/>
        <w:numPr>
          <w:ilvl w:val="1"/>
          <w:numId w:val="15"/>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rsidR="00FB3A18" w:rsidRPr="00FB3A18" w:rsidRDefault="00FB3A18" w:rsidP="00E2277B">
      <w:pPr>
        <w:pStyle w:val="Akapitzlist"/>
        <w:widowControl w:val="0"/>
        <w:numPr>
          <w:ilvl w:val="1"/>
          <w:numId w:val="15"/>
        </w:numPr>
        <w:spacing w:before="20" w:after="40"/>
        <w:ind w:left="1418" w:hanging="709"/>
        <w:jc w:val="both"/>
        <w:outlineLvl w:val="3"/>
        <w:rPr>
          <w:rFonts w:cs="Arial"/>
          <w:bCs/>
        </w:rPr>
      </w:pPr>
      <w:r w:rsidRPr="00FB3A18">
        <w:rPr>
          <w:rFonts w:cs="Arial"/>
          <w:bCs/>
        </w:rPr>
        <w:t>W przypadku Wykonawców wspólnie ubiegających się o udzielenie zamówienia:</w:t>
      </w:r>
    </w:p>
    <w:p w:rsidR="00FB3A18" w:rsidRPr="00FB3A18" w:rsidRDefault="00B53341" w:rsidP="00E2277B">
      <w:pPr>
        <w:pStyle w:val="Akapitzlist"/>
        <w:widowControl w:val="0"/>
        <w:numPr>
          <w:ilvl w:val="0"/>
          <w:numId w:val="22"/>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.1</w:t>
      </w:r>
      <w:r w:rsidR="009F5856">
        <w:rPr>
          <w:rFonts w:cs="Arial"/>
          <w:bCs/>
        </w:rPr>
        <w:t>.</w:t>
      </w:r>
      <w:r w:rsidR="00FB3A18" w:rsidRPr="00FB3A18">
        <w:rPr>
          <w:rFonts w:cs="Arial"/>
          <w:bCs/>
        </w:rPr>
        <w:t xml:space="preserve">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rsidR="00FB3A18" w:rsidRPr="00FB3A18" w:rsidRDefault="00FB3A18" w:rsidP="00E2277B">
      <w:pPr>
        <w:pStyle w:val="Akapitzlist"/>
        <w:widowControl w:val="0"/>
        <w:numPr>
          <w:ilvl w:val="0"/>
          <w:numId w:val="22"/>
        </w:numPr>
        <w:spacing w:before="20" w:after="40"/>
        <w:ind w:left="2552" w:hanging="425"/>
        <w:jc w:val="both"/>
        <w:outlineLvl w:val="3"/>
        <w:rPr>
          <w:rFonts w:cs="Arial"/>
          <w:bCs/>
        </w:rPr>
      </w:pPr>
      <w:r w:rsidRPr="00FB3A18">
        <w:rPr>
          <w:rFonts w:eastAsia="Calibri" w:cs="Arial"/>
        </w:rPr>
        <w:t>w przy</w:t>
      </w:r>
      <w:r w:rsidR="00B53341">
        <w:rPr>
          <w:rFonts w:eastAsia="Calibri" w:cs="Arial"/>
        </w:rPr>
        <w:t xml:space="preserve">padku, o którym mowa w </w:t>
      </w:r>
      <w:proofErr w:type="spellStart"/>
      <w:r w:rsidR="00B53341">
        <w:rPr>
          <w:rFonts w:eastAsia="Calibri" w:cs="Arial"/>
        </w:rPr>
        <w:t>pkt</w:t>
      </w:r>
      <w:proofErr w:type="spellEnd"/>
      <w:r w:rsidR="001609CA">
        <w:rPr>
          <w:rFonts w:eastAsia="Calibri" w:cs="Arial"/>
        </w:rPr>
        <w:t xml:space="preserve"> 7</w:t>
      </w:r>
      <w:r w:rsidRPr="00FB3A18">
        <w:rPr>
          <w:rFonts w:eastAsia="Calibri" w:cs="Arial"/>
        </w:rPr>
        <w:t>.3</w:t>
      </w:r>
      <w:r w:rsidR="009F5856">
        <w:rPr>
          <w:rFonts w:eastAsia="Calibri" w:cs="Arial"/>
        </w:rPr>
        <w:t>.</w:t>
      </w:r>
      <w:r w:rsidRPr="00FB3A18">
        <w:rPr>
          <w:rFonts w:eastAsia="Calibri" w:cs="Arial"/>
        </w:rPr>
        <w:t xml:space="preserve">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rsidR="00FB3A18" w:rsidRPr="00FB3A18" w:rsidRDefault="00FB3A18" w:rsidP="00E2277B">
      <w:pPr>
        <w:pStyle w:val="Akapitzlist"/>
        <w:widowControl w:val="0"/>
        <w:numPr>
          <w:ilvl w:val="0"/>
          <w:numId w:val="22"/>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w:t>
      </w:r>
      <w:r w:rsidR="009F5856">
        <w:rPr>
          <w:rFonts w:cs="Arial"/>
          <w:bCs/>
        </w:rPr>
        <w:t>.</w:t>
      </w:r>
      <w:r w:rsidRPr="00FB3A18">
        <w:rPr>
          <w:rFonts w:cs="Arial"/>
          <w:bCs/>
        </w:rPr>
        <w:t xml:space="preserve"> SWZ, przy czym podmiotowe środki dowodowe, o których mowa:</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w:t>
      </w:r>
      <w:r w:rsidR="009F5856">
        <w:rPr>
          <w:rFonts w:cs="Arial"/>
          <w:bCs/>
        </w:rPr>
        <w:t>.</w:t>
      </w:r>
      <w:r w:rsidR="00FB3A18" w:rsidRPr="00FB3A18">
        <w:rPr>
          <w:rFonts w:cs="Arial"/>
          <w:bCs/>
        </w:rPr>
        <w:t xml:space="preserve"> SWZ składa odpowiednio Wykonawca/Wykonawcy, który/którzy wykazuje/-ą spełnienie warunku</w:t>
      </w:r>
      <w:r w:rsidR="009F5856">
        <w:rPr>
          <w:rFonts w:cs="Arial"/>
          <w:bCs/>
        </w:rPr>
        <w:t>,</w:t>
      </w:r>
    </w:p>
    <w:p w:rsidR="00FB3A18" w:rsidRPr="00FB3A18" w:rsidRDefault="008056C5" w:rsidP="00FB3A18">
      <w:pPr>
        <w:pStyle w:val="Akapitzlist"/>
        <w:widowControl w:val="0"/>
        <w:spacing w:before="20" w:after="40"/>
        <w:ind w:left="2552"/>
        <w:jc w:val="both"/>
        <w:outlineLvl w:val="3"/>
        <w:rPr>
          <w:rFonts w:cs="Arial"/>
          <w:bCs/>
        </w:rPr>
      </w:pPr>
      <w:r>
        <w:rPr>
          <w:rFonts w:cs="Arial"/>
          <w:bCs/>
        </w:rPr>
        <w:t>-w pkt. 9.8</w:t>
      </w:r>
      <w:r w:rsidR="00FB3A18" w:rsidRPr="00FB3A18">
        <w:rPr>
          <w:rFonts w:cs="Arial"/>
          <w:bCs/>
        </w:rPr>
        <w:t>.2</w:t>
      </w:r>
      <w:r w:rsidR="009F5856">
        <w:rPr>
          <w:rFonts w:cs="Arial"/>
          <w:bCs/>
        </w:rPr>
        <w:t>.</w:t>
      </w:r>
      <w:r w:rsidR="00FB3A18" w:rsidRPr="00FB3A18">
        <w:rPr>
          <w:rFonts w:cs="Arial"/>
          <w:bCs/>
        </w:rPr>
        <w:t xml:space="preserve"> SWZ składa każdy z Wykonawców wspólnie ubiegających się o udzielenie zamówienia.</w:t>
      </w:r>
    </w:p>
    <w:p w:rsidR="00FB3A18" w:rsidRPr="00FB3A18" w:rsidRDefault="00FB3A18" w:rsidP="00E2277B">
      <w:pPr>
        <w:pStyle w:val="Akapitzlist"/>
        <w:widowControl w:val="0"/>
        <w:numPr>
          <w:ilvl w:val="1"/>
          <w:numId w:val="15"/>
        </w:numPr>
        <w:spacing w:before="20" w:after="40"/>
        <w:ind w:left="1418" w:hanging="709"/>
        <w:jc w:val="both"/>
        <w:outlineLvl w:val="3"/>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rsidR="00D64F1E" w:rsidRDefault="00FE4DE8" w:rsidP="00E2277B">
      <w:pPr>
        <w:pStyle w:val="Nagwek1"/>
        <w:numPr>
          <w:ilvl w:val="0"/>
          <w:numId w:val="15"/>
        </w:numPr>
      </w:pPr>
      <w:bookmarkStart w:id="12" w:name="_Toc79269651"/>
      <w:r>
        <w:t>INFORMACJA O ŚRODKACH KOMUNIKACJI ELEKTRONICZNEJ, PRZY UŻYCIU KTÓRYCH ZAMAWIAJĄCY BĘDZIE KOMUNIKOWAŁ SIĘ Z WYKONAWCAMI, ORAZ INFORMACJE O WYMAGANIACH TECHNICZNYCH I ORGANIZACYJNYCH SPORZĄDZANIA, WYSYŁANIA I ODBIERANIA KORESPONDENCJI ELEKTRONICZNEJ</w:t>
      </w:r>
      <w:bookmarkEnd w:id="12"/>
    </w:p>
    <w:p w:rsidR="00D80B86" w:rsidRDefault="00D80B86" w:rsidP="00D64F1E"/>
    <w:p w:rsid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rsidR="00516180" w:rsidRPr="00D80B86" w:rsidRDefault="00516180" w:rsidP="00D80B86">
      <w:pPr>
        <w:pStyle w:val="Kolorowalistaakcent11"/>
        <w:widowControl w:val="0"/>
        <w:suppressAutoHyphens/>
        <w:spacing w:line="276" w:lineRule="auto"/>
        <w:ind w:left="0"/>
        <w:jc w:val="center"/>
        <w:outlineLvl w:val="3"/>
        <w:rPr>
          <w:rFonts w:ascii="Arial" w:hAnsi="Arial" w:cs="Arial"/>
          <w:b/>
          <w:sz w:val="22"/>
          <w:szCs w:val="22"/>
        </w:rPr>
      </w:pPr>
    </w:p>
    <w:p w:rsidR="00D80B86" w:rsidRPr="00FE4DE8" w:rsidRDefault="00D80B86" w:rsidP="00E2277B">
      <w:pPr>
        <w:pStyle w:val="Akapitzlist"/>
        <w:widowControl w:val="0"/>
        <w:numPr>
          <w:ilvl w:val="1"/>
          <w:numId w:val="15"/>
        </w:numPr>
        <w:suppressAutoHyphens/>
        <w:spacing w:before="20" w:after="40"/>
        <w:ind w:left="1418" w:hanging="709"/>
        <w:jc w:val="both"/>
        <w:outlineLvl w:val="3"/>
        <w:rPr>
          <w:rFonts w:cs="Arial"/>
          <w:color w:val="000000" w:themeColor="text1"/>
        </w:rPr>
      </w:pPr>
      <w:r w:rsidRPr="00FE4DE8">
        <w:rPr>
          <w:rFonts w:cs="Arial"/>
        </w:rPr>
        <w:t xml:space="preserve">W postępowaniu o udzielenie zamówienia komunikacja między Zamawiającym </w:t>
      </w:r>
      <w:r w:rsidRPr="00FE4DE8">
        <w:rPr>
          <w:rFonts w:cs="Arial"/>
        </w:rPr>
        <w:br/>
        <w:t xml:space="preserve">a Wykonawcami odbywa się przy użyciu </w:t>
      </w:r>
      <w:proofErr w:type="spellStart"/>
      <w:r w:rsidRPr="009E3F9D">
        <w:rPr>
          <w:rFonts w:cs="Arial"/>
        </w:rPr>
        <w:t>miniPortalu</w:t>
      </w:r>
      <w:proofErr w:type="spellEnd"/>
      <w:r w:rsidRPr="009E3F9D">
        <w:rPr>
          <w:rFonts w:cs="Arial"/>
        </w:rPr>
        <w:t>,</w:t>
      </w:r>
      <w:r w:rsidRPr="00FE4DE8">
        <w:rPr>
          <w:rFonts w:cs="Arial"/>
        </w:rPr>
        <w:t xml:space="preserve"> który dostępny jest pod </w:t>
      </w:r>
      <w:proofErr w:type="spellStart"/>
      <w:r w:rsidRPr="00FE4DE8">
        <w:rPr>
          <w:rFonts w:cs="Arial"/>
        </w:rPr>
        <w:t>adresem</w:t>
      </w:r>
      <w:r w:rsidRPr="00FE4DE8">
        <w:rPr>
          <w:rFonts w:cs="Arial"/>
          <w:color w:val="000000" w:themeColor="text1"/>
        </w:rPr>
        <w:t>:</w:t>
      </w:r>
      <w:r w:rsidRPr="00FE4DE8">
        <w:rPr>
          <w:rFonts w:cs="Arial"/>
          <w:color w:val="0070C0"/>
          <w:u w:val="single"/>
        </w:rPr>
        <w:t>https</w:t>
      </w:r>
      <w:proofErr w:type="spellEnd"/>
      <w:r w:rsidRPr="00FE4DE8">
        <w:rPr>
          <w:rFonts w:cs="Arial"/>
          <w:color w:val="0070C0"/>
          <w:u w:val="single"/>
        </w:rPr>
        <w:t>://miniportal.uzp.gov.pl</w:t>
      </w:r>
      <w:r w:rsidRPr="00FE4DE8">
        <w:rPr>
          <w:rFonts w:cs="Arial"/>
        </w:rPr>
        <w:t xml:space="preserve">, </w:t>
      </w:r>
      <w:proofErr w:type="spellStart"/>
      <w:r w:rsidRPr="00FE4DE8">
        <w:rPr>
          <w:rFonts w:cs="Arial"/>
        </w:rPr>
        <w:t>ePUAPu</w:t>
      </w:r>
      <w:proofErr w:type="spellEnd"/>
      <w:r w:rsidRPr="00FE4DE8">
        <w:rPr>
          <w:rFonts w:cs="Arial"/>
        </w:rPr>
        <w:t xml:space="preserve">, dostępnego pod adresem: </w:t>
      </w:r>
      <w:r w:rsidRPr="00FE4DE8">
        <w:rPr>
          <w:rFonts w:cs="Arial"/>
          <w:color w:val="0070C0"/>
          <w:u w:val="single"/>
        </w:rPr>
        <w:t>https://epuap.gov.pl/wps/portal</w:t>
      </w:r>
      <w:r w:rsidRPr="00FE4DE8">
        <w:rPr>
          <w:rFonts w:cs="Arial"/>
        </w:rPr>
        <w:t xml:space="preserve">oraz poczty elektronicznej. </w:t>
      </w:r>
    </w:p>
    <w:p w:rsidR="00D80B86" w:rsidRPr="00D80B86" w:rsidRDefault="00D80B86" w:rsidP="00E2277B">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rsidR="00EB5BE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 xml:space="preserve">Pan Łukasz Romaniuk, tel. </w:t>
      </w:r>
      <w:r w:rsidRPr="00D80B86">
        <w:rPr>
          <w:rFonts w:cs="Arial"/>
          <w:bCs/>
          <w:color w:val="000000" w:themeColor="text1"/>
        </w:rPr>
        <w:t>48 384-05-05</w:t>
      </w:r>
      <w:r w:rsidR="00803265">
        <w:rPr>
          <w:rFonts w:cs="Arial"/>
          <w:bCs/>
          <w:color w:val="000000" w:themeColor="text1"/>
        </w:rPr>
        <w:t xml:space="preserve"> wew. 27</w:t>
      </w:r>
      <w:r w:rsidR="002D5BAF">
        <w:rPr>
          <w:rFonts w:cs="Arial"/>
          <w:bCs/>
          <w:color w:val="000000" w:themeColor="text1"/>
        </w:rPr>
        <w:t>,</w:t>
      </w:r>
    </w:p>
    <w:p w:rsidR="002D5BAF" w:rsidRDefault="00EB5BEE" w:rsidP="00FE4DE8">
      <w:pPr>
        <w:pStyle w:val="Akapitzlist"/>
        <w:widowControl w:val="0"/>
        <w:suppressAutoHyphens/>
        <w:ind w:left="709" w:firstLine="707"/>
        <w:jc w:val="both"/>
        <w:outlineLvl w:val="3"/>
        <w:rPr>
          <w:rFonts w:cs="Arial"/>
        </w:rPr>
      </w:pPr>
      <w:r>
        <w:rPr>
          <w:rFonts w:cs="Arial"/>
        </w:rPr>
        <w:t xml:space="preserve">Pani </w:t>
      </w:r>
      <w:r w:rsidR="000826B8">
        <w:rPr>
          <w:rFonts w:cs="Arial"/>
        </w:rPr>
        <w:t>Agnieszka Grzywacz</w:t>
      </w:r>
      <w:r>
        <w:rPr>
          <w:rFonts w:cs="Arial"/>
        </w:rPr>
        <w:t>, tel.</w:t>
      </w:r>
      <w:r>
        <w:rPr>
          <w:rFonts w:cs="Arial"/>
          <w:bCs/>
          <w:color w:val="000000" w:themeColor="text1"/>
        </w:rPr>
        <w:t xml:space="preserve"> 48 384-05-05 wew. </w:t>
      </w:r>
      <w:r w:rsidR="000826B8">
        <w:rPr>
          <w:rFonts w:cs="Arial"/>
          <w:bCs/>
          <w:color w:val="000000" w:themeColor="text1"/>
        </w:rPr>
        <w:t>30</w:t>
      </w:r>
      <w:r w:rsidR="00D80B86" w:rsidRPr="00D80B86">
        <w:rPr>
          <w:rFonts w:cs="Arial"/>
          <w:bCs/>
          <w:color w:val="000000" w:themeColor="text1"/>
        </w:rPr>
        <w:t>,</w:t>
      </w:r>
    </w:p>
    <w:p w:rsidR="00D80B86" w:rsidRPr="002D5BAF" w:rsidRDefault="00D80B86">
      <w:pPr>
        <w:pStyle w:val="Akapitzlist"/>
        <w:widowControl w:val="0"/>
        <w:suppressAutoHyphens/>
        <w:ind w:left="709" w:firstLine="707"/>
        <w:jc w:val="both"/>
        <w:outlineLvl w:val="3"/>
      </w:pPr>
      <w:r w:rsidRPr="00D80B86">
        <w:rPr>
          <w:rFonts w:cs="Arial"/>
        </w:rPr>
        <w:lastRenderedPageBreak/>
        <w:t xml:space="preserve">email: </w:t>
      </w:r>
      <w:r w:rsidRPr="002D5BAF">
        <w:t>urzad@jastrzebia.pl</w:t>
      </w:r>
    </w:p>
    <w:p w:rsidR="00D80B86" w:rsidRPr="00D80B86" w:rsidRDefault="00D80B86" w:rsidP="00E2277B">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w:t>
      </w:r>
      <w:proofErr w:type="spellStart"/>
      <w:r w:rsidRPr="00D80B86">
        <w:rPr>
          <w:rFonts w:cs="Arial"/>
        </w:rPr>
        <w:t>ePUAP</w:t>
      </w:r>
      <w:proofErr w:type="spellEnd"/>
      <w:r w:rsidRPr="00D80B86">
        <w:rPr>
          <w:rFonts w:cs="Arial"/>
        </w:rPr>
        <w:t xml:space="preserve">. Wykonawca posiadający konto na </w:t>
      </w:r>
      <w:proofErr w:type="spellStart"/>
      <w:r w:rsidRPr="00D80B86">
        <w:rPr>
          <w:rFonts w:cs="Arial"/>
        </w:rPr>
        <w:t>ePUAP</w:t>
      </w:r>
      <w:proofErr w:type="spellEnd"/>
      <w:r w:rsidRPr="00D80B86">
        <w:rPr>
          <w:rFonts w:cs="Arial"/>
        </w:rPr>
        <w:t xml:space="preserve">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rsidR="00FE4DE8" w:rsidRPr="00FE4DE8" w:rsidRDefault="00D80B86" w:rsidP="00E2277B">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D80B86">
        <w:rPr>
          <w:rFonts w:cs="Arial"/>
        </w:rPr>
        <w:t>miniPortal</w:t>
      </w:r>
      <w:proofErr w:type="spellEnd"/>
      <w:r w:rsidRPr="00D80B86">
        <w:rPr>
          <w:rFonts w:cs="Arial"/>
        </w:rPr>
        <w:t xml:space="preserve"> oraz Warunkach korzystania z elektronicznej platformy usług administracji publicznej (</w:t>
      </w:r>
      <w:proofErr w:type="spellStart"/>
      <w:r w:rsidRPr="00D80B86">
        <w:rPr>
          <w:rFonts w:cs="Arial"/>
        </w:rPr>
        <w:t>ePUAP</w:t>
      </w:r>
      <w:proofErr w:type="spellEnd"/>
      <w:r w:rsidRPr="00D80B86">
        <w:rPr>
          <w:rFonts w:cs="Arial"/>
        </w:rPr>
        <w:t xml:space="preserve">). </w:t>
      </w:r>
      <w:r w:rsidRPr="00D80B86">
        <w:rPr>
          <w:rFonts w:cs="Arial"/>
          <w:color w:val="000000" w:themeColor="text1"/>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D80B86">
        <w:rPr>
          <w:rFonts w:cs="Arial"/>
          <w:color w:val="000000" w:themeColor="text1"/>
        </w:rPr>
        <w:t>miniPortal</w:t>
      </w:r>
      <w:proofErr w:type="spellEnd"/>
      <w:r w:rsidRPr="00D80B86">
        <w:rPr>
          <w:rFonts w:cs="Arial"/>
          <w:color w:val="000000" w:themeColor="text1"/>
        </w:rPr>
        <w:t xml:space="preserve"> wskazane w Instrukcji użytkownika i SWZ. W</w:t>
      </w:r>
      <w:r w:rsidRPr="00D80B86">
        <w:rPr>
          <w:rFonts w:eastAsia="Times New Roman" w:cs="Arial"/>
          <w:color w:val="000000" w:themeColor="text1"/>
        </w:rPr>
        <w:t xml:space="preserve"> celu korzystania z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może być ograniczony. Specyfikacja połączenia, formatu przesyłanych danych oraz kodowania i oznaczania czasu odbioru danych:</w:t>
      </w:r>
    </w:p>
    <w:p w:rsidR="00FE4DE8" w:rsidRPr="00FE4DE8" w:rsidRDefault="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specyfikacj</w:t>
      </w:r>
      <w:r w:rsidR="00516180">
        <w:rPr>
          <w:rFonts w:cs="Arial"/>
          <w:color w:val="000000" w:themeColor="text1"/>
        </w:rPr>
        <w:t>e</w:t>
      </w:r>
      <w:r w:rsidR="00D80B86" w:rsidRPr="00FE4DE8">
        <w:rPr>
          <w:rFonts w:cs="Arial"/>
          <w:color w:val="000000" w:themeColor="text1"/>
        </w:rPr>
        <w:t xml:space="preserve"> połączenia formularz</w:t>
      </w:r>
      <w:r w:rsidR="00857B13">
        <w:rPr>
          <w:rFonts w:cs="Arial"/>
          <w:color w:val="000000" w:themeColor="text1"/>
        </w:rPr>
        <w:t>y</w:t>
      </w:r>
      <w:r w:rsidR="00D80B86" w:rsidRPr="00FE4DE8">
        <w:rPr>
          <w:rFonts w:cs="Arial"/>
          <w:color w:val="000000" w:themeColor="text1"/>
        </w:rPr>
        <w:t xml:space="preserve"> udostępnione są za pomocą protokołu TLS 1.2,</w:t>
      </w:r>
    </w:p>
    <w:p w:rsidR="00FE4DE8" w:rsidRPr="00857B13" w:rsidRDefault="00FE4DE8">
      <w:pPr>
        <w:pStyle w:val="Akapitzlist"/>
        <w:widowControl w:val="0"/>
        <w:suppressAutoHyphens/>
        <w:spacing w:before="20" w:after="40"/>
        <w:ind w:left="1418"/>
        <w:jc w:val="both"/>
        <w:outlineLvl w:val="3"/>
      </w:pPr>
      <w:r>
        <w:rPr>
          <w:rFonts w:cs="Arial"/>
        </w:rPr>
        <w:t>-</w:t>
      </w:r>
      <w:r w:rsidR="00D80B86" w:rsidRPr="00D80B86">
        <w:rPr>
          <w:rFonts w:cs="Arial"/>
          <w:color w:val="000000" w:themeColor="text1"/>
        </w:rPr>
        <w:t xml:space="preserve">format danych oraz kodowanie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t>
      </w:r>
      <w:r w:rsidR="00516180">
        <w:rPr>
          <w:rFonts w:cs="Arial"/>
          <w:color w:val="000000" w:themeColor="text1"/>
        </w:rPr>
        <w:t>f</w:t>
      </w:r>
      <w:r w:rsidR="00D80B86" w:rsidRPr="00D80B86">
        <w:rPr>
          <w:rFonts w:cs="Arial"/>
          <w:color w:val="000000" w:themeColor="text1"/>
        </w:rPr>
        <w:t xml:space="preserve">ormularze dostępne są w </w:t>
      </w:r>
      <w:r w:rsidR="00D80B86" w:rsidRPr="00857B13">
        <w:t>formacie HTML z kodowaniem UTF-8,</w:t>
      </w:r>
    </w:p>
    <w:p w:rsidR="00FE4DE8" w:rsidRPr="00857B13" w:rsidRDefault="00FE4DE8">
      <w:pPr>
        <w:pStyle w:val="Akapitzlist"/>
        <w:widowControl w:val="0"/>
        <w:suppressAutoHyphens/>
        <w:spacing w:before="20" w:after="40"/>
        <w:ind w:left="1418"/>
        <w:jc w:val="both"/>
        <w:outlineLvl w:val="3"/>
      </w:pPr>
      <w:r>
        <w:rPr>
          <w:rFonts w:cs="Arial"/>
        </w:rPr>
        <w:t>-</w:t>
      </w:r>
      <w:r w:rsidR="00D80B86" w:rsidRPr="00D80B86">
        <w:rPr>
          <w:rFonts w:cs="Arial"/>
          <w:color w:val="000000" w:themeColor="text1"/>
        </w:rPr>
        <w:t xml:space="preserve">oznaczenia czasu odbioru danych –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wszelkie operacje opierają </w:t>
      </w:r>
      <w:r w:rsidR="00D80B86" w:rsidRPr="00857B13">
        <w:t>się o czas serwera i dane zapisywane są z dokładnością co do setnej części sekundy,</w:t>
      </w:r>
    </w:p>
    <w:p w:rsidR="00FE4DE8" w:rsidRDefault="00FE4DE8" w:rsidP="00B228C7">
      <w:pPr>
        <w:pStyle w:val="Akapitzlist"/>
        <w:widowControl w:val="0"/>
        <w:suppressAutoHyphens/>
        <w:spacing w:before="20" w:after="40"/>
        <w:ind w:left="1418"/>
        <w:jc w:val="both"/>
        <w:outlineLvl w:val="3"/>
      </w:pPr>
      <w:r>
        <w:rPr>
          <w:rFonts w:cs="Arial"/>
        </w:rPr>
        <w:t>-</w:t>
      </w:r>
      <w:r w:rsidR="00D80B86" w:rsidRPr="00D80B86">
        <w:rPr>
          <w:rFonts w:cs="Arial"/>
          <w:color w:val="000000" w:themeColor="text1"/>
        </w:rPr>
        <w:t xml:space="preserve">integracja z systemem </w:t>
      </w:r>
      <w:proofErr w:type="spellStart"/>
      <w:r w:rsidR="00D80B86" w:rsidRPr="00D80B86">
        <w:rPr>
          <w:rFonts w:cs="Arial"/>
          <w:color w:val="000000" w:themeColor="text1"/>
        </w:rPr>
        <w:t>ePUAP</w:t>
      </w:r>
      <w:proofErr w:type="spellEnd"/>
      <w:r w:rsidR="00D80B86" w:rsidRPr="00D80B86">
        <w:rPr>
          <w:rFonts w:cs="Arial"/>
          <w:color w:val="000000" w:themeColor="text1"/>
        </w:rPr>
        <w:t xml:space="preserve"> jest wykonana w wykorzystaniem </w:t>
      </w:r>
      <w:r w:rsidR="00D80B86" w:rsidRPr="00857B13">
        <w:t xml:space="preserve">standardowego mechanizmu </w:t>
      </w:r>
      <w:proofErr w:type="spellStart"/>
      <w:r w:rsidR="00D80B86" w:rsidRPr="00857B13">
        <w:t>ePUAP</w:t>
      </w:r>
      <w:proofErr w:type="spellEnd"/>
      <w:r w:rsidR="00D80B86" w:rsidRPr="00857B13">
        <w:t>. W przypadku Wykonawcy wysyłającego wniosek do Zamawiającego, ESP Zamawiającego automatycznie generuje Rodzaj Urzędowego Poświadczenia Odbioru, czyli Urzędowe Poświadczenie Przedłożenia (UPP), które jest powiązane z wysyłanym dokumentem. W</w:t>
      </w:r>
      <w:r w:rsidRPr="00857B13">
        <w:t xml:space="preserve"> UPP </w:t>
      </w:r>
      <w:r w:rsidR="00D80B86" w:rsidRPr="00857B13">
        <w:t xml:space="preserve">w sekcji „Dane poświadczenia” jest zawarta informacja o dacie </w:t>
      </w:r>
      <w:proofErr w:type="spellStart"/>
      <w:r w:rsidR="00D80B86" w:rsidRPr="00857B13">
        <w:t>doręczenia.</w:t>
      </w:r>
      <w:r w:rsidR="00D80B86" w:rsidRPr="00D80B86">
        <w:t>System</w:t>
      </w:r>
      <w:proofErr w:type="spellEnd"/>
      <w:r w:rsidR="00D80B86" w:rsidRPr="00D80B86">
        <w:t xml:space="preserve"> dostępny jest za pośrednictwem następujących przeglądarek internetowych:</w:t>
      </w:r>
    </w:p>
    <w:p w:rsidR="00FE4DE8" w:rsidRPr="00B228C7" w:rsidRDefault="00FE4DE8" w:rsidP="00FE4DE8">
      <w:pPr>
        <w:ind w:left="1418" w:firstLine="282"/>
        <w:jc w:val="both"/>
        <w:rPr>
          <w:rFonts w:cs="Arial"/>
          <w:color w:val="000000" w:themeColor="text1"/>
        </w:rPr>
      </w:pPr>
      <w:r w:rsidRPr="00B228C7">
        <w:rPr>
          <w:rFonts w:cs="Arial"/>
          <w:color w:val="000000" w:themeColor="text1"/>
        </w:rPr>
        <w:t xml:space="preserve">- </w:t>
      </w:r>
      <w:r w:rsidR="00D80B86" w:rsidRPr="00B228C7">
        <w:rPr>
          <w:rFonts w:cs="Arial"/>
          <w:color w:val="000000" w:themeColor="text1"/>
        </w:rPr>
        <w:t>Microsoft Internet Explorer od wersji 9.0,</w:t>
      </w:r>
    </w:p>
    <w:p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proofErr w:type="spellStart"/>
      <w:r w:rsidR="00D80B86" w:rsidRPr="00D80B86">
        <w:rPr>
          <w:rFonts w:cs="Arial"/>
          <w:color w:val="000000" w:themeColor="text1"/>
        </w:rPr>
        <w:t>Mozilla</w:t>
      </w:r>
      <w:proofErr w:type="spellEnd"/>
      <w:r w:rsidR="00D80B86" w:rsidRPr="00D80B86">
        <w:rPr>
          <w:rFonts w:cs="Arial"/>
          <w:color w:val="000000" w:themeColor="text1"/>
        </w:rPr>
        <w:t xml:space="preserve"> </w:t>
      </w:r>
      <w:proofErr w:type="spellStart"/>
      <w:r w:rsidR="00D80B86" w:rsidRPr="00D80B86">
        <w:rPr>
          <w:rFonts w:cs="Arial"/>
          <w:color w:val="000000" w:themeColor="text1"/>
        </w:rPr>
        <w:t>Firefox</w:t>
      </w:r>
      <w:proofErr w:type="spellEnd"/>
      <w:r w:rsidR="00D80B86" w:rsidRPr="00D80B86">
        <w:rPr>
          <w:rFonts w:cs="Arial"/>
          <w:color w:val="000000" w:themeColor="text1"/>
        </w:rPr>
        <w:t xml:space="preserve"> od wersji 15,</w:t>
      </w:r>
    </w:p>
    <w:p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rsidR="00D80B86" w:rsidRPr="00D80B86" w:rsidRDefault="00D80B86" w:rsidP="00E2277B">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 xml:space="preserve">„Formularza do </w:t>
      </w:r>
      <w:proofErr w:type="spellStart"/>
      <w:r w:rsidRPr="00D80B86">
        <w:rPr>
          <w:rFonts w:cs="Arial"/>
          <w:b/>
          <w:bCs/>
          <w:i/>
          <w:iCs/>
        </w:rPr>
        <w:t>komunikacji”</w:t>
      </w:r>
      <w:r w:rsidRPr="00D80B86">
        <w:rPr>
          <w:rFonts w:cs="Arial"/>
        </w:rPr>
        <w:t>wynosi</w:t>
      </w:r>
      <w:proofErr w:type="spellEnd"/>
      <w:r w:rsidRPr="00D80B86">
        <w:rPr>
          <w:rFonts w:cs="Arial"/>
        </w:rPr>
        <w:t xml:space="preserve"> 150 MB. </w:t>
      </w:r>
    </w:p>
    <w:p w:rsidR="00D80B86" w:rsidRPr="00D80B86" w:rsidRDefault="00D80B86" w:rsidP="00E2277B">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80B86">
        <w:rPr>
          <w:rFonts w:cs="Arial"/>
        </w:rPr>
        <w:t>ePUAP</w:t>
      </w:r>
      <w:proofErr w:type="spellEnd"/>
      <w:r w:rsidRPr="00D80B86">
        <w:rPr>
          <w:rFonts w:cs="Arial"/>
        </w:rPr>
        <w:t>.</w:t>
      </w:r>
    </w:p>
    <w:p w:rsidR="00D80B86" w:rsidRPr="00D80B86" w:rsidRDefault="00D80B86" w:rsidP="00E2277B">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proofErr w:type="spellStart"/>
      <w:r w:rsidR="001530A3">
        <w:rPr>
          <w:rFonts w:cs="Arial"/>
          <w:b/>
          <w:bCs/>
        </w:rPr>
        <w:t>miniPortalu</w:t>
      </w:r>
      <w:proofErr w:type="spellEnd"/>
      <w:r w:rsidR="001530A3">
        <w:rPr>
          <w:rFonts w:cs="Arial"/>
          <w:b/>
          <w:bCs/>
        </w:rPr>
        <w:t xml:space="preserve"> jako </w:t>
      </w:r>
      <w:r w:rsidR="00001523" w:rsidRPr="00B011F3">
        <w:rPr>
          <w:rFonts w:cs="Arial"/>
          <w:b/>
          <w:bCs/>
        </w:rPr>
        <w:t xml:space="preserve">załącznik Nr </w:t>
      </w:r>
      <w:r w:rsidR="00E51608">
        <w:rPr>
          <w:rFonts w:cs="Arial"/>
          <w:b/>
          <w:bCs/>
        </w:rPr>
        <w:t>9</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 xml:space="preserve">wszystkich postępowań w </w:t>
      </w:r>
      <w:proofErr w:type="spellStart"/>
      <w:r w:rsidRPr="00D80B86">
        <w:rPr>
          <w:rFonts w:cs="Arial"/>
          <w:color w:val="000000" w:themeColor="text1"/>
        </w:rPr>
        <w:t>miniPortalu</w:t>
      </w:r>
      <w:proofErr w:type="spellEnd"/>
      <w:r w:rsidRPr="00D80B86">
        <w:rPr>
          <w:rFonts w:cs="Arial"/>
          <w:color w:val="000000" w:themeColor="text1"/>
        </w:rPr>
        <w:t>, klikając wcześniej opcję „Dla Wykonawców” lub ze strony głównej z zakładki Postępowania.</w:t>
      </w:r>
    </w:p>
    <w:p w:rsidR="00D80B86" w:rsidRPr="00D80B86" w:rsidRDefault="00D80B86" w:rsidP="00D80B86">
      <w:pPr>
        <w:pStyle w:val="Akapitzlist"/>
        <w:widowControl w:val="0"/>
        <w:suppressAutoHyphens/>
        <w:ind w:left="709"/>
        <w:jc w:val="both"/>
        <w:outlineLvl w:val="3"/>
        <w:rPr>
          <w:rFonts w:cs="Arial"/>
          <w:color w:val="000000" w:themeColor="text1"/>
        </w:rPr>
      </w:pPr>
    </w:p>
    <w:p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lastRenderedPageBreak/>
        <w:t>Składanie ofert</w:t>
      </w:r>
    </w:p>
    <w:p w:rsidR="00D80B86" w:rsidRPr="00AB66BC" w:rsidRDefault="00D80B86" w:rsidP="00AB66BC">
      <w:pPr>
        <w:widowControl w:val="0"/>
        <w:suppressAutoHyphens/>
        <w:jc w:val="both"/>
        <w:outlineLvl w:val="3"/>
        <w:rPr>
          <w:rFonts w:cs="Arial"/>
          <w:b/>
          <w:bCs/>
          <w:color w:val="000000" w:themeColor="text1"/>
        </w:rPr>
      </w:pPr>
    </w:p>
    <w:p w:rsidR="00D80B86" w:rsidRPr="00D80B86" w:rsidRDefault="00D80B86" w:rsidP="00E2277B">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Funkcjonalność do zaszyfrowania oferty przez Wykonawcę jest dostępna dla wykonawców na </w:t>
      </w:r>
      <w:proofErr w:type="spellStart"/>
      <w:r w:rsidRPr="00D80B86">
        <w:rPr>
          <w:rFonts w:cs="Arial"/>
        </w:rPr>
        <w:t>miniPortalu</w:t>
      </w:r>
      <w:proofErr w:type="spellEnd"/>
      <w:r w:rsidRPr="00D80B86">
        <w:rPr>
          <w:rFonts w:cs="Arial"/>
        </w:rPr>
        <w:t xml:space="preserve">, w szczegółach danego postępowania. W formularzu oferty Wykonawca zobowiązany jest podać adres skrzynki </w:t>
      </w:r>
      <w:proofErr w:type="spellStart"/>
      <w:r w:rsidRPr="00D80B86">
        <w:rPr>
          <w:rFonts w:cs="Arial"/>
        </w:rPr>
        <w:t>ePUAP</w:t>
      </w:r>
      <w:proofErr w:type="spellEnd"/>
      <w:r w:rsidRPr="00D80B86">
        <w:rPr>
          <w:rFonts w:cs="Arial"/>
        </w:rPr>
        <w:t xml:space="preserve">, na którym prowadzona będzie korespondencja związana z postępowaniem. </w:t>
      </w:r>
    </w:p>
    <w:p w:rsidR="00D80B86" w:rsidRPr="00D80B86" w:rsidRDefault="00D80B86" w:rsidP="00E2277B">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rsidR="00D80B86" w:rsidRPr="00D80B86" w:rsidRDefault="00D80B86" w:rsidP="00E2277B">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rsidR="00D80B86" w:rsidRPr="00D80B86" w:rsidRDefault="00D80B86" w:rsidP="00E2277B">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1" w:history="1">
        <w:r w:rsidRPr="00D80B86">
          <w:rPr>
            <w:rStyle w:val="Hipercze"/>
            <w:rFonts w:cs="Arial"/>
            <w:color w:val="0070C0"/>
          </w:rPr>
          <w:t>https://miniportal.uzp.gov.pl</w:t>
        </w:r>
      </w:hyperlink>
    </w:p>
    <w:p w:rsidR="00D80B86" w:rsidRPr="00D80B86" w:rsidRDefault="00D80B86" w:rsidP="00E2277B">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Jeżeli dokumenty elektroniczne, przekazywane przy użyciu środków komunikacji elektronicznej, zawierają informacje stanowiące tajemnicę przedsiębiorstwa w rozumieniu przepisów ustawy z dnia 16 kwietnia 1993 r. o zwalczaniu nieuczciwej konkurencji (</w:t>
      </w:r>
      <w:r w:rsidR="003D4185">
        <w:rPr>
          <w:rFonts w:cs="Arial"/>
        </w:rPr>
        <w:t>tj. Dz. U. z 2022 r. poz. 1233</w:t>
      </w:r>
      <w:r w:rsidRPr="00D80B86">
        <w:rPr>
          <w:rFonts w:cs="Arial"/>
        </w:rPr>
        <w:t xml:space="preserve">), </w:t>
      </w:r>
      <w:r w:rsidR="00F73E77">
        <w:rPr>
          <w:rFonts w:cs="Arial"/>
        </w:rPr>
        <w:t>W</w:t>
      </w:r>
      <w:r w:rsidRPr="00D80B86">
        <w:rPr>
          <w:rFonts w:cs="Arial"/>
        </w:rPr>
        <w:t xml:space="preserve">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rsidR="00D80B86" w:rsidRPr="00D80B86" w:rsidRDefault="00D80B86" w:rsidP="00E2277B">
      <w:pPr>
        <w:pStyle w:val="Akapitzlist"/>
        <w:widowControl w:val="0"/>
        <w:numPr>
          <w:ilvl w:val="1"/>
          <w:numId w:val="15"/>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oświadczenie o którym mowa w pkt. 9.1</w:t>
      </w:r>
      <w:r w:rsidR="00516180">
        <w:rPr>
          <w:rFonts w:cs="Arial"/>
        </w:rPr>
        <w:t>.</w:t>
      </w:r>
      <w:r w:rsidR="008056C5">
        <w:rPr>
          <w:rFonts w:cs="Arial"/>
        </w:rPr>
        <w:t xml:space="preserve">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rsidR="00D80B86" w:rsidRPr="00D80B86" w:rsidRDefault="00D80B86" w:rsidP="00E2277B">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rsidR="00D80B86" w:rsidRPr="00D80B86" w:rsidRDefault="00D80B86" w:rsidP="00E2277B">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Sposób wycofania oferty został opisany w </w:t>
      </w:r>
      <w:r w:rsidRPr="00D80B86">
        <w:rPr>
          <w:rFonts w:cs="Arial"/>
          <w:i/>
          <w:iCs/>
        </w:rPr>
        <w:t>„Instrukcji użytkownika”</w:t>
      </w:r>
      <w:r w:rsidRPr="00D80B86">
        <w:rPr>
          <w:rFonts w:cs="Arial"/>
        </w:rPr>
        <w:t xml:space="preserve"> dostępnej na </w:t>
      </w:r>
      <w:proofErr w:type="spellStart"/>
      <w:r w:rsidRPr="00D80B86">
        <w:rPr>
          <w:rFonts w:cs="Arial"/>
        </w:rPr>
        <w:t>miniPortalu</w:t>
      </w:r>
      <w:proofErr w:type="spellEnd"/>
      <w:r w:rsidRPr="00D80B86">
        <w:rPr>
          <w:rFonts w:cs="Arial"/>
        </w:rPr>
        <w:t>.</w:t>
      </w:r>
    </w:p>
    <w:p w:rsidR="00D80B86" w:rsidRPr="00D80B86" w:rsidRDefault="00D80B86" w:rsidP="00E2277B">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rsidR="00D80B86" w:rsidRPr="00D80B86" w:rsidRDefault="00D80B86" w:rsidP="00DD3E74">
      <w:pPr>
        <w:pStyle w:val="Akapitzlist"/>
        <w:widowControl w:val="0"/>
        <w:suppressAutoHyphens/>
        <w:ind w:left="709"/>
        <w:jc w:val="center"/>
        <w:outlineLvl w:val="3"/>
        <w:rPr>
          <w:rFonts w:cs="Arial"/>
          <w:color w:val="000000" w:themeColor="text1"/>
        </w:rPr>
      </w:pPr>
    </w:p>
    <w:p w:rsid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rsidR="00516180" w:rsidRPr="00D80B86" w:rsidRDefault="00516180" w:rsidP="00DD3E74">
      <w:pPr>
        <w:widowControl w:val="0"/>
        <w:suppressAutoHyphens/>
        <w:jc w:val="center"/>
        <w:outlineLvl w:val="3"/>
        <w:rPr>
          <w:rFonts w:cs="Arial"/>
          <w:b/>
          <w:bCs/>
          <w:color w:val="000000" w:themeColor="text1"/>
        </w:rPr>
      </w:pPr>
    </w:p>
    <w:p w:rsidR="00D80B86" w:rsidRPr="00D80B86" w:rsidRDefault="00D80B86" w:rsidP="00E2277B">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W postępowaniu o udzielenie zamówienia komunikacja pomiędzy Zamawiającym a Wykonawcami w zakresie składania dokumentów, oświadczeń, wniosków (innych niż ofert</w:t>
      </w:r>
      <w:r w:rsidR="00516180">
        <w:rPr>
          <w:rFonts w:cs="Arial"/>
        </w:rPr>
        <w:t>,</w:t>
      </w:r>
      <w:r w:rsidRPr="00D80B86">
        <w:rPr>
          <w:rFonts w:cs="Arial"/>
        </w:rPr>
        <w:t xml:space="preserve"> które mogą być przekazywane je</w:t>
      </w:r>
      <w:r w:rsidR="001530A3">
        <w:rPr>
          <w:rFonts w:cs="Arial"/>
        </w:rPr>
        <w:t xml:space="preserve">dynie w sposób wskazany w </w:t>
      </w:r>
      <w:proofErr w:type="spellStart"/>
      <w:r w:rsidR="001530A3">
        <w:rPr>
          <w:rFonts w:cs="Arial"/>
        </w:rPr>
        <w:t>pkt</w:t>
      </w:r>
      <w:proofErr w:type="spellEnd"/>
      <w:r w:rsidR="001530A3">
        <w:rPr>
          <w:rFonts w:cs="Arial"/>
        </w:rPr>
        <w:t xml:space="preserve"> 12</w:t>
      </w:r>
      <w:r w:rsidRPr="00D80B86">
        <w:rPr>
          <w:rFonts w:cs="Arial"/>
        </w:rPr>
        <w:t>.8</w:t>
      </w:r>
      <w:r w:rsidR="00516180">
        <w:rPr>
          <w:rFonts w:cs="Arial"/>
        </w:rPr>
        <w:t>.</w:t>
      </w:r>
      <w:r w:rsidRPr="00D80B86">
        <w:rPr>
          <w:rFonts w:cs="Arial"/>
        </w:rPr>
        <w:t xml:space="preserve"> SWZ) odbywa się elektronicznie za pośrednictwem:</w:t>
      </w:r>
    </w:p>
    <w:p w:rsidR="00D80B86" w:rsidRPr="00D80B86" w:rsidRDefault="00D80B86" w:rsidP="00E2277B">
      <w:pPr>
        <w:pStyle w:val="Akapitzlist"/>
        <w:widowControl w:val="0"/>
        <w:numPr>
          <w:ilvl w:val="1"/>
          <w:numId w:val="1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 xml:space="preserve">„Formularz do </w:t>
      </w:r>
      <w:proofErr w:type="spellStart"/>
      <w:r w:rsidRPr="00D80B86">
        <w:rPr>
          <w:rFonts w:cs="Arial"/>
          <w:i/>
          <w:iCs/>
        </w:rPr>
        <w:t>komunikacji</w:t>
      </w:r>
      <w:r w:rsidRPr="00D80B86">
        <w:rPr>
          <w:rFonts w:cs="Arial"/>
          <w:b/>
          <w:bCs/>
          <w:i/>
          <w:iCs/>
        </w:rPr>
        <w:t>”</w:t>
      </w:r>
      <w:r w:rsidRPr="00D80B86">
        <w:rPr>
          <w:rFonts w:cs="Arial"/>
        </w:rPr>
        <w:t>dostępnego</w:t>
      </w:r>
      <w:proofErr w:type="spellEnd"/>
      <w:r w:rsidRPr="00D80B86">
        <w:rPr>
          <w:rFonts w:cs="Arial"/>
        </w:rPr>
        <w:t xml:space="preserve"> na </w:t>
      </w:r>
      <w:proofErr w:type="spellStart"/>
      <w:r w:rsidRPr="00D80B86">
        <w:rPr>
          <w:rFonts w:cs="Arial"/>
        </w:rPr>
        <w:t>ePUAP</w:t>
      </w:r>
      <w:proofErr w:type="spellEnd"/>
      <w:r w:rsidRPr="00D80B86">
        <w:rPr>
          <w:rFonts w:cs="Arial"/>
        </w:rPr>
        <w:t xml:space="preserve"> oraz udostępnionego przez </w:t>
      </w:r>
      <w:proofErr w:type="spellStart"/>
      <w:r w:rsidRPr="00D80B86">
        <w:rPr>
          <w:rFonts w:cs="Arial"/>
        </w:rPr>
        <w:t>miniPortal</w:t>
      </w:r>
      <w:proofErr w:type="spellEnd"/>
      <w:r w:rsidRPr="00D80B86">
        <w:rPr>
          <w:rFonts w:cs="Arial"/>
        </w:rPr>
        <w:t>;</w:t>
      </w:r>
    </w:p>
    <w:p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rsidR="00D80B86" w:rsidRPr="00D80B86" w:rsidRDefault="00D80B86" w:rsidP="00E2277B">
      <w:pPr>
        <w:pStyle w:val="Akapitzlist"/>
        <w:widowControl w:val="0"/>
        <w:numPr>
          <w:ilvl w:val="1"/>
          <w:numId w:val="1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rsidR="00D80B86" w:rsidRPr="00D80B86" w:rsidRDefault="00D80B86" w:rsidP="00E2277B">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lastRenderedPageBreak/>
        <w:t>W przypadku korzystania z ro</w:t>
      </w:r>
      <w:r w:rsidR="00F43AC1">
        <w:rPr>
          <w:rFonts w:cs="Arial"/>
        </w:rPr>
        <w:t>związania wskazanego w pkt.</w:t>
      </w:r>
      <w:r w:rsidR="008056C5">
        <w:rPr>
          <w:rFonts w:cs="Arial"/>
        </w:rPr>
        <w:t>12</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rsidR="00D80B86" w:rsidRPr="00D80B86" w:rsidRDefault="00D80B86" w:rsidP="00E2277B">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b) SWZ adres poczty elektronicznej.</w:t>
      </w:r>
    </w:p>
    <w:p w:rsidR="00D80B86" w:rsidRPr="00D80B86" w:rsidRDefault="00D80B86" w:rsidP="00E2277B">
      <w:pPr>
        <w:pStyle w:val="Akapitzlist"/>
        <w:widowControl w:val="0"/>
        <w:numPr>
          <w:ilvl w:val="1"/>
          <w:numId w:val="15"/>
        </w:numPr>
        <w:suppressAutoHyphens/>
        <w:spacing w:before="20" w:after="40"/>
        <w:ind w:left="1418" w:hanging="709"/>
        <w:jc w:val="both"/>
        <w:outlineLvl w:val="3"/>
        <w:rPr>
          <w:rFonts w:cs="Arial"/>
          <w:color w:val="000000" w:themeColor="text1"/>
        </w:rPr>
      </w:pPr>
      <w:r w:rsidRPr="00D80B86">
        <w:rPr>
          <w:rFonts w:cs="Arial"/>
        </w:rPr>
        <w:t>Sposób sporządzenia dokumentów elektronicznych musi być zgod</w:t>
      </w:r>
      <w:r w:rsidR="00F73E77">
        <w:rPr>
          <w:rFonts w:cs="Arial"/>
        </w:rPr>
        <w:t>n</w:t>
      </w:r>
      <w:r w:rsidRPr="00D80B86">
        <w:rPr>
          <w:rFonts w:cs="Arial"/>
        </w:rPr>
        <w:t xml:space="preserve">y </w:t>
      </w:r>
      <w:r w:rsidRPr="00D80B86">
        <w:rPr>
          <w:rFonts w:cs="Arial"/>
        </w:rPr>
        <w:br/>
        <w:t xml:space="preserve">z wymaganiami określonymi w </w:t>
      </w:r>
      <w:r w:rsidR="00F73E77">
        <w:rPr>
          <w:rFonts w:cs="Arial"/>
        </w:rPr>
        <w:t>R</w:t>
      </w:r>
      <w:r w:rsidRPr="00D80B86">
        <w:rPr>
          <w:rFonts w:cs="Arial"/>
        </w:rPr>
        <w:t xml:space="preserve">ozporządzeniu Prezesa Rady Ministrów </w:t>
      </w:r>
      <w:r w:rsidRPr="00D80B86">
        <w:rPr>
          <w:rFonts w:cs="Arial"/>
        </w:rPr>
        <w:br/>
        <w:t xml:space="preserve">z dnia 30 grudnia 2020 r. w sprawie sposobu sporządzania i przekazywania informacji oraz wymagań technicznych dla dokumentów elektronicznych oraz środków komunikacji elektronicznej w postępowaniu o udzielenie zamówienia publicznego lub konkursie (Dz. U. z 2020 poz. 2452) oraz </w:t>
      </w:r>
      <w:r w:rsidR="00F73E77">
        <w:rPr>
          <w:rFonts w:cs="Arial"/>
        </w:rPr>
        <w:t>R</w:t>
      </w:r>
      <w:r w:rsidRPr="00D80B86">
        <w:rPr>
          <w:rFonts w:cs="Arial"/>
        </w:rPr>
        <w:t>ozporządzeniu Ministra Rozwoju, Pracy i Technologii z dnia 23 grudnia 2020 r. w sprawie podmiotowych środków dowodowych oraz innych dokumentów lub oświadczeń, jakich może żądać zamawiający od wykonawcy (Dz. U. z 2020 poz. 2415).</w:t>
      </w:r>
    </w:p>
    <w:p w:rsidR="0066662F" w:rsidRPr="0007314D" w:rsidRDefault="0066662F" w:rsidP="00E2277B">
      <w:pPr>
        <w:pStyle w:val="Nagwek1"/>
        <w:numPr>
          <w:ilvl w:val="0"/>
          <w:numId w:val="15"/>
        </w:numPr>
        <w:rPr>
          <w:rFonts w:cs="Arial"/>
          <w:szCs w:val="24"/>
        </w:rPr>
      </w:pPr>
      <w:bookmarkStart w:id="13" w:name="_Toc79269652"/>
      <w:r w:rsidRPr="0007314D">
        <w:rPr>
          <w:rFonts w:cs="Arial"/>
          <w:szCs w:val="24"/>
        </w:rPr>
        <w:t>WYMAGANIA DOTYCZĄCE WADIUM</w:t>
      </w:r>
      <w:bookmarkEnd w:id="13"/>
    </w:p>
    <w:p w:rsidR="00D80B86" w:rsidRPr="00D80B86" w:rsidRDefault="00D80B86" w:rsidP="00D80B86">
      <w:pPr>
        <w:jc w:val="both"/>
        <w:rPr>
          <w:rFonts w:cs="Arial"/>
        </w:rPr>
      </w:pPr>
    </w:p>
    <w:p w:rsidR="00D80B86" w:rsidRPr="006C79E4" w:rsidRDefault="00725403" w:rsidP="00E2277B">
      <w:pPr>
        <w:pStyle w:val="Akapitzlist"/>
        <w:widowControl w:val="0"/>
        <w:numPr>
          <w:ilvl w:val="1"/>
          <w:numId w:val="15"/>
        </w:numPr>
        <w:spacing w:before="20" w:after="40"/>
        <w:ind w:left="1418" w:hanging="709"/>
        <w:jc w:val="both"/>
        <w:outlineLvl w:val="3"/>
        <w:rPr>
          <w:rFonts w:cs="Arial"/>
          <w:bCs/>
        </w:rPr>
      </w:pPr>
      <w:r>
        <w:rPr>
          <w:rFonts w:cs="Arial"/>
          <w:bCs/>
        </w:rPr>
        <w:t>Zamawiający nie żąda wniesienia wadium.</w:t>
      </w:r>
    </w:p>
    <w:p w:rsidR="00F15DF7" w:rsidRDefault="00F15DF7" w:rsidP="00E2277B">
      <w:pPr>
        <w:pStyle w:val="Nagwek1"/>
        <w:numPr>
          <w:ilvl w:val="0"/>
          <w:numId w:val="15"/>
        </w:numPr>
        <w:rPr>
          <w:rFonts w:cs="Arial"/>
          <w:szCs w:val="24"/>
        </w:rPr>
      </w:pPr>
      <w:bookmarkStart w:id="14" w:name="_Toc79269653"/>
      <w:r w:rsidRPr="00F15DF7">
        <w:rPr>
          <w:rFonts w:cs="Arial"/>
          <w:szCs w:val="24"/>
        </w:rPr>
        <w:t>OPIS SPOSOBU PRZYGOTOWANIA OFERT</w:t>
      </w:r>
      <w:bookmarkEnd w:id="14"/>
    </w:p>
    <w:p w:rsidR="00400852" w:rsidRPr="00984918" w:rsidRDefault="00400852" w:rsidP="00B228C7"/>
    <w:p w:rsidR="00F15DF7" w:rsidRPr="00F15DF7" w:rsidRDefault="00F15DF7" w:rsidP="00E2277B">
      <w:pPr>
        <w:pStyle w:val="Akapitzlist"/>
        <w:widowControl w:val="0"/>
        <w:numPr>
          <w:ilvl w:val="1"/>
          <w:numId w:val="15"/>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rsidR="00F15DF7" w:rsidRPr="00F15DF7" w:rsidRDefault="00F15DF7" w:rsidP="00E2277B">
      <w:pPr>
        <w:pStyle w:val="Akapitzlist"/>
        <w:widowControl w:val="0"/>
        <w:numPr>
          <w:ilvl w:val="1"/>
          <w:numId w:val="15"/>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w:t>
      </w:r>
      <w:r w:rsidR="003D4185">
        <w:rPr>
          <w:rFonts w:cs="Arial"/>
          <w:color w:val="000000"/>
          <w:shd w:val="clear" w:color="auto" w:fill="FFFFFF"/>
        </w:rPr>
        <w:t>zadania publiczne (tj. Dz. U. z 2021</w:t>
      </w:r>
      <w:r w:rsidRPr="00F15DF7">
        <w:rPr>
          <w:rFonts w:cs="Arial"/>
          <w:color w:val="000000"/>
          <w:shd w:val="clear" w:color="auto" w:fill="FFFFFF"/>
        </w:rPr>
        <w:t xml:space="preserve"> r.</w:t>
      </w:r>
      <w:r w:rsidR="003D4185">
        <w:rPr>
          <w:rFonts w:cs="Arial"/>
          <w:color w:val="000000"/>
          <w:shd w:val="clear" w:color="auto" w:fill="FFFFFF"/>
        </w:rPr>
        <w:t xml:space="preserve"> poz. 2070 ze zm.</w:t>
      </w:r>
      <w:r w:rsidRPr="00F15DF7">
        <w:rPr>
          <w:rFonts w:cs="Arial"/>
          <w:color w:val="000000"/>
          <w:shd w:val="clear" w:color="auto" w:fill="FFFFFF"/>
        </w:rPr>
        <w:t xml:space="preserve">),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w:t>
      </w:r>
      <w:proofErr w:type="spellStart"/>
      <w:r w:rsidRPr="00F15DF7">
        <w:rPr>
          <w:rFonts w:cs="Arial"/>
          <w:color w:val="000000"/>
          <w:shd w:val="clear" w:color="auto" w:fill="FFFFFF"/>
        </w:rPr>
        <w:t>Pzp</w:t>
      </w:r>
      <w:proofErr w:type="spellEnd"/>
      <w:r w:rsidRPr="00F15DF7">
        <w:rPr>
          <w:rFonts w:cs="Arial"/>
          <w:color w:val="000000"/>
          <w:shd w:val="clear" w:color="auto" w:fill="FFFFFF"/>
        </w:rPr>
        <w:t>, z uwzględnieniem rodzaju przekazywanych danych.</w:t>
      </w:r>
    </w:p>
    <w:p w:rsidR="00F15DF7" w:rsidRPr="00F15DF7" w:rsidRDefault="00F15DF7" w:rsidP="00E2277B">
      <w:pPr>
        <w:pStyle w:val="Akapitzlist"/>
        <w:widowControl w:val="0"/>
        <w:numPr>
          <w:ilvl w:val="1"/>
          <w:numId w:val="15"/>
        </w:numPr>
        <w:spacing w:before="20" w:after="40"/>
        <w:ind w:left="1418" w:hanging="709"/>
        <w:jc w:val="both"/>
        <w:outlineLvl w:val="3"/>
        <w:rPr>
          <w:rFonts w:cs="Arial"/>
        </w:rPr>
      </w:pPr>
      <w:r w:rsidRPr="00F15DF7">
        <w:rPr>
          <w:rFonts w:cs="Arial"/>
          <w:color w:val="000000" w:themeColor="text1"/>
        </w:rPr>
        <w:t>Sposób złożenia oferty w tym zaszyfrowania oferty opisany został w Instrukcji użytkownika</w:t>
      </w:r>
      <w:r w:rsidR="00F73E77">
        <w:rPr>
          <w:rFonts w:cs="Arial"/>
          <w:color w:val="000000" w:themeColor="text1"/>
        </w:rPr>
        <w:t>.</w:t>
      </w:r>
      <w:r w:rsidRPr="00F15DF7">
        <w:rPr>
          <w:rFonts w:cs="Arial"/>
          <w:color w:val="000000" w:themeColor="text1"/>
        </w:rPr>
        <w:t xml:space="preserve"> Wykonawca zobowiązany jest do zapoznania się z treścią ww. Instrukcji przed złożeniem oferty. Składając ofertę Wykonawca akceptuje treść ww. Instrukcji. </w:t>
      </w:r>
    </w:p>
    <w:p w:rsidR="00F15DF7" w:rsidRPr="00F15DF7" w:rsidRDefault="00F15DF7" w:rsidP="00E2277B">
      <w:pPr>
        <w:pStyle w:val="Akapitzlist"/>
        <w:widowControl w:val="0"/>
        <w:numPr>
          <w:ilvl w:val="1"/>
          <w:numId w:val="15"/>
        </w:numPr>
        <w:spacing w:before="20" w:after="40"/>
        <w:ind w:left="1418" w:hanging="709"/>
        <w:jc w:val="both"/>
        <w:outlineLvl w:val="3"/>
        <w:rPr>
          <w:rFonts w:cs="Arial"/>
          <w:bCs/>
        </w:rPr>
      </w:pPr>
      <w:r w:rsidRPr="00F15DF7">
        <w:rPr>
          <w:rFonts w:cs="Arial"/>
          <w:bCs/>
        </w:rPr>
        <w:t>Oferta musi zawierać następujące oświadczenia i dokumenty:</w:t>
      </w:r>
    </w:p>
    <w:p w:rsidR="00F15DF7" w:rsidRPr="00F15DF7" w:rsidRDefault="00F15DF7" w:rsidP="00E2277B">
      <w:pPr>
        <w:pStyle w:val="Akapitzlist"/>
        <w:widowControl w:val="0"/>
        <w:numPr>
          <w:ilvl w:val="0"/>
          <w:numId w:val="23"/>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rsidR="00F15DF7" w:rsidRPr="00F15DF7" w:rsidRDefault="008056C5" w:rsidP="00E2277B">
      <w:pPr>
        <w:pStyle w:val="Akapitzlist"/>
        <w:widowControl w:val="0"/>
        <w:numPr>
          <w:ilvl w:val="0"/>
          <w:numId w:val="23"/>
        </w:numPr>
        <w:spacing w:before="20" w:after="40"/>
        <w:ind w:left="2268" w:hanging="425"/>
        <w:jc w:val="both"/>
        <w:outlineLvl w:val="3"/>
        <w:rPr>
          <w:rFonts w:cs="Arial"/>
          <w:bCs/>
        </w:rPr>
      </w:pPr>
      <w:r>
        <w:rPr>
          <w:rFonts w:cs="Arial"/>
          <w:b/>
          <w:bCs/>
        </w:rPr>
        <w:t xml:space="preserve">Oświadczenie, o którym mowa w </w:t>
      </w:r>
      <w:proofErr w:type="spellStart"/>
      <w:r>
        <w:rPr>
          <w:rFonts w:cs="Arial"/>
          <w:b/>
          <w:bCs/>
        </w:rPr>
        <w:t>pkt</w:t>
      </w:r>
      <w:proofErr w:type="spellEnd"/>
      <w:r>
        <w:rPr>
          <w:rFonts w:cs="Arial"/>
          <w:b/>
          <w:bCs/>
        </w:rPr>
        <w:t xml:space="preserve"> 9</w:t>
      </w:r>
      <w:r w:rsidR="00F15DF7" w:rsidRPr="00F15DF7">
        <w:rPr>
          <w:rFonts w:cs="Arial"/>
          <w:b/>
          <w:bCs/>
        </w:rPr>
        <w:t>.1</w:t>
      </w:r>
      <w:r w:rsidR="00400852">
        <w:rPr>
          <w:rFonts w:cs="Arial"/>
          <w:b/>
          <w:bCs/>
        </w:rPr>
        <w:t>.</w:t>
      </w:r>
      <w:r w:rsidR="00F15DF7" w:rsidRPr="00F15DF7">
        <w:rPr>
          <w:rFonts w:cs="Arial"/>
          <w:b/>
          <w:bCs/>
        </w:rPr>
        <w:t xml:space="preserve"> SWZ</w:t>
      </w:r>
      <w:r w:rsidR="00F15DF7" w:rsidRPr="00F15DF7">
        <w:rPr>
          <w:rFonts w:cs="Arial"/>
          <w:bCs/>
        </w:rPr>
        <w:t>;</w:t>
      </w:r>
    </w:p>
    <w:p w:rsidR="00F15DF7" w:rsidRPr="00F15DF7" w:rsidRDefault="00F15DF7" w:rsidP="00E2277B">
      <w:pPr>
        <w:pStyle w:val="Akapitzlist"/>
        <w:widowControl w:val="0"/>
        <w:numPr>
          <w:ilvl w:val="0"/>
          <w:numId w:val="23"/>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 xml:space="preserve">tórych mowa w </w:t>
      </w:r>
      <w:proofErr w:type="spellStart"/>
      <w:r w:rsidR="008056C5">
        <w:rPr>
          <w:rFonts w:cs="Arial"/>
          <w:b/>
        </w:rPr>
        <w:t>pkt</w:t>
      </w:r>
      <w:proofErr w:type="spellEnd"/>
      <w:r w:rsidR="008056C5">
        <w:rPr>
          <w:rFonts w:cs="Arial"/>
          <w:b/>
        </w:rPr>
        <w:t xml:space="preserve"> 10</w:t>
      </w:r>
      <w:r w:rsidRPr="00F15DF7">
        <w:rPr>
          <w:rFonts w:cs="Arial"/>
          <w:b/>
        </w:rPr>
        <w:t>.4</w:t>
      </w:r>
      <w:r w:rsidR="00E51608">
        <w:rPr>
          <w:rFonts w:cs="Arial"/>
          <w:b/>
        </w:rPr>
        <w:t>.</w:t>
      </w:r>
      <w:r w:rsidRPr="00F15DF7">
        <w:rPr>
          <w:rFonts w:cs="Arial"/>
          <w:b/>
        </w:rPr>
        <w:t xml:space="preserve"> SWZ</w:t>
      </w:r>
      <w:r w:rsidRPr="00F15DF7">
        <w:rPr>
          <w:rFonts w:cs="Arial"/>
          <w:b/>
          <w:bCs/>
          <w:i/>
        </w:rPr>
        <w:t>(jeżeli dotyczy)</w:t>
      </w:r>
      <w:r w:rsidRPr="00F15DF7">
        <w:rPr>
          <w:rFonts w:cs="Arial"/>
          <w:bCs/>
          <w:i/>
        </w:rPr>
        <w:t>.</w:t>
      </w:r>
    </w:p>
    <w:p w:rsidR="00F15DF7" w:rsidRPr="00F15DF7" w:rsidRDefault="00F15DF7" w:rsidP="00E2277B">
      <w:pPr>
        <w:pStyle w:val="Akapitzlist"/>
        <w:widowControl w:val="0"/>
        <w:numPr>
          <w:ilvl w:val="0"/>
          <w:numId w:val="23"/>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rsidR="00F15DF7" w:rsidRPr="00F15DF7" w:rsidRDefault="00F15DF7" w:rsidP="00E2277B">
      <w:pPr>
        <w:pStyle w:val="Akapitzlist"/>
        <w:widowControl w:val="0"/>
        <w:numPr>
          <w:ilvl w:val="0"/>
          <w:numId w:val="24"/>
        </w:numPr>
        <w:spacing w:before="20" w:after="40"/>
        <w:ind w:left="2552" w:hanging="425"/>
        <w:jc w:val="both"/>
        <w:outlineLvl w:val="3"/>
        <w:rPr>
          <w:rFonts w:cs="Arial"/>
          <w:b/>
          <w:bCs/>
        </w:rPr>
      </w:pPr>
      <w:r w:rsidRPr="00F15DF7">
        <w:rPr>
          <w:rFonts w:cs="Arial"/>
        </w:rPr>
        <w:t xml:space="preserve">Zamawiający </w:t>
      </w:r>
      <w:proofErr w:type="spellStart"/>
      <w:r w:rsidRPr="00F15DF7">
        <w:rPr>
          <w:rFonts w:cs="Arial"/>
        </w:rPr>
        <w:t>w</w:t>
      </w:r>
      <w:r w:rsidRPr="00F15DF7">
        <w:rPr>
          <w:rFonts w:cs="Arial"/>
          <w:color w:val="000000"/>
        </w:rPr>
        <w:t>celu</w:t>
      </w:r>
      <w:proofErr w:type="spellEnd"/>
      <w:r w:rsidRPr="00F15DF7">
        <w:rPr>
          <w:rFonts w:cs="Arial"/>
          <w:color w:val="000000"/>
        </w:rPr>
        <w:t xml:space="preserve"> potwierdzenia, że osoba działająca w imieniu Wykonawcy </w:t>
      </w:r>
      <w:bookmarkStart w:id="15" w:name="_Hlk61243161"/>
      <w:r w:rsidRPr="00F15DF7">
        <w:rPr>
          <w:rFonts w:cs="Arial"/>
          <w:color w:val="000000"/>
        </w:rPr>
        <w:t>lub podmiotu udostępniającego zasoby</w:t>
      </w:r>
      <w:bookmarkEnd w:id="15"/>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rsidR="00F15DF7" w:rsidRPr="00F15DF7" w:rsidRDefault="00F15DF7" w:rsidP="00E2277B">
      <w:pPr>
        <w:pStyle w:val="Akapitzlist"/>
        <w:widowControl w:val="0"/>
        <w:numPr>
          <w:ilvl w:val="0"/>
          <w:numId w:val="24"/>
        </w:numPr>
        <w:spacing w:before="20" w:after="40"/>
        <w:ind w:left="2552" w:hanging="425"/>
        <w:jc w:val="both"/>
        <w:outlineLvl w:val="3"/>
        <w:rPr>
          <w:rFonts w:cs="Arial"/>
          <w:b/>
          <w:bCs/>
        </w:rPr>
      </w:pPr>
      <w:r w:rsidRPr="00F15DF7">
        <w:rPr>
          <w:rFonts w:cs="Arial"/>
          <w:color w:val="000000"/>
        </w:rPr>
        <w:t xml:space="preserve">Wykonawca lub podmiot udostępniający zasoby nie jest zobowiązany do </w:t>
      </w:r>
      <w:r w:rsidRPr="00F15DF7">
        <w:rPr>
          <w:rFonts w:cs="Arial"/>
          <w:color w:val="000000"/>
        </w:rPr>
        <w:lastRenderedPageBreak/>
        <w:t>złożenia dokumentów, o których mowa w lit a), jeżeli Zamawiający może je uzyskać za pomocą bezpłatnych i ogólnodostępnych baz danych, o ile wykonawca wskazał dane umożliwiające dostęp do tych dokumentów</w:t>
      </w:r>
      <w:r w:rsidR="00400852">
        <w:rPr>
          <w:rFonts w:cs="Arial"/>
          <w:color w:val="000000"/>
        </w:rPr>
        <w:t>;</w:t>
      </w:r>
    </w:p>
    <w:p w:rsidR="00F15DF7" w:rsidRPr="00F15DF7" w:rsidRDefault="00F15DF7" w:rsidP="00E2277B">
      <w:pPr>
        <w:pStyle w:val="Akapitzlist"/>
        <w:widowControl w:val="0"/>
        <w:numPr>
          <w:ilvl w:val="0"/>
          <w:numId w:val="24"/>
        </w:numPr>
        <w:spacing w:before="20" w:after="40"/>
        <w:ind w:left="2552" w:hanging="425"/>
        <w:jc w:val="both"/>
        <w:outlineLvl w:val="3"/>
        <w:rPr>
          <w:rFonts w:cs="Arial"/>
          <w:b/>
          <w:bCs/>
        </w:rPr>
      </w:pPr>
      <w:r w:rsidRPr="00F15DF7">
        <w:rPr>
          <w:rFonts w:cs="Arial"/>
          <w:color w:val="000000"/>
        </w:rPr>
        <w:t>jeżeli w imieniu Wykonawcy lub podmiotu udostępniającego zasoby działa osoba, której umocowanie do jego reprezentowania nie wynika z dokumentów, o których mowa w lit</w:t>
      </w:r>
      <w:r w:rsidR="001D3EC8">
        <w:rPr>
          <w:rFonts w:cs="Arial"/>
          <w:color w:val="000000"/>
        </w:rPr>
        <w:t>.</w:t>
      </w:r>
      <w:r w:rsidRPr="00F15DF7">
        <w:rPr>
          <w:rFonts w:cs="Arial"/>
          <w:color w:val="000000"/>
        </w:rPr>
        <w:t xml:space="preserve"> a), Zamawiający żąda od Wykonawcy lub podmiotu udostępniającego zasoby złożenia wraz z ofertą pełnomocnictwa lub innego dokumentu potwierdzającego umocowanie do reprezentowania Wykonawcy. </w:t>
      </w:r>
    </w:p>
    <w:p w:rsidR="00F15DF7" w:rsidRPr="00F15DF7" w:rsidRDefault="00F15DF7" w:rsidP="00E2277B">
      <w:pPr>
        <w:pStyle w:val="Akapitzlist"/>
        <w:widowControl w:val="0"/>
        <w:numPr>
          <w:ilvl w:val="0"/>
          <w:numId w:val="23"/>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
          <w:bCs/>
          <w:i/>
        </w:rPr>
        <w:t>(jeżeli dotyczy)</w:t>
      </w:r>
      <w:r w:rsidRPr="00F15DF7">
        <w:rPr>
          <w:rFonts w:cs="Arial"/>
          <w:bCs/>
        </w:rPr>
        <w:t>.</w:t>
      </w:r>
    </w:p>
    <w:p w:rsidR="00F15DF7" w:rsidRPr="00F15DF7" w:rsidRDefault="00F15DF7" w:rsidP="00E2277B">
      <w:pPr>
        <w:pStyle w:val="Akapitzlist"/>
        <w:widowControl w:val="0"/>
        <w:numPr>
          <w:ilvl w:val="1"/>
          <w:numId w:val="15"/>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w:t>
      </w:r>
      <w:r w:rsidR="00400852">
        <w:rPr>
          <w:rFonts w:cs="Arial"/>
          <w:color w:val="000000"/>
        </w:rPr>
        <w:t>.</w:t>
      </w:r>
      <w:r w:rsidR="001530A3">
        <w:rPr>
          <w:rFonts w:cs="Arial"/>
          <w:color w:val="000000"/>
        </w:rPr>
        <w:t xml:space="preserve"> </w:t>
      </w:r>
      <w:proofErr w:type="spellStart"/>
      <w:r w:rsidR="001530A3">
        <w:rPr>
          <w:rFonts w:cs="Arial"/>
          <w:color w:val="000000"/>
        </w:rPr>
        <w:t>pkt</w:t>
      </w:r>
      <w:proofErr w:type="spellEnd"/>
      <w:r w:rsidR="001530A3">
        <w:rPr>
          <w:rFonts w:cs="Arial"/>
          <w:color w:val="000000"/>
        </w:rPr>
        <w:t xml:space="preserve"> 5) lit</w:t>
      </w:r>
      <w:r w:rsidR="002B695D">
        <w:rPr>
          <w:rFonts w:cs="Arial"/>
          <w:color w:val="000000"/>
        </w:rPr>
        <w:t>.</w:t>
      </w:r>
      <w:r w:rsidR="001530A3">
        <w:rPr>
          <w:rFonts w:cs="Arial"/>
          <w:color w:val="000000"/>
        </w:rPr>
        <w:t xml:space="preserve"> c) i pkt</w:t>
      </w:r>
      <w:r w:rsidR="002B695D">
        <w:rPr>
          <w:rFonts w:cs="Arial"/>
          <w:color w:val="000000"/>
        </w:rPr>
        <w:t>.</w:t>
      </w:r>
      <w:r w:rsidR="001530A3">
        <w:rPr>
          <w:rFonts w:cs="Arial"/>
          <w:color w:val="000000"/>
        </w:rPr>
        <w:t xml:space="preserve">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w:t>
      </w:r>
      <w:r w:rsidR="00130961">
        <w:rPr>
          <w:rFonts w:cs="Arial"/>
          <w:color w:val="000000"/>
          <w:shd w:val="clear" w:color="auto" w:fill="FFFFFF"/>
        </w:rPr>
        <w:t>tj. Dz. U. z 2070 ze zm.</w:t>
      </w:r>
      <w:r w:rsidRPr="00F15DF7">
        <w:rPr>
          <w:rFonts w:cs="Arial"/>
          <w:color w:val="000000"/>
          <w:shd w:val="clear" w:color="auto" w:fill="FFFFFF"/>
        </w:rPr>
        <w:t xml:space="preserve">),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rsidR="00F15DF7" w:rsidRPr="00F15DF7" w:rsidRDefault="00F15DF7" w:rsidP="00E2277B">
      <w:pPr>
        <w:pStyle w:val="Akapitzlist"/>
        <w:widowControl w:val="0"/>
        <w:numPr>
          <w:ilvl w:val="1"/>
          <w:numId w:val="15"/>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F15DF7" w:rsidRPr="00F15DF7" w:rsidRDefault="00F15DF7" w:rsidP="00E2277B">
      <w:pPr>
        <w:pStyle w:val="Akapitzlist"/>
        <w:widowControl w:val="0"/>
        <w:numPr>
          <w:ilvl w:val="1"/>
          <w:numId w:val="15"/>
        </w:numPr>
        <w:spacing w:before="20" w:after="40"/>
        <w:ind w:left="1418" w:hanging="709"/>
        <w:jc w:val="both"/>
        <w:outlineLvl w:val="3"/>
        <w:rPr>
          <w:rFonts w:eastAsia="Calibri" w:cs="Arial"/>
        </w:rPr>
      </w:pPr>
      <w:r w:rsidRPr="00F15DF7">
        <w:rPr>
          <w:rFonts w:eastAsia="Calibri" w:cs="Arial"/>
        </w:rPr>
        <w:t xml:space="preserve">Wykonawca nie może zastrzec w ofercie informacji o których mowa w art. 222 ust. 5 ustawy </w:t>
      </w:r>
      <w:proofErr w:type="spellStart"/>
      <w:r w:rsidRPr="00F15DF7">
        <w:rPr>
          <w:rFonts w:eastAsia="Calibri" w:cs="Arial"/>
        </w:rPr>
        <w:t>Pzp</w:t>
      </w:r>
      <w:proofErr w:type="spellEnd"/>
      <w:r w:rsidRPr="00F15DF7">
        <w:rPr>
          <w:rFonts w:eastAsia="Calibri" w:cs="Arial"/>
        </w:rPr>
        <w:t>.</w:t>
      </w:r>
    </w:p>
    <w:p w:rsidR="00A969EA" w:rsidRPr="00984918" w:rsidRDefault="00F15DF7" w:rsidP="00E2277B">
      <w:pPr>
        <w:pStyle w:val="Akapitzlist"/>
        <w:widowControl w:val="0"/>
        <w:numPr>
          <w:ilvl w:val="1"/>
          <w:numId w:val="15"/>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rsidR="00F15DF7" w:rsidRPr="00F15DF7" w:rsidRDefault="00E818BB" w:rsidP="00E2277B">
      <w:pPr>
        <w:pStyle w:val="Nagwek1"/>
        <w:numPr>
          <w:ilvl w:val="0"/>
          <w:numId w:val="15"/>
        </w:numPr>
        <w:rPr>
          <w:rFonts w:cs="Arial"/>
          <w:szCs w:val="24"/>
        </w:rPr>
      </w:pPr>
      <w:bookmarkStart w:id="16" w:name="_Toc79269654"/>
      <w:r>
        <w:rPr>
          <w:rFonts w:cs="Arial"/>
          <w:szCs w:val="24"/>
        </w:rPr>
        <w:t>SKŁADANIE I OTWARCIE OFERT</w:t>
      </w:r>
      <w:bookmarkEnd w:id="16"/>
    </w:p>
    <w:p w:rsidR="00D80B86" w:rsidRDefault="00D80B86" w:rsidP="00D64F1E"/>
    <w:p w:rsidR="00A73202" w:rsidRPr="00EC48FF" w:rsidRDefault="00A73202" w:rsidP="00E2277B">
      <w:pPr>
        <w:pStyle w:val="Akapitzlist"/>
        <w:widowControl w:val="0"/>
        <w:numPr>
          <w:ilvl w:val="1"/>
          <w:numId w:val="15"/>
        </w:numPr>
        <w:ind w:left="1418" w:hanging="709"/>
        <w:jc w:val="both"/>
        <w:outlineLvl w:val="3"/>
        <w:rPr>
          <w:rFonts w:cs="Arial"/>
          <w:bCs/>
        </w:rPr>
      </w:pPr>
      <w:r w:rsidRPr="000557DD">
        <w:rPr>
          <w:rFonts w:cs="Arial"/>
          <w:bCs/>
        </w:rPr>
        <w:t xml:space="preserve">Wykonawca składa ofertę </w:t>
      </w:r>
      <w:r w:rsidRPr="000557DD">
        <w:rPr>
          <w:rFonts w:cs="Arial"/>
          <w:b/>
          <w:bCs/>
        </w:rPr>
        <w:t xml:space="preserve">za pośrednictwem Formularza do złożenia, zmiany, wycofania oferty dostępnego na </w:t>
      </w:r>
      <w:proofErr w:type="spellStart"/>
      <w:r w:rsidRPr="000557DD">
        <w:rPr>
          <w:rFonts w:cs="Arial"/>
          <w:b/>
          <w:bCs/>
        </w:rPr>
        <w:t>ePUAP</w:t>
      </w:r>
      <w:proofErr w:type="spellEnd"/>
      <w:r w:rsidRPr="000557DD">
        <w:rPr>
          <w:rFonts w:cs="Arial"/>
          <w:b/>
          <w:bCs/>
        </w:rPr>
        <w:t xml:space="preserve"> i udostępnionego również na </w:t>
      </w:r>
      <w:proofErr w:type="spellStart"/>
      <w:r w:rsidRPr="000557DD">
        <w:rPr>
          <w:rFonts w:cs="Arial"/>
          <w:b/>
          <w:bCs/>
        </w:rPr>
        <w:t>miniPortalu</w:t>
      </w:r>
      <w:proofErr w:type="spellEnd"/>
      <w:r w:rsidRPr="000557DD">
        <w:rPr>
          <w:rFonts w:cs="Arial"/>
          <w:bCs/>
        </w:rPr>
        <w:t xml:space="preserve">. W formularzu oferty Wykonawca zobowiązany jest podać adres skrzynki </w:t>
      </w:r>
      <w:proofErr w:type="spellStart"/>
      <w:r w:rsidRPr="000557DD">
        <w:rPr>
          <w:rFonts w:cs="Arial"/>
          <w:bCs/>
        </w:rPr>
        <w:t>ePUAP</w:t>
      </w:r>
      <w:proofErr w:type="spellEnd"/>
      <w:r w:rsidRPr="000557DD">
        <w:rPr>
          <w:rFonts w:cs="Arial"/>
          <w:bCs/>
        </w:rPr>
        <w:t xml:space="preserve">, na którym prowadzona będzie korespondencja </w:t>
      </w:r>
      <w:r w:rsidRPr="00EC48FF">
        <w:rPr>
          <w:rFonts w:cs="Arial"/>
          <w:bCs/>
        </w:rPr>
        <w:t>związana z postępowaniem.</w:t>
      </w:r>
    </w:p>
    <w:p w:rsidR="00A73202" w:rsidRPr="00B228C7" w:rsidRDefault="00A73202" w:rsidP="00E2277B">
      <w:pPr>
        <w:pStyle w:val="Akapitzlist"/>
        <w:widowControl w:val="0"/>
        <w:numPr>
          <w:ilvl w:val="1"/>
          <w:numId w:val="15"/>
        </w:numPr>
        <w:ind w:left="1418" w:hanging="709"/>
        <w:jc w:val="both"/>
        <w:outlineLvl w:val="3"/>
        <w:rPr>
          <w:rFonts w:cs="Arial"/>
          <w:bCs/>
          <w:color w:val="000000" w:themeColor="text1"/>
        </w:rPr>
      </w:pPr>
      <w:r w:rsidRPr="00EC48FF">
        <w:rPr>
          <w:rFonts w:cs="Arial"/>
          <w:bCs/>
        </w:rPr>
        <w:t xml:space="preserve">Termin składania </w:t>
      </w:r>
      <w:r w:rsidRPr="00EC48FF">
        <w:rPr>
          <w:rFonts w:cs="Arial"/>
          <w:bCs/>
          <w:color w:val="000000" w:themeColor="text1"/>
        </w:rPr>
        <w:t xml:space="preserve">ofert: </w:t>
      </w:r>
      <w:r w:rsidR="003D7502">
        <w:rPr>
          <w:rFonts w:cs="Arial"/>
          <w:b/>
          <w:bCs/>
          <w:color w:val="000000" w:themeColor="text1"/>
        </w:rPr>
        <w:t>22</w:t>
      </w:r>
      <w:r w:rsidR="001E7327">
        <w:rPr>
          <w:rFonts w:cs="Arial"/>
          <w:b/>
          <w:bCs/>
          <w:color w:val="000000" w:themeColor="text1"/>
        </w:rPr>
        <w:t>.12</w:t>
      </w:r>
      <w:r w:rsidR="003D4185">
        <w:rPr>
          <w:rFonts w:cs="Arial"/>
          <w:b/>
          <w:bCs/>
          <w:color w:val="000000" w:themeColor="text1"/>
        </w:rPr>
        <w:t>.2022</w:t>
      </w:r>
      <w:r w:rsidR="0023584B" w:rsidRPr="00B228C7">
        <w:rPr>
          <w:rFonts w:cs="Arial"/>
          <w:b/>
          <w:bCs/>
          <w:color w:val="000000" w:themeColor="text1"/>
        </w:rPr>
        <w:t xml:space="preserve"> r., godzina 12</w:t>
      </w:r>
      <w:r w:rsidRPr="00B228C7">
        <w:rPr>
          <w:rFonts w:cs="Arial"/>
          <w:b/>
          <w:bCs/>
          <w:color w:val="000000" w:themeColor="text1"/>
        </w:rPr>
        <w:t>:00.</w:t>
      </w:r>
    </w:p>
    <w:p w:rsidR="00A73202" w:rsidRPr="00B228C7" w:rsidRDefault="00A73202" w:rsidP="00E2277B">
      <w:pPr>
        <w:pStyle w:val="Akapitzlist"/>
        <w:widowControl w:val="0"/>
        <w:numPr>
          <w:ilvl w:val="1"/>
          <w:numId w:val="15"/>
        </w:numPr>
        <w:ind w:left="1418" w:hanging="709"/>
        <w:jc w:val="both"/>
        <w:outlineLvl w:val="3"/>
        <w:rPr>
          <w:rFonts w:cs="Arial"/>
          <w:bCs/>
          <w:color w:val="000000" w:themeColor="text1"/>
        </w:rPr>
      </w:pPr>
      <w:r w:rsidRPr="00B228C7">
        <w:rPr>
          <w:rFonts w:cs="Arial"/>
          <w:bCs/>
        </w:rPr>
        <w:t xml:space="preserve">Termin otwarcia </w:t>
      </w:r>
      <w:r w:rsidRPr="00B228C7">
        <w:rPr>
          <w:rFonts w:cs="Arial"/>
          <w:bCs/>
          <w:color w:val="000000" w:themeColor="text1"/>
        </w:rPr>
        <w:t xml:space="preserve">ofert: </w:t>
      </w:r>
      <w:r w:rsidR="003D7502">
        <w:rPr>
          <w:rFonts w:cs="Arial"/>
          <w:b/>
          <w:bCs/>
          <w:color w:val="000000" w:themeColor="text1"/>
        </w:rPr>
        <w:t>22</w:t>
      </w:r>
      <w:r w:rsidR="001E7327">
        <w:rPr>
          <w:rFonts w:cs="Arial"/>
          <w:b/>
          <w:bCs/>
          <w:color w:val="000000" w:themeColor="text1"/>
        </w:rPr>
        <w:t>.12</w:t>
      </w:r>
      <w:r w:rsidR="003D4185">
        <w:rPr>
          <w:rFonts w:cs="Arial"/>
          <w:b/>
          <w:bCs/>
          <w:color w:val="000000" w:themeColor="text1"/>
        </w:rPr>
        <w:t>.2022</w:t>
      </w:r>
      <w:r w:rsidR="0023584B" w:rsidRPr="00B228C7">
        <w:rPr>
          <w:rFonts w:cs="Arial"/>
          <w:b/>
          <w:bCs/>
          <w:color w:val="000000" w:themeColor="text1"/>
        </w:rPr>
        <w:t xml:space="preserve"> r., godzina 1</w:t>
      </w:r>
      <w:r w:rsidR="00265771" w:rsidRPr="00B228C7">
        <w:rPr>
          <w:rFonts w:cs="Arial"/>
          <w:b/>
          <w:bCs/>
          <w:color w:val="000000" w:themeColor="text1"/>
        </w:rPr>
        <w:t>2</w:t>
      </w:r>
      <w:r w:rsidR="0023584B" w:rsidRPr="00B228C7">
        <w:rPr>
          <w:rFonts w:cs="Arial"/>
          <w:b/>
          <w:bCs/>
          <w:color w:val="000000" w:themeColor="text1"/>
        </w:rPr>
        <w:t>:</w:t>
      </w:r>
      <w:r w:rsidR="00C41B31" w:rsidRPr="00B228C7">
        <w:rPr>
          <w:rFonts w:cs="Arial"/>
          <w:b/>
          <w:bCs/>
          <w:color w:val="000000" w:themeColor="text1"/>
        </w:rPr>
        <w:t>30</w:t>
      </w:r>
      <w:r w:rsidRPr="00B228C7">
        <w:rPr>
          <w:rFonts w:cs="Arial"/>
          <w:b/>
          <w:bCs/>
          <w:color w:val="000000" w:themeColor="text1"/>
        </w:rPr>
        <w:t>.</w:t>
      </w:r>
    </w:p>
    <w:p w:rsidR="00A73202" w:rsidRPr="000557DD" w:rsidRDefault="00A73202" w:rsidP="00E2277B">
      <w:pPr>
        <w:widowControl w:val="0"/>
        <w:numPr>
          <w:ilvl w:val="1"/>
          <w:numId w:val="15"/>
        </w:numPr>
        <w:ind w:left="1418" w:hanging="709"/>
        <w:jc w:val="both"/>
        <w:outlineLvl w:val="3"/>
        <w:rPr>
          <w:rFonts w:cs="Arial"/>
          <w:bCs/>
          <w:color w:val="000000" w:themeColor="text1"/>
        </w:rPr>
      </w:pPr>
      <w:r w:rsidRPr="000557DD">
        <w:rPr>
          <w:rFonts w:cs="Arial"/>
          <w:bCs/>
          <w:color w:val="000000" w:themeColor="text1"/>
        </w:rPr>
        <w:t xml:space="preserve">Wykonawca może przed upływem terminu do składania ofert zmienić lub wycofać ofertę za pośrednictwem Formularza do złożenia, zmiany, wycofania oferty lub wniosku dostępnego na stronie </w:t>
      </w:r>
      <w:proofErr w:type="spellStart"/>
      <w:r w:rsidRPr="000557DD">
        <w:rPr>
          <w:rFonts w:cs="Arial"/>
          <w:bCs/>
          <w:color w:val="000000" w:themeColor="text1"/>
        </w:rPr>
        <w:t>ePUAP</w:t>
      </w:r>
      <w:proofErr w:type="spellEnd"/>
      <w:r w:rsidRPr="000557DD">
        <w:rPr>
          <w:rFonts w:cs="Arial"/>
          <w:bCs/>
          <w:color w:val="000000" w:themeColor="text1"/>
        </w:rPr>
        <w:t>. Sposób zmiany i wycofania oferty został opisany w Instrukcji użytkownika.</w:t>
      </w:r>
    </w:p>
    <w:p w:rsidR="00A73202" w:rsidRPr="000557DD" w:rsidRDefault="00A73202" w:rsidP="00E2277B">
      <w:pPr>
        <w:widowControl w:val="0"/>
        <w:numPr>
          <w:ilvl w:val="1"/>
          <w:numId w:val="15"/>
        </w:numPr>
        <w:ind w:left="1418" w:hanging="709"/>
        <w:jc w:val="both"/>
        <w:outlineLvl w:val="3"/>
        <w:rPr>
          <w:rFonts w:cs="Arial"/>
          <w:bCs/>
          <w:color w:val="000000" w:themeColor="text1"/>
        </w:rPr>
      </w:pPr>
      <w:r w:rsidRPr="000557DD">
        <w:rPr>
          <w:rFonts w:eastAsia="Calibri" w:cs="Arial"/>
        </w:rPr>
        <w:lastRenderedPageBreak/>
        <w:t xml:space="preserve">Zamawiający, najpóźniej przed otwarciem ofert, udostępnia na stronie internetowej prowadzonego postępowania informację o kwocie, jaką zamierza przeznaczyć na sfinansowanie zamówienia. </w:t>
      </w:r>
    </w:p>
    <w:p w:rsidR="00A73202" w:rsidRPr="000557DD" w:rsidRDefault="00A73202" w:rsidP="00E2277B">
      <w:pPr>
        <w:pStyle w:val="Akapitzlist"/>
        <w:widowControl w:val="0"/>
        <w:numPr>
          <w:ilvl w:val="1"/>
          <w:numId w:val="15"/>
        </w:numPr>
        <w:ind w:left="1418" w:hanging="709"/>
        <w:jc w:val="both"/>
        <w:outlineLvl w:val="3"/>
        <w:rPr>
          <w:rFonts w:cs="Arial"/>
        </w:rPr>
      </w:pPr>
      <w:r w:rsidRPr="000557DD">
        <w:rPr>
          <w:rFonts w:cs="Arial"/>
        </w:rPr>
        <w:t xml:space="preserve">Otwarcie ofert następuje poprzez użycie mechanizmu do odszyfrowania ofert dostępnego po zalogowaniu w zakładce Deszyfrowanie na </w:t>
      </w:r>
      <w:proofErr w:type="spellStart"/>
      <w:r w:rsidRPr="000557DD">
        <w:rPr>
          <w:rFonts w:cs="Arial"/>
        </w:rPr>
        <w:t>miniPortalu</w:t>
      </w:r>
      <w:proofErr w:type="spellEnd"/>
      <w:r w:rsidRPr="000557DD">
        <w:rPr>
          <w:rFonts w:cs="Arial"/>
        </w:rPr>
        <w:t xml:space="preserve"> i następuje poprzez wskazanie pliku do odszyfrowania.</w:t>
      </w:r>
    </w:p>
    <w:p w:rsidR="00A73202" w:rsidRPr="000557DD" w:rsidRDefault="00A73202" w:rsidP="00E2277B">
      <w:pPr>
        <w:widowControl w:val="0"/>
        <w:numPr>
          <w:ilvl w:val="1"/>
          <w:numId w:val="15"/>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rsidR="00A73202" w:rsidRPr="000557DD" w:rsidRDefault="00A73202" w:rsidP="00E2277B">
      <w:pPr>
        <w:pStyle w:val="Akapitzlist"/>
        <w:widowControl w:val="0"/>
        <w:numPr>
          <w:ilvl w:val="0"/>
          <w:numId w:val="25"/>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rsidR="00A73202" w:rsidRPr="000557DD" w:rsidRDefault="00A73202" w:rsidP="00E2277B">
      <w:pPr>
        <w:pStyle w:val="Akapitzlist"/>
        <w:widowControl w:val="0"/>
        <w:numPr>
          <w:ilvl w:val="0"/>
          <w:numId w:val="25"/>
        </w:numPr>
        <w:spacing w:before="20" w:after="40"/>
        <w:ind w:left="2268" w:hanging="425"/>
        <w:jc w:val="both"/>
        <w:outlineLvl w:val="3"/>
        <w:rPr>
          <w:rFonts w:cs="Arial"/>
          <w:bCs/>
        </w:rPr>
      </w:pPr>
      <w:r w:rsidRPr="000557DD">
        <w:rPr>
          <w:rFonts w:cs="Arial"/>
          <w:bCs/>
        </w:rPr>
        <w:t>cenach lub kosztach zawartych w ofertach.</w:t>
      </w:r>
    </w:p>
    <w:p w:rsidR="00D80B86" w:rsidRPr="000557DD" w:rsidRDefault="00A73202" w:rsidP="00E2277B">
      <w:pPr>
        <w:widowControl w:val="0"/>
        <w:numPr>
          <w:ilvl w:val="1"/>
          <w:numId w:val="15"/>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w:t>
      </w:r>
      <w:r w:rsidR="00400852">
        <w:rPr>
          <w:rFonts w:cs="Arial"/>
        </w:rPr>
        <w:t>.</w:t>
      </w:r>
      <w:r w:rsidRPr="000557DD">
        <w:rPr>
          <w:rFonts w:cs="Arial"/>
        </w:rPr>
        <w:t xml:space="preserve"> SWZ.</w:t>
      </w:r>
    </w:p>
    <w:p w:rsidR="00D80B86" w:rsidRPr="000557DD" w:rsidRDefault="000557DD" w:rsidP="00E2277B">
      <w:pPr>
        <w:pStyle w:val="Nagwek1"/>
        <w:numPr>
          <w:ilvl w:val="0"/>
          <w:numId w:val="15"/>
        </w:numPr>
        <w:rPr>
          <w:rFonts w:cs="Arial"/>
          <w:szCs w:val="24"/>
        </w:rPr>
      </w:pPr>
      <w:bookmarkStart w:id="17" w:name="_Toc79269655"/>
      <w:r w:rsidRPr="000557DD">
        <w:rPr>
          <w:rFonts w:cs="Arial"/>
          <w:szCs w:val="24"/>
        </w:rPr>
        <w:t>TERMIN ZWIĄZANIA OFERTĄ</w:t>
      </w:r>
      <w:bookmarkEnd w:id="17"/>
    </w:p>
    <w:p w:rsidR="00D80B86" w:rsidRDefault="00D80B86" w:rsidP="00D64F1E"/>
    <w:p w:rsidR="000557DD" w:rsidRPr="000557DD" w:rsidRDefault="000557DD" w:rsidP="00E2277B">
      <w:pPr>
        <w:pStyle w:val="Akapitzlist"/>
        <w:widowControl w:val="0"/>
        <w:numPr>
          <w:ilvl w:val="1"/>
          <w:numId w:val="15"/>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3D7502">
        <w:rPr>
          <w:rFonts w:cs="Arial"/>
          <w:b/>
        </w:rPr>
        <w:t>20</w:t>
      </w:r>
      <w:r w:rsidR="00381FD0" w:rsidRPr="001E7327">
        <w:rPr>
          <w:rFonts w:cs="Arial"/>
          <w:b/>
        </w:rPr>
        <w:t>.</w:t>
      </w:r>
      <w:r w:rsidR="001E7327">
        <w:rPr>
          <w:rFonts w:cs="Arial"/>
          <w:b/>
        </w:rPr>
        <w:t>01</w:t>
      </w:r>
      <w:r w:rsidRPr="00B228C7">
        <w:rPr>
          <w:rFonts w:cs="Arial"/>
          <w:b/>
        </w:rPr>
        <w:t>.202</w:t>
      </w:r>
      <w:r w:rsidR="003D4185">
        <w:rPr>
          <w:rFonts w:cs="Arial"/>
          <w:b/>
        </w:rPr>
        <w:t xml:space="preserve">3 </w:t>
      </w:r>
      <w:r w:rsidRPr="00B228C7">
        <w:rPr>
          <w:rFonts w:cs="Arial"/>
          <w:b/>
        </w:rPr>
        <w:t>r.</w:t>
      </w:r>
    </w:p>
    <w:p w:rsidR="000557DD" w:rsidRPr="000557DD" w:rsidRDefault="000557DD" w:rsidP="00E2277B">
      <w:pPr>
        <w:pStyle w:val="Akapitzlist"/>
        <w:widowControl w:val="0"/>
        <w:numPr>
          <w:ilvl w:val="1"/>
          <w:numId w:val="15"/>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 xml:space="preserve">a ofertą, o którym mowa w </w:t>
      </w:r>
      <w:proofErr w:type="spellStart"/>
      <w:r w:rsidR="00591E5A">
        <w:rPr>
          <w:rFonts w:cs="Arial"/>
          <w:color w:val="000000"/>
        </w:rPr>
        <w:t>pkt</w:t>
      </w:r>
      <w:proofErr w:type="spellEnd"/>
      <w:r w:rsidR="00591E5A">
        <w:rPr>
          <w:rFonts w:cs="Arial"/>
          <w:color w:val="000000"/>
        </w:rPr>
        <w:t xml:space="preserve"> 16</w:t>
      </w:r>
      <w:r w:rsidRPr="000557DD">
        <w:rPr>
          <w:rFonts w:cs="Arial"/>
          <w:color w:val="000000"/>
        </w:rPr>
        <w:t>.1</w:t>
      </w:r>
      <w:r w:rsidR="0083768E">
        <w:rPr>
          <w:rFonts w:cs="Arial"/>
          <w:color w:val="000000"/>
        </w:rPr>
        <w:t>.</w:t>
      </w:r>
      <w:r w:rsidRPr="000557DD">
        <w:rPr>
          <w:rFonts w:cs="Arial"/>
          <w:color w:val="000000"/>
        </w:rPr>
        <w:t xml:space="preserve"> SWZ, Zamawiający przed upływem terminu związania ofertą, zwróci się jednokrotnie do Wykonawców o wyrażenie zgody na przedłużenie tego terminu o wskazywany przez niego okres, nie dłuższy niż 60 dni.</w:t>
      </w:r>
    </w:p>
    <w:p w:rsidR="000557DD" w:rsidRPr="000557DD" w:rsidRDefault="000557DD" w:rsidP="00E2277B">
      <w:pPr>
        <w:pStyle w:val="Akapitzlist"/>
        <w:widowControl w:val="0"/>
        <w:numPr>
          <w:ilvl w:val="1"/>
          <w:numId w:val="15"/>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w:t>
      </w:r>
      <w:r w:rsidR="0083768E">
        <w:rPr>
          <w:rFonts w:cs="Arial"/>
          <w:bCs/>
        </w:rPr>
        <w:t>.</w:t>
      </w:r>
      <w:r w:rsidRPr="000557DD">
        <w:rPr>
          <w:rFonts w:cs="Arial"/>
          <w:bCs/>
        </w:rPr>
        <w:t xml:space="preserve"> SWZ, wymaga złożenia przez Wykonawcę pisemnego oświadczenia o wyrażeniu zgody na przedłużenie terminu związania ofertą.</w:t>
      </w:r>
    </w:p>
    <w:p w:rsidR="00782E9D" w:rsidRDefault="000557DD" w:rsidP="00E2277B">
      <w:pPr>
        <w:pStyle w:val="Akapitzlist"/>
        <w:widowControl w:val="0"/>
        <w:numPr>
          <w:ilvl w:val="1"/>
          <w:numId w:val="15"/>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w:t>
      </w:r>
      <w:r w:rsidR="0083768E">
        <w:rPr>
          <w:rFonts w:cs="Arial"/>
          <w:bCs/>
        </w:rPr>
        <w:t>.</w:t>
      </w:r>
      <w:r w:rsidRPr="000557DD">
        <w:rPr>
          <w:rFonts w:cs="Arial"/>
          <w:bCs/>
        </w:rPr>
        <w:t xml:space="preserve"> SWZ, następuje wraz z przedłużeniem okresu ważności wadium albo jeżeli nie jest to możliwe, z wniesieniem nowego wadium na przedłużony okres związania ofertą.</w:t>
      </w:r>
    </w:p>
    <w:p w:rsidR="00782E9D" w:rsidRDefault="00782E9D" w:rsidP="00782E9D">
      <w:pPr>
        <w:widowControl w:val="0"/>
        <w:spacing w:before="20" w:after="40"/>
        <w:ind w:left="709"/>
        <w:jc w:val="both"/>
        <w:outlineLvl w:val="3"/>
        <w:rPr>
          <w:rFonts w:cs="Arial"/>
          <w:b/>
          <w:sz w:val="24"/>
          <w:szCs w:val="24"/>
        </w:rPr>
      </w:pPr>
    </w:p>
    <w:p w:rsidR="00D80B86" w:rsidRPr="00782E9D" w:rsidRDefault="000557DD" w:rsidP="00E2277B">
      <w:pPr>
        <w:pStyle w:val="Akapitzlist"/>
        <w:widowControl w:val="0"/>
        <w:numPr>
          <w:ilvl w:val="0"/>
          <w:numId w:val="15"/>
        </w:numPr>
        <w:spacing w:before="20" w:after="40"/>
        <w:jc w:val="both"/>
        <w:outlineLvl w:val="3"/>
        <w:rPr>
          <w:rFonts w:cs="Arial"/>
          <w:bCs/>
        </w:rPr>
      </w:pPr>
      <w:r w:rsidRPr="00782E9D">
        <w:rPr>
          <w:rFonts w:cs="Arial"/>
          <w:b/>
          <w:sz w:val="24"/>
          <w:szCs w:val="24"/>
        </w:rPr>
        <w:t>OPIS SPOSOBU OBLICZENIA CENY OFERTY</w:t>
      </w:r>
    </w:p>
    <w:p w:rsidR="00EF6F9B" w:rsidRDefault="00EF6F9B" w:rsidP="00EF6F9B">
      <w:pPr>
        <w:rPr>
          <w:rFonts w:cs="Arial"/>
          <w:sz w:val="24"/>
          <w:szCs w:val="24"/>
        </w:rPr>
      </w:pPr>
    </w:p>
    <w:p w:rsidR="00EF6F9B" w:rsidRDefault="0083768E" w:rsidP="00E2277B">
      <w:pPr>
        <w:pStyle w:val="Akapitzlist"/>
        <w:numPr>
          <w:ilvl w:val="1"/>
          <w:numId w:val="15"/>
        </w:numPr>
        <w:ind w:left="1418" w:hanging="709"/>
        <w:jc w:val="both"/>
      </w:pPr>
      <w:r>
        <w:t>Wszystkie rozliczenia prowadzone między Zamawiającym i Wykonawcą prowadzone będą w PLN.</w:t>
      </w:r>
    </w:p>
    <w:p w:rsidR="00EF6F9B" w:rsidRDefault="00EF6F9B" w:rsidP="00E2277B">
      <w:pPr>
        <w:pStyle w:val="Akapitzlist"/>
        <w:numPr>
          <w:ilvl w:val="1"/>
          <w:numId w:val="15"/>
        </w:numPr>
        <w:ind w:left="1418" w:hanging="709"/>
        <w:jc w:val="both"/>
      </w:pPr>
      <w:r w:rsidRPr="00E11B94">
        <w:t xml:space="preserve">Cenę </w:t>
      </w:r>
      <w:r w:rsidR="0083768E">
        <w:t xml:space="preserve">oferty stanowić będzie iloczyn przewidywanej ilości zakupu </w:t>
      </w:r>
      <w:r w:rsidR="00916197">
        <w:t>paliwa</w:t>
      </w:r>
      <w:r w:rsidR="0083768E">
        <w:t xml:space="preserve"> przez Zamawiającego oraz ceny jednostkowej Wykonawcy.</w:t>
      </w:r>
    </w:p>
    <w:p w:rsidR="00EF6F9B" w:rsidRDefault="0083768E" w:rsidP="00E2277B">
      <w:pPr>
        <w:pStyle w:val="Akapitzlist"/>
        <w:numPr>
          <w:ilvl w:val="1"/>
          <w:numId w:val="15"/>
        </w:numPr>
        <w:spacing w:line="240" w:lineRule="auto"/>
        <w:ind w:left="1418" w:hanging="709"/>
        <w:jc w:val="both"/>
      </w:pPr>
      <w:r w:rsidRPr="003D7502">
        <w:t>Ceną jednostkową będzie cena brutto jednego litra oleju wynikająca z aktualnego na dzień</w:t>
      </w:r>
      <w:r w:rsidR="003D4185" w:rsidRPr="003D7502">
        <w:t xml:space="preserve"> </w:t>
      </w:r>
      <w:r w:rsidR="003D7502" w:rsidRPr="003D7502">
        <w:t>22</w:t>
      </w:r>
      <w:r w:rsidR="00EC48FF" w:rsidRPr="003D7502">
        <w:t>.</w:t>
      </w:r>
      <w:r w:rsidR="001E7327" w:rsidRPr="003D7502">
        <w:t>12</w:t>
      </w:r>
      <w:r w:rsidR="00EC48FF" w:rsidRPr="003D7502">
        <w:t>.</w:t>
      </w:r>
      <w:r w:rsidR="001A389E" w:rsidRPr="003D7502">
        <w:t>2022</w:t>
      </w:r>
      <w:r w:rsidR="00EC48FF" w:rsidRPr="003D7502">
        <w:t xml:space="preserve"> r.</w:t>
      </w:r>
      <w:r w:rsidRPr="003D7502">
        <w:t xml:space="preserve"> cennika </w:t>
      </w:r>
      <w:r w:rsidR="00130961" w:rsidRPr="003D7502">
        <w:t xml:space="preserve">wyświetlanego w dniu </w:t>
      </w:r>
      <w:r w:rsidR="003D7502" w:rsidRPr="003D7502">
        <w:t>22</w:t>
      </w:r>
      <w:r w:rsidR="00130961" w:rsidRPr="003D7502">
        <w:t>.12. 2022 roku na pylonie stacji paliw.</w:t>
      </w:r>
      <w:r w:rsidR="001366B6">
        <w:t xml:space="preserve"> </w:t>
      </w:r>
    </w:p>
    <w:p w:rsidR="001366B6" w:rsidRPr="003D7502" w:rsidRDefault="001366B6" w:rsidP="00E2277B">
      <w:pPr>
        <w:pStyle w:val="Akapitzlist"/>
        <w:numPr>
          <w:ilvl w:val="1"/>
          <w:numId w:val="15"/>
        </w:numPr>
        <w:spacing w:line="240" w:lineRule="auto"/>
        <w:ind w:left="1418" w:hanging="709"/>
        <w:jc w:val="both"/>
      </w:pPr>
      <w:r>
        <w:t>Cena ofertowa brutto będzie uwzględniać stały upust określony w formularzu oferty kwotą i wartością %</w:t>
      </w:r>
    </w:p>
    <w:p w:rsidR="00EF6F9B" w:rsidRPr="003D7502" w:rsidRDefault="005223FB" w:rsidP="00E2277B">
      <w:pPr>
        <w:pStyle w:val="Akapitzlist"/>
        <w:numPr>
          <w:ilvl w:val="1"/>
          <w:numId w:val="15"/>
        </w:numPr>
        <w:suppressAutoHyphens/>
        <w:spacing w:line="240" w:lineRule="auto"/>
        <w:ind w:left="1418" w:hanging="709"/>
        <w:jc w:val="both"/>
        <w:rPr>
          <w:rFonts w:cs="Arial"/>
          <w:sz w:val="24"/>
          <w:szCs w:val="24"/>
        </w:rPr>
      </w:pPr>
      <w:r w:rsidRPr="003D7502">
        <w:t xml:space="preserve">Wykonawca jest zobowiązany do dołączenia do oferty </w:t>
      </w:r>
      <w:r w:rsidR="00130961" w:rsidRPr="003D7502">
        <w:t xml:space="preserve">fotografii wyświetlanego na pylonie stacji paliw w dniu </w:t>
      </w:r>
      <w:r w:rsidR="003D7502">
        <w:t>22</w:t>
      </w:r>
      <w:r w:rsidR="00130961" w:rsidRPr="003D7502">
        <w:t xml:space="preserve">.12.2022 roku cennika poświadczonej za zgodność z oryginałem. </w:t>
      </w:r>
    </w:p>
    <w:p w:rsidR="00307529" w:rsidRDefault="005223FB" w:rsidP="00E2277B">
      <w:pPr>
        <w:pStyle w:val="Kolorowalistaakcent11"/>
        <w:widowControl w:val="0"/>
        <w:numPr>
          <w:ilvl w:val="1"/>
          <w:numId w:val="15"/>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 xml:space="preserve">W trakcie realizacji zamówienia cena </w:t>
      </w:r>
      <w:r w:rsidR="00916197">
        <w:rPr>
          <w:rFonts w:ascii="Arial" w:hAnsi="Arial" w:cs="Arial"/>
          <w:sz w:val="22"/>
          <w:szCs w:val="22"/>
        </w:rPr>
        <w:t>dostawy paliwa</w:t>
      </w:r>
      <w:r>
        <w:rPr>
          <w:rFonts w:ascii="Arial" w:hAnsi="Arial" w:cs="Arial"/>
          <w:sz w:val="22"/>
          <w:szCs w:val="22"/>
        </w:rPr>
        <w:t xml:space="preserve"> będzie ustalana z zastosowaniem w/w zasad i cennika </w:t>
      </w:r>
      <w:r w:rsidR="00130961">
        <w:rPr>
          <w:rFonts w:ascii="Arial" w:hAnsi="Arial" w:cs="Arial"/>
          <w:sz w:val="22"/>
          <w:szCs w:val="22"/>
        </w:rPr>
        <w:t xml:space="preserve">wyświetlanego w dniu dostawy na pylonie stacji </w:t>
      </w:r>
      <w:r w:rsidR="00130961">
        <w:rPr>
          <w:rFonts w:ascii="Arial" w:hAnsi="Arial" w:cs="Arial"/>
          <w:sz w:val="22"/>
          <w:szCs w:val="22"/>
        </w:rPr>
        <w:lastRenderedPageBreak/>
        <w:t>paliw.</w:t>
      </w:r>
      <w:r>
        <w:rPr>
          <w:rFonts w:ascii="Arial" w:hAnsi="Arial" w:cs="Arial"/>
          <w:sz w:val="22"/>
          <w:szCs w:val="22"/>
        </w:rPr>
        <w:t xml:space="preserve"> </w:t>
      </w:r>
    </w:p>
    <w:p w:rsidR="00B36370" w:rsidRDefault="005223FB" w:rsidP="00E2277B">
      <w:pPr>
        <w:pStyle w:val="Kolorowalistaakcent11"/>
        <w:widowControl w:val="0"/>
        <w:numPr>
          <w:ilvl w:val="1"/>
          <w:numId w:val="15"/>
        </w:numPr>
        <w:autoSpaceDE w:val="0"/>
        <w:autoSpaceDN w:val="0"/>
        <w:adjustRightInd w:val="0"/>
        <w:spacing w:before="0" w:after="0" w:line="276" w:lineRule="auto"/>
        <w:ind w:left="1418" w:hanging="709"/>
        <w:rPr>
          <w:rFonts w:ascii="Arial" w:eastAsia="TimesNewRoman" w:hAnsi="Arial" w:cs="Arial"/>
          <w:b/>
          <w:sz w:val="22"/>
          <w:szCs w:val="22"/>
          <w:lang w:eastAsia="en-US"/>
        </w:rPr>
      </w:pPr>
      <w:r w:rsidRPr="00B228C7">
        <w:rPr>
          <w:rFonts w:ascii="Arial" w:hAnsi="Arial" w:cs="Arial"/>
          <w:bCs/>
          <w:sz w:val="22"/>
          <w:szCs w:val="22"/>
        </w:rPr>
        <w:t xml:space="preserve">Cena oferty uwzględnia wszystkie koszty i wymagania Zamawiającego odnoszące się do przedmiotu zamówienia, a także obowiązki określone w projekcie umowy. </w:t>
      </w:r>
    </w:p>
    <w:p w:rsidR="005223FB" w:rsidRPr="00B228C7" w:rsidRDefault="005223FB" w:rsidP="00E2277B">
      <w:pPr>
        <w:pStyle w:val="Kolorowalistaakcent11"/>
        <w:widowControl w:val="0"/>
        <w:numPr>
          <w:ilvl w:val="1"/>
          <w:numId w:val="15"/>
        </w:numPr>
        <w:autoSpaceDE w:val="0"/>
        <w:autoSpaceDN w:val="0"/>
        <w:adjustRightInd w:val="0"/>
        <w:spacing w:before="0" w:after="0" w:line="276" w:lineRule="auto"/>
        <w:ind w:left="1418" w:hanging="709"/>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poprawi oczywiste omyłki pisarskie i oczywiste omyłki rachunkowe w treści oferty z uwzględnieniem konsekwencji rachunkowych dokonanych poprawek w następujący sposób: </w:t>
      </w:r>
    </w:p>
    <w:p w:rsidR="005223FB" w:rsidRPr="00B228C7" w:rsidRDefault="005133C5" w:rsidP="00E2277B">
      <w:pPr>
        <w:pStyle w:val="Kolorowalistaakcent11"/>
        <w:widowControl w:val="0"/>
        <w:numPr>
          <w:ilvl w:val="2"/>
          <w:numId w:val="15"/>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W przypadku rozbieżności pomiędzy ceną brutto oferty podaną liczbą a podaną słownie Zamawiający przyjmie, że prawidłowo podano ten zapis, który odpowiada właściwemu obliczeniu ceny; </w:t>
      </w:r>
    </w:p>
    <w:p w:rsidR="005133C5" w:rsidRPr="00B228C7" w:rsidRDefault="005133C5" w:rsidP="00E2277B">
      <w:pPr>
        <w:pStyle w:val="Kolorowalistaakcent11"/>
        <w:widowControl w:val="0"/>
        <w:numPr>
          <w:ilvl w:val="2"/>
          <w:numId w:val="15"/>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zawiadomi niezwłocznie o ww. fakcie Wykonawcę, którego oferta została poprawiona. </w:t>
      </w:r>
    </w:p>
    <w:p w:rsidR="00B36370" w:rsidRDefault="00B36370" w:rsidP="00756F19">
      <w:pPr>
        <w:widowControl w:val="0"/>
        <w:shd w:val="clear" w:color="auto" w:fill="FFFFFF"/>
        <w:autoSpaceDE w:val="0"/>
        <w:autoSpaceDN w:val="0"/>
        <w:adjustRightInd w:val="0"/>
        <w:jc w:val="both"/>
        <w:outlineLvl w:val="3"/>
        <w:rPr>
          <w:rFonts w:eastAsia="TimesNewRoman" w:cs="Arial"/>
          <w:b/>
        </w:rPr>
      </w:pPr>
    </w:p>
    <w:p w:rsidR="00D80B86" w:rsidRPr="00B228C7" w:rsidRDefault="00C303B1" w:rsidP="00E2277B">
      <w:pPr>
        <w:pStyle w:val="Akapitzlist"/>
        <w:widowControl w:val="0"/>
        <w:numPr>
          <w:ilvl w:val="0"/>
          <w:numId w:val="31"/>
        </w:numPr>
        <w:shd w:val="clear" w:color="auto" w:fill="FFFFFF"/>
        <w:autoSpaceDE w:val="0"/>
        <w:autoSpaceDN w:val="0"/>
        <w:adjustRightInd w:val="0"/>
        <w:jc w:val="both"/>
        <w:outlineLvl w:val="3"/>
        <w:rPr>
          <w:rFonts w:cs="Arial"/>
          <w:b/>
          <w:sz w:val="24"/>
          <w:szCs w:val="24"/>
        </w:rPr>
      </w:pPr>
      <w:r w:rsidRPr="00B228C7">
        <w:rPr>
          <w:rFonts w:cs="Arial"/>
          <w:b/>
          <w:sz w:val="24"/>
          <w:szCs w:val="24"/>
        </w:rPr>
        <w:t>OPIS KRYTERIÓW OCENY OFERT, WRAZ Z PODANIEM WAG TYCH KRYTERIÓW I SPOSOBU OCENY OFERT</w:t>
      </w:r>
    </w:p>
    <w:p w:rsidR="0083768E" w:rsidRPr="00B228C7" w:rsidRDefault="0083768E" w:rsidP="00B228C7">
      <w:pPr>
        <w:pStyle w:val="Akapitzlist"/>
        <w:widowControl w:val="0"/>
        <w:shd w:val="clear" w:color="auto" w:fill="FFFFFF"/>
        <w:autoSpaceDE w:val="0"/>
        <w:autoSpaceDN w:val="0"/>
        <w:adjustRightInd w:val="0"/>
        <w:ind w:left="480"/>
        <w:jc w:val="both"/>
        <w:outlineLvl w:val="3"/>
        <w:rPr>
          <w:rFonts w:eastAsia="TimesNewRoman" w:cs="Arial"/>
          <w:b/>
        </w:rPr>
      </w:pPr>
    </w:p>
    <w:p w:rsidR="00B36370" w:rsidRDefault="00B36370" w:rsidP="00E2277B">
      <w:pPr>
        <w:pStyle w:val="Akapitzlist"/>
        <w:numPr>
          <w:ilvl w:val="1"/>
          <w:numId w:val="31"/>
        </w:numPr>
        <w:ind w:left="1418" w:hanging="709"/>
      </w:pPr>
      <w:r w:rsidRPr="00DB5290">
        <w:t>Kryteriami oceny ofert są:</w:t>
      </w:r>
    </w:p>
    <w:p w:rsidR="00B36370" w:rsidRDefault="00B36370" w:rsidP="00B36370">
      <w:pPr>
        <w:ind w:left="284"/>
      </w:pPr>
    </w:p>
    <w:p w:rsidR="00B36370" w:rsidRPr="003054B5" w:rsidRDefault="00B36370" w:rsidP="00E2277B">
      <w:pPr>
        <w:pStyle w:val="Akapitzlist"/>
        <w:numPr>
          <w:ilvl w:val="2"/>
          <w:numId w:val="31"/>
        </w:numPr>
        <w:ind w:left="1854"/>
      </w:pPr>
      <w:r w:rsidRPr="003054B5">
        <w:rPr>
          <w:b/>
        </w:rPr>
        <w:t>Cena - 60% znaczenia</w:t>
      </w:r>
    </w:p>
    <w:p w:rsidR="00B36370" w:rsidRDefault="00B36370" w:rsidP="00B36370">
      <w:pPr>
        <w:ind w:left="851"/>
      </w:pPr>
    </w:p>
    <w:p w:rsidR="00B36370" w:rsidRPr="00DB5290" w:rsidRDefault="00B36370" w:rsidP="00B36370">
      <w:pPr>
        <w:spacing w:line="240" w:lineRule="auto"/>
        <w:ind w:left="1560"/>
      </w:pPr>
      <w:r w:rsidRPr="00DB5290">
        <w:t>W kryterium „Cena” oferta otrzyma zaokrągloną do dwóch miejsc po przecinku ilość punktów wynikającą z działania</w:t>
      </w:r>
      <w:r w:rsidR="00C72754">
        <w:t>:</w:t>
      </w:r>
    </w:p>
    <w:p w:rsidR="00B36370" w:rsidRPr="00DB5290" w:rsidRDefault="00B36370" w:rsidP="00B36370">
      <w:pPr>
        <w:spacing w:line="240" w:lineRule="auto"/>
        <w:ind w:left="1560"/>
        <w:rPr>
          <w:rFonts w:eastAsia="Calibri"/>
        </w:rPr>
      </w:pPr>
    </w:p>
    <w:p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w:t>
      </w:r>
      <w:proofErr w:type="spellStart"/>
      <w:r w:rsidRPr="00560338">
        <w:rPr>
          <w:rFonts w:eastAsia="Calibri"/>
          <w:b/>
        </w:rPr>
        <w:t>P</w:t>
      </w:r>
      <w:r>
        <w:rPr>
          <w:rFonts w:eastAsia="Calibri"/>
          <w:b/>
          <w:vertAlign w:val="subscript"/>
        </w:rPr>
        <w:t>C</w:t>
      </w:r>
      <w:r w:rsidRPr="00560338">
        <w:rPr>
          <w:rFonts w:eastAsia="Calibri"/>
          <w:b/>
          <w:vertAlign w:val="subscript"/>
        </w:rPr>
        <w:t>min</w:t>
      </w:r>
      <w:proofErr w:type="spellEnd"/>
      <w:r w:rsidRPr="00560338">
        <w:rPr>
          <w:rFonts w:eastAsia="Calibri"/>
          <w:b/>
        </w:rPr>
        <w:t xml:space="preserve"> / </w:t>
      </w:r>
      <w:proofErr w:type="spellStart"/>
      <w:r w:rsidRPr="00560338">
        <w:rPr>
          <w:rFonts w:eastAsia="Calibri"/>
          <w:b/>
        </w:rPr>
        <w:t>P</w:t>
      </w:r>
      <w:r>
        <w:rPr>
          <w:rFonts w:eastAsia="Calibri"/>
          <w:b/>
          <w:vertAlign w:val="subscript"/>
        </w:rPr>
        <w:t>C</w:t>
      </w:r>
      <w:r w:rsidRPr="00560338">
        <w:rPr>
          <w:rFonts w:eastAsia="Calibri"/>
          <w:b/>
          <w:vertAlign w:val="subscript"/>
        </w:rPr>
        <w:t>i</w:t>
      </w:r>
      <w:proofErr w:type="spellEnd"/>
      <w:r w:rsidRPr="00560338">
        <w:rPr>
          <w:rFonts w:eastAsia="Calibri"/>
          <w:b/>
        </w:rPr>
        <w:t xml:space="preserve"> x 100</w:t>
      </w:r>
    </w:p>
    <w:p w:rsidR="00B36370" w:rsidRDefault="00B36370" w:rsidP="00B36370">
      <w:pPr>
        <w:spacing w:line="240" w:lineRule="auto"/>
        <w:ind w:left="1560"/>
      </w:pPr>
      <w:r w:rsidRPr="00DB5290">
        <w:t>gdzie:</w:t>
      </w:r>
    </w:p>
    <w:p w:rsidR="00B36370" w:rsidRPr="00DB5290" w:rsidRDefault="00B36370" w:rsidP="00B36370">
      <w:pPr>
        <w:spacing w:line="240" w:lineRule="auto"/>
        <w:ind w:left="1560"/>
      </w:pPr>
    </w:p>
    <w:p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rsidR="00B36370" w:rsidRDefault="00B36370" w:rsidP="00B36370">
      <w:pPr>
        <w:ind w:left="2268" w:hanging="708"/>
      </w:pPr>
      <w:proofErr w:type="spellStart"/>
      <w:r w:rsidRPr="00DB5290">
        <w:t>P</w:t>
      </w:r>
      <w:r>
        <w:rPr>
          <w:vertAlign w:val="subscript"/>
        </w:rPr>
        <w:t>C</w:t>
      </w:r>
      <w:r w:rsidRPr="00DB5290">
        <w:rPr>
          <w:vertAlign w:val="subscript"/>
        </w:rPr>
        <w:t>min</w:t>
      </w:r>
      <w:proofErr w:type="spellEnd"/>
      <w:r w:rsidRPr="00DB5290">
        <w:t xml:space="preserve"> – najniższa cena brutto spośród wszystkich ważnych i nieodrzuconych ofert </w:t>
      </w:r>
    </w:p>
    <w:p w:rsidR="00B36370" w:rsidRDefault="00B36370" w:rsidP="00B36370">
      <w:pPr>
        <w:ind w:left="1560"/>
      </w:pPr>
      <w:proofErr w:type="spellStart"/>
      <w:r w:rsidRPr="00DB5290">
        <w:t>P</w:t>
      </w:r>
      <w:r w:rsidRPr="00DB5290">
        <w:rPr>
          <w:vertAlign w:val="subscript"/>
        </w:rPr>
        <w:t>Ci</w:t>
      </w:r>
      <w:proofErr w:type="spellEnd"/>
      <w:r w:rsidRPr="00DB5290">
        <w:t>– cena brutto zawarta w ocenianej ofercie</w:t>
      </w:r>
    </w:p>
    <w:p w:rsidR="00B36370" w:rsidRDefault="00B36370" w:rsidP="00B36370"/>
    <w:p w:rsidR="00B36370" w:rsidRPr="00553E8D" w:rsidRDefault="005133C5" w:rsidP="00E2277B">
      <w:pPr>
        <w:pStyle w:val="Akapitzlist"/>
        <w:numPr>
          <w:ilvl w:val="2"/>
          <w:numId w:val="31"/>
        </w:numPr>
        <w:ind w:left="1843" w:hanging="709"/>
      </w:pPr>
      <w:r>
        <w:rPr>
          <w:b/>
        </w:rPr>
        <w:t xml:space="preserve"> Termin </w:t>
      </w:r>
      <w:r w:rsidR="00AE45DC">
        <w:rPr>
          <w:b/>
        </w:rPr>
        <w:t>płatności</w:t>
      </w:r>
      <w:r w:rsidR="00B36370" w:rsidRPr="007047AD">
        <w:rPr>
          <w:b/>
        </w:rPr>
        <w:t xml:space="preserve"> – </w:t>
      </w:r>
      <w:r w:rsidR="00B36370">
        <w:rPr>
          <w:b/>
        </w:rPr>
        <w:t>40</w:t>
      </w:r>
      <w:r w:rsidR="00B36370" w:rsidRPr="007047AD">
        <w:rPr>
          <w:b/>
        </w:rPr>
        <w:t>% znaczenia</w:t>
      </w:r>
    </w:p>
    <w:p w:rsidR="00B36370" w:rsidRDefault="00B36370" w:rsidP="00B36370">
      <w:pPr>
        <w:pStyle w:val="Akapitzlist"/>
        <w:ind w:left="1560"/>
        <w:rPr>
          <w:b/>
        </w:rPr>
      </w:pPr>
    </w:p>
    <w:p w:rsidR="00B36370" w:rsidRPr="00984918" w:rsidRDefault="005133C5" w:rsidP="00B228C7">
      <w:pPr>
        <w:pStyle w:val="Akapitzlist"/>
        <w:ind w:left="1559"/>
        <w:jc w:val="both"/>
        <w:rPr>
          <w:bCs/>
        </w:rPr>
      </w:pPr>
      <w:r w:rsidRPr="00B228C7">
        <w:rPr>
          <w:bCs/>
        </w:rPr>
        <w:t xml:space="preserve">W kryterium „Termin </w:t>
      </w:r>
      <w:r w:rsidR="00A66172">
        <w:rPr>
          <w:bCs/>
        </w:rPr>
        <w:t>płatności</w:t>
      </w:r>
      <w:r w:rsidRPr="00B228C7">
        <w:rPr>
          <w:bCs/>
        </w:rPr>
        <w:t>” oferta otrzyma zaokrągloną do dwóch miejsc po przecinku ilość punktów wynikając</w:t>
      </w:r>
      <w:r w:rsidR="00C72754">
        <w:rPr>
          <w:bCs/>
        </w:rPr>
        <w:t>ą</w:t>
      </w:r>
      <w:r w:rsidRPr="00B228C7">
        <w:rPr>
          <w:bCs/>
        </w:rPr>
        <w:t xml:space="preserve"> z działania: </w:t>
      </w:r>
    </w:p>
    <w:p w:rsidR="00B36370" w:rsidRDefault="00B36370" w:rsidP="00B36370"/>
    <w:p w:rsidR="00B36370" w:rsidRPr="00B228C7" w:rsidRDefault="00B36370" w:rsidP="00B36370">
      <w:pPr>
        <w:tabs>
          <w:tab w:val="center" w:pos="3896"/>
          <w:tab w:val="center" w:pos="4955"/>
        </w:tabs>
        <w:spacing w:line="240" w:lineRule="auto"/>
        <w:ind w:left="1560"/>
        <w:jc w:val="center"/>
        <w:rPr>
          <w:b/>
          <w:lang w:val="en-US"/>
        </w:rPr>
      </w:pPr>
      <w:r w:rsidRPr="00B228C7">
        <w:rPr>
          <w:rFonts w:eastAsia="Calibri"/>
          <w:b/>
          <w:lang w:val="en-US"/>
        </w:rPr>
        <w:t>P</w:t>
      </w:r>
      <w:r w:rsidR="00907D05" w:rsidRPr="00B228C7">
        <w:rPr>
          <w:rFonts w:eastAsia="Calibri"/>
          <w:b/>
          <w:vertAlign w:val="subscript"/>
          <w:lang w:val="en-US"/>
        </w:rPr>
        <w:t>T</w:t>
      </w:r>
      <w:r w:rsidRPr="00B228C7">
        <w:rPr>
          <w:rFonts w:eastAsia="Calibri"/>
          <w:b/>
          <w:lang w:val="en-US"/>
        </w:rPr>
        <w:t xml:space="preserve"> = W</w:t>
      </w:r>
      <w:r w:rsidR="00907D05" w:rsidRPr="00B228C7">
        <w:rPr>
          <w:rFonts w:eastAsia="Calibri"/>
          <w:b/>
          <w:vertAlign w:val="subscript"/>
          <w:lang w:val="en-US"/>
        </w:rPr>
        <w:t>T</w:t>
      </w:r>
      <w:r w:rsidRPr="00B228C7">
        <w:rPr>
          <w:rFonts w:eastAsia="Calibri"/>
          <w:b/>
          <w:lang w:val="en-US"/>
        </w:rPr>
        <w:t xml:space="preserve"> x </w:t>
      </w:r>
      <w:proofErr w:type="spellStart"/>
      <w:r w:rsidRPr="00B228C7">
        <w:rPr>
          <w:rFonts w:eastAsia="Calibri"/>
          <w:b/>
          <w:lang w:val="en-US"/>
        </w:rPr>
        <w:t>P</w:t>
      </w:r>
      <w:r w:rsidR="00907D05" w:rsidRPr="00B228C7">
        <w:rPr>
          <w:rFonts w:eastAsia="Calibri"/>
          <w:b/>
          <w:vertAlign w:val="subscript"/>
          <w:lang w:val="en-US"/>
        </w:rPr>
        <w:t>T</w:t>
      </w:r>
      <w:r w:rsidRPr="00B228C7">
        <w:rPr>
          <w:rFonts w:eastAsia="Calibri"/>
          <w:b/>
          <w:vertAlign w:val="subscript"/>
          <w:lang w:val="en-US"/>
        </w:rPr>
        <w:t>i</w:t>
      </w:r>
      <w:proofErr w:type="spellEnd"/>
      <w:r w:rsidRPr="00B228C7">
        <w:rPr>
          <w:rFonts w:eastAsia="Calibri"/>
          <w:b/>
          <w:lang w:val="en-US"/>
        </w:rPr>
        <w:t xml:space="preserve">/ </w:t>
      </w:r>
      <w:proofErr w:type="spellStart"/>
      <w:r w:rsidRPr="00B228C7">
        <w:rPr>
          <w:rFonts w:eastAsia="Calibri"/>
          <w:b/>
          <w:lang w:val="en-US"/>
        </w:rPr>
        <w:t>P</w:t>
      </w:r>
      <w:r w:rsidR="00907D05" w:rsidRPr="00B228C7">
        <w:rPr>
          <w:rFonts w:eastAsia="Calibri"/>
          <w:b/>
          <w:vertAlign w:val="subscript"/>
          <w:lang w:val="en-US"/>
        </w:rPr>
        <w:t>T</w:t>
      </w:r>
      <w:r w:rsidRPr="00B228C7">
        <w:rPr>
          <w:rFonts w:eastAsia="Calibri"/>
          <w:b/>
          <w:vertAlign w:val="subscript"/>
          <w:lang w:val="en-US"/>
        </w:rPr>
        <w:t>max</w:t>
      </w:r>
      <w:r w:rsidRPr="00B228C7">
        <w:rPr>
          <w:rFonts w:eastAsia="Calibri"/>
          <w:b/>
          <w:lang w:val="en-US"/>
        </w:rPr>
        <w:t>x</w:t>
      </w:r>
      <w:proofErr w:type="spellEnd"/>
      <w:r w:rsidRPr="00B228C7">
        <w:rPr>
          <w:rFonts w:eastAsia="Calibri"/>
          <w:b/>
          <w:lang w:val="en-US"/>
        </w:rPr>
        <w:t xml:space="preserve"> 100</w:t>
      </w:r>
    </w:p>
    <w:p w:rsidR="00B36370" w:rsidRPr="00DB5290" w:rsidRDefault="00B36370" w:rsidP="00B36370">
      <w:pPr>
        <w:spacing w:line="240" w:lineRule="auto"/>
        <w:ind w:left="1560"/>
      </w:pPr>
      <w:r w:rsidRPr="00DB5290">
        <w:t xml:space="preserve">gdzie: </w:t>
      </w:r>
    </w:p>
    <w:p w:rsidR="00B36370" w:rsidRPr="00DB5290" w:rsidRDefault="00B36370" w:rsidP="00B36370">
      <w:pPr>
        <w:spacing w:line="240" w:lineRule="auto"/>
        <w:ind w:left="1277"/>
      </w:pPr>
    </w:p>
    <w:p w:rsidR="00B36370" w:rsidRPr="00DB5290" w:rsidRDefault="00B36370" w:rsidP="00B36370">
      <w:pPr>
        <w:spacing w:line="240" w:lineRule="auto"/>
        <w:ind w:left="2127" w:hanging="567"/>
      </w:pPr>
      <w:r w:rsidRPr="00DB5290">
        <w:t>P</w:t>
      </w:r>
      <w:r w:rsidR="00907D05">
        <w:rPr>
          <w:vertAlign w:val="subscript"/>
        </w:rPr>
        <w:t>T</w:t>
      </w:r>
      <w:r w:rsidRPr="00DB5290">
        <w:t xml:space="preserve"> – liczba punktów przyznanych ocenianej ofercie w kryterium „</w:t>
      </w:r>
      <w:r w:rsidR="005133C5">
        <w:t xml:space="preserve">Termin </w:t>
      </w:r>
      <w:r w:rsidR="00A66172">
        <w:t>płatności</w:t>
      </w:r>
      <w:r w:rsidRPr="00DB5290">
        <w:t xml:space="preserve">” </w:t>
      </w:r>
    </w:p>
    <w:p w:rsidR="00B36370" w:rsidRPr="00DB5290" w:rsidRDefault="00B36370" w:rsidP="00B36370">
      <w:pPr>
        <w:spacing w:line="240" w:lineRule="auto"/>
        <w:ind w:left="1560"/>
      </w:pPr>
      <w:r w:rsidRPr="00DB5290">
        <w:t>W</w:t>
      </w:r>
      <w:r w:rsidR="00907D05">
        <w:rPr>
          <w:vertAlign w:val="subscript"/>
        </w:rPr>
        <w:t>T</w:t>
      </w:r>
      <w:r w:rsidRPr="00DB5290">
        <w:t xml:space="preserve"> – waga dla kryterium „</w:t>
      </w:r>
      <w:r w:rsidR="005133C5">
        <w:t xml:space="preserve">Termin </w:t>
      </w:r>
      <w:r w:rsidR="00A66172">
        <w:t>płatności</w:t>
      </w:r>
      <w:r w:rsidRPr="00DB5290">
        <w:t xml:space="preserve">” (0,4) </w:t>
      </w:r>
    </w:p>
    <w:p w:rsidR="00B36370" w:rsidRPr="00DB5290" w:rsidRDefault="00B36370" w:rsidP="00B36370">
      <w:pPr>
        <w:spacing w:line="240" w:lineRule="auto"/>
        <w:ind w:left="2268" w:hanging="708"/>
      </w:pPr>
      <w:proofErr w:type="spellStart"/>
      <w:r w:rsidRPr="00DB5290">
        <w:t>P</w:t>
      </w:r>
      <w:r w:rsidR="00907D05">
        <w:rPr>
          <w:vertAlign w:val="subscript"/>
        </w:rPr>
        <w:t>T</w:t>
      </w:r>
      <w:r w:rsidRPr="00DB5290">
        <w:rPr>
          <w:vertAlign w:val="subscript"/>
        </w:rPr>
        <w:t>max</w:t>
      </w:r>
      <w:proofErr w:type="spellEnd"/>
      <w:r w:rsidRPr="00DB5290">
        <w:t xml:space="preserve">– </w:t>
      </w:r>
      <w:r w:rsidR="005133C5">
        <w:t>liczba dni (</w:t>
      </w:r>
      <w:r w:rsidR="00A66172">
        <w:t>terminu płatności</w:t>
      </w:r>
      <w:r w:rsidR="005133C5">
        <w:t>) zawarta w ocenianej ofercie</w:t>
      </w:r>
    </w:p>
    <w:p w:rsidR="00B36370" w:rsidRDefault="00B36370" w:rsidP="00B36370">
      <w:pPr>
        <w:ind w:left="2127" w:hanging="567"/>
        <w:jc w:val="both"/>
        <w:rPr>
          <w:b/>
        </w:rPr>
      </w:pPr>
      <w:proofErr w:type="spellStart"/>
      <w:r w:rsidRPr="00DB5290">
        <w:t>P</w:t>
      </w:r>
      <w:r w:rsidR="00907D05">
        <w:rPr>
          <w:vertAlign w:val="subscript"/>
        </w:rPr>
        <w:t>T</w:t>
      </w:r>
      <w:r w:rsidRPr="00DB5290">
        <w:rPr>
          <w:vertAlign w:val="subscript"/>
        </w:rPr>
        <w:t>i</w:t>
      </w:r>
      <w:proofErr w:type="spellEnd"/>
      <w:r w:rsidRPr="00DB5290">
        <w:t xml:space="preserve">– </w:t>
      </w:r>
      <w:r w:rsidR="005133C5">
        <w:t>najniższa liczba dni (</w:t>
      </w:r>
      <w:r w:rsidR="00A66172">
        <w:t>terminu płatności</w:t>
      </w:r>
      <w:r w:rsidR="005133C5">
        <w:t>) spośród wszystkich ważnych i nieodrzuconych ofert</w:t>
      </w:r>
    </w:p>
    <w:p w:rsidR="00B36370" w:rsidRDefault="00B36370" w:rsidP="00B36370">
      <w:pPr>
        <w:ind w:left="2127" w:hanging="567"/>
        <w:jc w:val="both"/>
        <w:rPr>
          <w:b/>
        </w:rPr>
      </w:pPr>
    </w:p>
    <w:p w:rsidR="005133C5" w:rsidRDefault="00AE45DC" w:rsidP="00B36370">
      <w:pPr>
        <w:ind w:left="2127" w:hanging="567"/>
        <w:jc w:val="both"/>
      </w:pPr>
      <w:r>
        <w:t>14</w:t>
      </w:r>
      <w:r w:rsidR="005133C5">
        <w:t xml:space="preserve"> dni – 0 punktów</w:t>
      </w:r>
    </w:p>
    <w:p w:rsidR="005133C5" w:rsidRDefault="00AE45DC" w:rsidP="00B36370">
      <w:pPr>
        <w:ind w:left="2127" w:hanging="567"/>
        <w:jc w:val="both"/>
      </w:pPr>
      <w:r>
        <w:t>21</w:t>
      </w:r>
      <w:r w:rsidR="00907D05">
        <w:t xml:space="preserve"> dni – 20 punktów</w:t>
      </w:r>
    </w:p>
    <w:p w:rsidR="00B36370" w:rsidRDefault="00AE45DC" w:rsidP="00984918">
      <w:pPr>
        <w:ind w:left="2127" w:hanging="567"/>
        <w:jc w:val="both"/>
      </w:pPr>
      <w:r>
        <w:t>30</w:t>
      </w:r>
      <w:r w:rsidR="00907D05">
        <w:t xml:space="preserve"> dzień – 40 punktów</w:t>
      </w:r>
    </w:p>
    <w:p w:rsidR="00B36370" w:rsidRDefault="00B36370" w:rsidP="00B36370">
      <w:pPr>
        <w:jc w:val="both"/>
      </w:pPr>
    </w:p>
    <w:p w:rsidR="00B36370" w:rsidRDefault="00B36370" w:rsidP="00E2277B">
      <w:pPr>
        <w:pStyle w:val="Akapitzlist"/>
        <w:numPr>
          <w:ilvl w:val="1"/>
          <w:numId w:val="31"/>
        </w:numPr>
        <w:ind w:left="851" w:hanging="709"/>
        <w:jc w:val="both"/>
      </w:pPr>
      <w:r w:rsidRPr="00DB5290">
        <w:lastRenderedPageBreak/>
        <w:t>Łączna ilość punktów otrzymanych przez Wykonawcę będzie sumą iloczynów punktów przyznanych w poszczególnych kryteriach i wag danego kryterium.</w:t>
      </w:r>
    </w:p>
    <w:p w:rsidR="00B36370" w:rsidRDefault="00B36370" w:rsidP="00B36370">
      <w:pPr>
        <w:ind w:left="284"/>
        <w:jc w:val="both"/>
      </w:pPr>
    </w:p>
    <w:p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sidR="00907D05">
        <w:rPr>
          <w:rFonts w:eastAsia="Calibri"/>
          <w:b/>
          <w:vertAlign w:val="subscript"/>
        </w:rPr>
        <w:t>T</w:t>
      </w:r>
    </w:p>
    <w:p w:rsidR="00B36370" w:rsidRPr="006A12AC" w:rsidRDefault="00B36370" w:rsidP="00B36370">
      <w:pPr>
        <w:tabs>
          <w:tab w:val="center" w:pos="4757"/>
          <w:tab w:val="center" w:pos="5175"/>
          <w:tab w:val="center" w:pos="5472"/>
        </w:tabs>
        <w:spacing w:line="240" w:lineRule="auto"/>
        <w:ind w:left="851"/>
        <w:jc w:val="center"/>
        <w:rPr>
          <w:b/>
        </w:rPr>
      </w:pPr>
    </w:p>
    <w:p w:rsidR="00B36370" w:rsidRDefault="00B36370" w:rsidP="00B36370">
      <w:pPr>
        <w:spacing w:line="240" w:lineRule="auto"/>
        <w:ind w:left="862"/>
      </w:pPr>
      <w:r>
        <w:t>g</w:t>
      </w:r>
      <w:r w:rsidRPr="00DB5290">
        <w:t>dzie</w:t>
      </w:r>
      <w:r>
        <w:t>:</w:t>
      </w:r>
    </w:p>
    <w:p w:rsidR="00B36370" w:rsidRPr="00DB5290" w:rsidRDefault="00B36370" w:rsidP="00B36370">
      <w:pPr>
        <w:spacing w:line="240" w:lineRule="auto"/>
        <w:ind w:left="862"/>
      </w:pPr>
    </w:p>
    <w:p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rsidR="0007314D" w:rsidRDefault="00B36370" w:rsidP="003878A2">
      <w:pPr>
        <w:ind w:left="851"/>
        <w:jc w:val="both"/>
      </w:pPr>
      <w:r w:rsidRPr="00DB5290">
        <w:t>P</w:t>
      </w:r>
      <w:r w:rsidR="00907D05">
        <w:rPr>
          <w:vertAlign w:val="subscript"/>
        </w:rPr>
        <w:t>T</w:t>
      </w:r>
      <w:r w:rsidRPr="00DB5290">
        <w:t xml:space="preserve"> – punkty w kryterium „</w:t>
      </w:r>
      <w:r w:rsidR="00907D05">
        <w:t xml:space="preserve">Termin </w:t>
      </w:r>
      <w:r w:rsidR="003054B5">
        <w:t>płatności</w:t>
      </w:r>
      <w:r w:rsidRPr="00DB5290">
        <w:t>”</w:t>
      </w:r>
    </w:p>
    <w:p w:rsidR="0007314D" w:rsidRDefault="0007314D" w:rsidP="00B36370">
      <w:pPr>
        <w:jc w:val="both"/>
      </w:pPr>
    </w:p>
    <w:p w:rsidR="00D80B86" w:rsidRDefault="00D80B86" w:rsidP="00D64F1E"/>
    <w:p w:rsidR="00756F19" w:rsidRPr="00DE0E75" w:rsidRDefault="00756F19" w:rsidP="00E2277B">
      <w:pPr>
        <w:pStyle w:val="Akapitzlist"/>
        <w:numPr>
          <w:ilvl w:val="0"/>
          <w:numId w:val="31"/>
        </w:numPr>
        <w:rPr>
          <w:rFonts w:cs="Arial"/>
          <w:sz w:val="24"/>
          <w:szCs w:val="24"/>
        </w:rPr>
      </w:pPr>
      <w:r w:rsidRPr="00DE0E75">
        <w:rPr>
          <w:rFonts w:cs="Arial"/>
          <w:b/>
          <w:sz w:val="24"/>
          <w:szCs w:val="24"/>
        </w:rPr>
        <w:t>WYBÓR NAJKORZYSTNIEJSZEJ OFERTY</w:t>
      </w:r>
    </w:p>
    <w:p w:rsidR="00756F19" w:rsidRDefault="00756F19" w:rsidP="00756F19">
      <w:pPr>
        <w:rPr>
          <w:rFonts w:cs="Arial"/>
          <w:sz w:val="24"/>
          <w:szCs w:val="24"/>
        </w:rPr>
      </w:pPr>
    </w:p>
    <w:p w:rsidR="00756F19" w:rsidRPr="00D33F62" w:rsidRDefault="00756F19" w:rsidP="00E2277B">
      <w:pPr>
        <w:pStyle w:val="Akapitzlist"/>
        <w:numPr>
          <w:ilvl w:val="1"/>
          <w:numId w:val="31"/>
        </w:numPr>
        <w:shd w:val="clear" w:color="auto" w:fill="FFFFFF"/>
        <w:spacing w:before="72" w:after="40" w:line="252" w:lineRule="auto"/>
        <w:ind w:left="1276" w:hanging="709"/>
        <w:jc w:val="both"/>
        <w:rPr>
          <w:rFonts w:cs="Arial"/>
          <w:color w:val="000000"/>
        </w:rPr>
      </w:pPr>
      <w:r w:rsidRPr="00D33F62">
        <w:rPr>
          <w:rFonts w:cs="Arial"/>
          <w:color w:val="000000" w:themeColor="text1"/>
        </w:rPr>
        <w:t>Zamawiający wybiera najkorzystniejszą ofertę w terminie związania ofertą.</w:t>
      </w:r>
    </w:p>
    <w:p w:rsidR="00756F19" w:rsidRPr="00756F19" w:rsidRDefault="00756F19" w:rsidP="00E2277B">
      <w:pPr>
        <w:pStyle w:val="Listanumerowana2"/>
        <w:widowControl w:val="0"/>
        <w:numPr>
          <w:ilvl w:val="1"/>
          <w:numId w:val="31"/>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756F19" w:rsidRPr="00756F19" w:rsidRDefault="00756F19" w:rsidP="00E2277B">
      <w:pPr>
        <w:pStyle w:val="Listanumerowana2"/>
        <w:widowControl w:val="0"/>
        <w:numPr>
          <w:ilvl w:val="1"/>
          <w:numId w:val="31"/>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szCs w:val="22"/>
        </w:rPr>
        <w:t xml:space="preserve">Stosownie do art. 253 ust. 1 ustawy </w:t>
      </w:r>
      <w:proofErr w:type="spellStart"/>
      <w:r w:rsidRPr="00756F19">
        <w:rPr>
          <w:rFonts w:ascii="Arial" w:hAnsi="Arial" w:cs="Arial"/>
          <w:color w:val="000000"/>
          <w:szCs w:val="22"/>
        </w:rPr>
        <w:t>Pzp</w:t>
      </w:r>
      <w:proofErr w:type="spellEnd"/>
      <w:r w:rsidRPr="00756F19">
        <w:rPr>
          <w:rFonts w:ascii="Arial" w:hAnsi="Arial" w:cs="Arial"/>
          <w:color w:val="000000"/>
          <w:szCs w:val="22"/>
        </w:rPr>
        <w:t xml:space="preserve">, Zamawiający </w:t>
      </w:r>
      <w:r w:rsidRPr="00756F19">
        <w:rPr>
          <w:rFonts w:ascii="Arial" w:hAnsi="Arial" w:cs="Arial"/>
          <w:color w:val="000000" w:themeColor="text1"/>
          <w:szCs w:val="22"/>
        </w:rPr>
        <w:t>niezwłocznie po wyborze najkorzystniejszej oferty informuje równocześnie Wykonawców, którzy złożyli oferty, o:</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rsidR="00756F19" w:rsidRPr="00B228C7" w:rsidRDefault="00756F19" w:rsidP="00756F19">
      <w:pPr>
        <w:pStyle w:val="Akapitzlist"/>
        <w:tabs>
          <w:tab w:val="left" w:pos="709"/>
          <w:tab w:val="left" w:pos="1276"/>
          <w:tab w:val="left" w:pos="1418"/>
        </w:tabs>
        <w:suppressAutoHyphens/>
        <w:ind w:left="709" w:hanging="709"/>
        <w:rPr>
          <w:rFonts w:cs="Arial"/>
          <w:iCs/>
          <w:color w:val="000000"/>
        </w:rPr>
      </w:pPr>
      <w:r w:rsidRPr="00756F19">
        <w:rPr>
          <w:rFonts w:cs="Arial"/>
          <w:i/>
          <w:color w:val="000000"/>
        </w:rPr>
        <w:tab/>
      </w:r>
      <w:r w:rsidRPr="00756F19">
        <w:rPr>
          <w:rFonts w:cs="Arial"/>
          <w:i/>
          <w:color w:val="000000"/>
        </w:rPr>
        <w:tab/>
      </w:r>
      <w:r w:rsidRPr="00756F19">
        <w:rPr>
          <w:rFonts w:cs="Arial"/>
          <w:i/>
          <w:color w:val="000000"/>
        </w:rPr>
        <w:tab/>
      </w:r>
      <w:r w:rsidRPr="00B228C7">
        <w:rPr>
          <w:rFonts w:cs="Arial"/>
          <w:iCs/>
          <w:color w:val="000000"/>
        </w:rPr>
        <w:t>podaj</w:t>
      </w:r>
      <w:r w:rsidRPr="00B228C7">
        <w:rPr>
          <w:rFonts w:eastAsia="Calibri" w:cs="Arial"/>
          <w:iCs/>
          <w:color w:val="000000"/>
        </w:rPr>
        <w:t>ą</w:t>
      </w:r>
      <w:r w:rsidRPr="00B228C7">
        <w:rPr>
          <w:rFonts w:cs="Arial"/>
          <w:iCs/>
          <w:color w:val="000000"/>
        </w:rPr>
        <w:t>c uzasadnienie faktyczne i prawne.</w:t>
      </w:r>
    </w:p>
    <w:p w:rsidR="00756F19" w:rsidRPr="00756F19" w:rsidRDefault="00756F19" w:rsidP="00E2277B">
      <w:pPr>
        <w:pStyle w:val="Akapitzlist"/>
        <w:numPr>
          <w:ilvl w:val="1"/>
          <w:numId w:val="31"/>
        </w:numPr>
        <w:tabs>
          <w:tab w:val="left" w:pos="1276"/>
          <w:tab w:val="left" w:pos="1418"/>
        </w:tabs>
        <w:suppressAutoHyphens/>
        <w:spacing w:before="20" w:after="40"/>
        <w:ind w:left="1276" w:hanging="709"/>
        <w:jc w:val="both"/>
        <w:rPr>
          <w:rFonts w:cs="Arial"/>
          <w:color w:val="000000"/>
        </w:rPr>
      </w:pPr>
      <w:r w:rsidRPr="00756F19">
        <w:rPr>
          <w:rFonts w:cs="Arial"/>
          <w:bCs/>
          <w:color w:val="000000" w:themeColor="text1"/>
        </w:rPr>
        <w:t xml:space="preserve">Zamawiający udostępnia niezwłocznie informacje, o których mowa w </w:t>
      </w:r>
      <w:proofErr w:type="spellStart"/>
      <w:r w:rsidRPr="00756F19">
        <w:rPr>
          <w:rFonts w:cs="Arial"/>
          <w:bCs/>
          <w:color w:val="000000" w:themeColor="text1"/>
        </w:rPr>
        <w:t>pkt</w:t>
      </w:r>
      <w:proofErr w:type="spellEnd"/>
      <w:r w:rsidRPr="00756F19">
        <w:rPr>
          <w:rFonts w:cs="Arial"/>
          <w:bCs/>
          <w:color w:val="000000" w:themeColor="text1"/>
        </w:rPr>
        <w:t xml:space="preserve"> </w:t>
      </w:r>
      <w:r w:rsidR="00307529">
        <w:rPr>
          <w:rFonts w:cs="Arial"/>
          <w:color w:val="000000"/>
        </w:rPr>
        <w:t>19</w:t>
      </w:r>
      <w:r w:rsidRPr="00756F19">
        <w:rPr>
          <w:rFonts w:cs="Arial"/>
          <w:color w:val="000000"/>
        </w:rPr>
        <w:t>.3</w:t>
      </w:r>
      <w:r w:rsidR="00907D05">
        <w:rPr>
          <w:rFonts w:cs="Arial"/>
          <w:color w:val="000000"/>
        </w:rPr>
        <w:t>.</w:t>
      </w:r>
      <w:r w:rsidRPr="00756F19">
        <w:rPr>
          <w:rFonts w:cs="Arial"/>
          <w:color w:val="000000"/>
        </w:rPr>
        <w:t xml:space="preserve"> SWZ</w:t>
      </w:r>
      <w:r w:rsidRPr="00756F19">
        <w:rPr>
          <w:rFonts w:cs="Arial"/>
          <w:bCs/>
          <w:color w:val="000000" w:themeColor="text1"/>
        </w:rPr>
        <w:t xml:space="preserve"> na stronie internetowej prowadzonego postępowania: </w:t>
      </w:r>
      <w:hyperlink r:id="rId12" w:history="1">
        <w:r w:rsidRPr="00756F19">
          <w:rPr>
            <w:rStyle w:val="Hipercze"/>
            <w:rFonts w:cs="Arial"/>
            <w:color w:val="0070C0"/>
          </w:rPr>
          <w:t>http://www.bip.jastrzebia.pl</w:t>
        </w:r>
      </w:hyperlink>
    </w:p>
    <w:p w:rsidR="00756F19" w:rsidRDefault="00756F19" w:rsidP="00756F19">
      <w:pPr>
        <w:rPr>
          <w:rFonts w:cs="Arial"/>
          <w:sz w:val="24"/>
          <w:szCs w:val="24"/>
        </w:rPr>
      </w:pPr>
    </w:p>
    <w:p w:rsidR="00756F19" w:rsidRPr="00D33F62" w:rsidRDefault="00D33F62" w:rsidP="00E2277B">
      <w:pPr>
        <w:pStyle w:val="Akapitzlist"/>
        <w:numPr>
          <w:ilvl w:val="0"/>
          <w:numId w:val="31"/>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rsidR="00756F19" w:rsidRDefault="00756F19" w:rsidP="00756F19">
      <w:pPr>
        <w:rPr>
          <w:rFonts w:cs="Arial"/>
          <w:sz w:val="24"/>
          <w:szCs w:val="24"/>
        </w:rPr>
      </w:pPr>
    </w:p>
    <w:p w:rsidR="00D33F62" w:rsidRPr="00DE0E75" w:rsidRDefault="00D33F62" w:rsidP="00E2277B">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rsidR="00D33F62" w:rsidRPr="00DE0E75" w:rsidRDefault="00D33F62" w:rsidP="00E2277B">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rsidR="00D33F62" w:rsidRPr="00964B4F" w:rsidRDefault="00D33F62" w:rsidP="00E2277B">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 xml:space="preserve">okumentu, o którym mowa w </w:t>
      </w:r>
      <w:proofErr w:type="spellStart"/>
      <w:r w:rsidR="00D15ACA">
        <w:rPr>
          <w:rFonts w:ascii="Arial" w:hAnsi="Arial" w:cs="Arial"/>
          <w:sz w:val="22"/>
          <w:szCs w:val="22"/>
        </w:rPr>
        <w:t>pkt</w:t>
      </w:r>
      <w:proofErr w:type="spellEnd"/>
      <w:r w:rsidR="00D15ACA">
        <w:rPr>
          <w:rFonts w:ascii="Arial" w:hAnsi="Arial" w:cs="Arial"/>
          <w:sz w:val="22"/>
          <w:szCs w:val="22"/>
        </w:rPr>
        <w:t xml:space="preserve"> 20</w:t>
      </w:r>
      <w:r w:rsidRPr="00DE0E75">
        <w:rPr>
          <w:rFonts w:ascii="Arial" w:hAnsi="Arial" w:cs="Arial"/>
          <w:sz w:val="22"/>
          <w:szCs w:val="22"/>
        </w:rPr>
        <w:t>.1</w:t>
      </w:r>
      <w:r w:rsidR="00907D05">
        <w:rPr>
          <w:rFonts w:ascii="Arial" w:hAnsi="Arial" w:cs="Arial"/>
          <w:sz w:val="22"/>
          <w:szCs w:val="22"/>
        </w:rPr>
        <w:t>.</w:t>
      </w:r>
      <w:r w:rsidRPr="00DE0E75">
        <w:rPr>
          <w:rFonts w:ascii="Arial" w:hAnsi="Arial" w:cs="Arial"/>
          <w:sz w:val="22"/>
          <w:szCs w:val="22"/>
        </w:rPr>
        <w:t xml:space="preserve"> SWZ Zamawiający powiadomi Wykonawcę odrębnym pismem.</w:t>
      </w:r>
    </w:p>
    <w:p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rsidR="00AE7670" w:rsidRPr="00AE7670" w:rsidRDefault="00AE7670" w:rsidP="00E2277B">
      <w:pPr>
        <w:pStyle w:val="Kolorowalistaakcent11"/>
        <w:widowControl w:val="0"/>
        <w:numPr>
          <w:ilvl w:val="0"/>
          <w:numId w:val="31"/>
        </w:numPr>
        <w:suppressAutoHyphens/>
        <w:spacing w:line="276" w:lineRule="auto"/>
        <w:outlineLvl w:val="3"/>
        <w:rPr>
          <w:rFonts w:ascii="Arial" w:hAnsi="Arial" w:cs="Arial"/>
          <w:sz w:val="24"/>
          <w:szCs w:val="24"/>
        </w:rPr>
      </w:pPr>
      <w:r w:rsidRPr="00AE7670">
        <w:rPr>
          <w:rFonts w:ascii="Arial" w:hAnsi="Arial" w:cs="Arial"/>
          <w:b/>
          <w:sz w:val="24"/>
          <w:szCs w:val="24"/>
        </w:rPr>
        <w:t xml:space="preserve">WYMAGANIA DOTYCZĄCE ZABEZPIECZENIA NALEŻYTEGO </w:t>
      </w:r>
      <w:r w:rsidRPr="00AE7670">
        <w:rPr>
          <w:rFonts w:ascii="Arial" w:hAnsi="Arial" w:cs="Arial"/>
          <w:b/>
          <w:sz w:val="24"/>
          <w:szCs w:val="24"/>
        </w:rPr>
        <w:br/>
      </w:r>
      <w:r w:rsidRPr="00AE7670">
        <w:rPr>
          <w:rFonts w:ascii="Arial" w:hAnsi="Arial" w:cs="Arial"/>
          <w:b/>
          <w:sz w:val="24"/>
          <w:szCs w:val="24"/>
        </w:rPr>
        <w:lastRenderedPageBreak/>
        <w:t>WYKONANIA UMOWY</w:t>
      </w:r>
    </w:p>
    <w:p w:rsidR="00756F19" w:rsidRDefault="00756F19" w:rsidP="00756F19">
      <w:pPr>
        <w:rPr>
          <w:rFonts w:cs="Arial"/>
          <w:sz w:val="24"/>
          <w:szCs w:val="24"/>
        </w:rPr>
      </w:pPr>
    </w:p>
    <w:p w:rsidR="0090362B" w:rsidRPr="00B228C7" w:rsidRDefault="004362F9" w:rsidP="00E2277B">
      <w:pPr>
        <w:pStyle w:val="Kolorowalistaakcent11"/>
        <w:numPr>
          <w:ilvl w:val="1"/>
          <w:numId w:val="31"/>
        </w:numPr>
        <w:autoSpaceDE w:val="0"/>
        <w:autoSpaceDN w:val="0"/>
        <w:adjustRightInd w:val="0"/>
        <w:spacing w:line="276" w:lineRule="auto"/>
        <w:ind w:left="1276" w:hanging="567"/>
      </w:pPr>
      <w:r>
        <w:rPr>
          <w:rFonts w:ascii="Arial" w:hAnsi="Arial" w:cs="Arial"/>
          <w:bCs/>
          <w:sz w:val="22"/>
          <w:szCs w:val="22"/>
        </w:rPr>
        <w:t xml:space="preserve">Zamawiający nie wymaga wniesienia zabezpieczenia należytego wykonania przedmiotu umowy. </w:t>
      </w:r>
    </w:p>
    <w:p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rsidR="0090362B" w:rsidRPr="0090362B" w:rsidRDefault="0090362B" w:rsidP="00E2277B">
      <w:pPr>
        <w:pStyle w:val="Akapitzlist"/>
        <w:numPr>
          <w:ilvl w:val="0"/>
          <w:numId w:val="31"/>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rsidR="00756F19" w:rsidRPr="0090362B" w:rsidRDefault="0090362B" w:rsidP="0090362B">
      <w:pPr>
        <w:ind w:firstLine="495"/>
        <w:rPr>
          <w:rFonts w:cs="Arial"/>
          <w:sz w:val="24"/>
          <w:szCs w:val="24"/>
        </w:rPr>
      </w:pPr>
      <w:r w:rsidRPr="0090362B">
        <w:rPr>
          <w:rFonts w:cs="Arial"/>
          <w:b/>
          <w:sz w:val="24"/>
          <w:szCs w:val="24"/>
        </w:rPr>
        <w:t>W SPRAWIE ZAMÓWIENIA PUBLICZNEGO</w:t>
      </w:r>
    </w:p>
    <w:p w:rsidR="00D80B86" w:rsidRDefault="00D80B86" w:rsidP="00D64F1E"/>
    <w:p w:rsidR="0090362B" w:rsidRPr="0090362B" w:rsidRDefault="0081536F" w:rsidP="00E2277B">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Pr>
          <w:rFonts w:ascii="Arial" w:hAnsi="Arial" w:cs="Arial"/>
          <w:sz w:val="22"/>
          <w:szCs w:val="22"/>
        </w:rPr>
        <w:t>Projekt</w:t>
      </w:r>
      <w:r w:rsidR="00FE55C2">
        <w:rPr>
          <w:rFonts w:ascii="Arial" w:hAnsi="Arial" w:cs="Arial"/>
          <w:sz w:val="22"/>
          <w:szCs w:val="22"/>
        </w:rPr>
        <w:t>y</w:t>
      </w:r>
      <w:r w:rsidR="001A389E">
        <w:rPr>
          <w:rFonts w:ascii="Arial" w:hAnsi="Arial" w:cs="Arial"/>
          <w:sz w:val="22"/>
          <w:szCs w:val="22"/>
        </w:rPr>
        <w:t xml:space="preserve"> Umów </w:t>
      </w:r>
      <w:r>
        <w:rPr>
          <w:rFonts w:ascii="Arial" w:hAnsi="Arial" w:cs="Arial"/>
          <w:sz w:val="22"/>
          <w:szCs w:val="22"/>
        </w:rPr>
        <w:t xml:space="preserve"> stanowi</w:t>
      </w:r>
      <w:r w:rsidR="00FE55C2">
        <w:rPr>
          <w:rFonts w:ascii="Arial" w:hAnsi="Arial" w:cs="Arial"/>
          <w:sz w:val="22"/>
          <w:szCs w:val="22"/>
        </w:rPr>
        <w:t>ą</w:t>
      </w:r>
      <w:r w:rsidR="001A389E">
        <w:rPr>
          <w:rFonts w:ascii="Arial" w:hAnsi="Arial" w:cs="Arial"/>
          <w:sz w:val="22"/>
          <w:szCs w:val="22"/>
        </w:rPr>
        <w:t xml:space="preserve"> </w:t>
      </w:r>
      <w:r w:rsidR="0090362B" w:rsidRPr="00B011F3">
        <w:rPr>
          <w:rFonts w:ascii="Arial" w:hAnsi="Arial" w:cs="Arial"/>
          <w:b/>
          <w:sz w:val="22"/>
          <w:szCs w:val="22"/>
        </w:rPr>
        <w:t>Załącznik</w:t>
      </w:r>
      <w:r w:rsidR="001A389E">
        <w:rPr>
          <w:rFonts w:ascii="Arial" w:hAnsi="Arial" w:cs="Arial"/>
          <w:b/>
          <w:sz w:val="22"/>
          <w:szCs w:val="22"/>
        </w:rPr>
        <w:t xml:space="preserve">i </w:t>
      </w:r>
      <w:r w:rsidRPr="003054B5">
        <w:rPr>
          <w:rFonts w:ascii="Arial" w:hAnsi="Arial" w:cs="Arial"/>
          <w:b/>
          <w:sz w:val="22"/>
          <w:szCs w:val="22"/>
        </w:rPr>
        <w:t xml:space="preserve">nr </w:t>
      </w:r>
      <w:r w:rsidR="008C3DBA" w:rsidRPr="003054B5">
        <w:rPr>
          <w:rFonts w:ascii="Arial" w:hAnsi="Arial" w:cs="Arial"/>
          <w:b/>
          <w:sz w:val="22"/>
          <w:szCs w:val="22"/>
        </w:rPr>
        <w:t>6</w:t>
      </w:r>
      <w:r w:rsidR="00FE55C2" w:rsidRPr="003054B5">
        <w:rPr>
          <w:rFonts w:ascii="Arial" w:hAnsi="Arial" w:cs="Arial"/>
          <w:b/>
          <w:sz w:val="22"/>
          <w:szCs w:val="22"/>
        </w:rPr>
        <w:t xml:space="preserve">A, </w:t>
      </w:r>
      <w:r w:rsidR="008C3DBA" w:rsidRPr="003054B5">
        <w:rPr>
          <w:rFonts w:ascii="Arial" w:hAnsi="Arial" w:cs="Arial"/>
          <w:b/>
          <w:sz w:val="22"/>
          <w:szCs w:val="22"/>
        </w:rPr>
        <w:t>6</w:t>
      </w:r>
      <w:r w:rsidR="00FE55C2" w:rsidRPr="003054B5">
        <w:rPr>
          <w:rFonts w:ascii="Arial" w:hAnsi="Arial" w:cs="Arial"/>
          <w:b/>
          <w:sz w:val="22"/>
          <w:szCs w:val="22"/>
        </w:rPr>
        <w:t xml:space="preserve">B, </w:t>
      </w:r>
      <w:r w:rsidR="0090362B" w:rsidRPr="00B011F3">
        <w:rPr>
          <w:rFonts w:ascii="Arial" w:hAnsi="Arial" w:cs="Arial"/>
          <w:b/>
          <w:sz w:val="22"/>
          <w:szCs w:val="22"/>
        </w:rPr>
        <w:t>do SWZ</w:t>
      </w:r>
      <w:r w:rsidR="0090362B" w:rsidRPr="00B011F3">
        <w:rPr>
          <w:rFonts w:ascii="Arial" w:hAnsi="Arial" w:cs="Arial"/>
          <w:sz w:val="22"/>
          <w:szCs w:val="22"/>
        </w:rPr>
        <w:t>.</w:t>
      </w:r>
    </w:p>
    <w:p w:rsidR="0090362B" w:rsidRDefault="0090362B" w:rsidP="00E2277B">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 xml:space="preserve">Zamawiający przewiduje możliwości wprowadzenia zmian do zawartej umowy, na podstawie art. 454-455 ustawy </w:t>
      </w:r>
      <w:proofErr w:type="spellStart"/>
      <w:r w:rsidRPr="0090362B">
        <w:rPr>
          <w:rFonts w:ascii="Arial" w:hAnsi="Arial" w:cs="Arial"/>
          <w:sz w:val="22"/>
          <w:szCs w:val="22"/>
        </w:rPr>
        <w:t>Pzp</w:t>
      </w:r>
      <w:proofErr w:type="spellEnd"/>
      <w:r w:rsidRPr="0090362B">
        <w:rPr>
          <w:rFonts w:ascii="Arial" w:hAnsi="Arial" w:cs="Arial"/>
          <w:sz w:val="22"/>
          <w:szCs w:val="22"/>
        </w:rPr>
        <w:t xml:space="preserve"> oraz postanowień Projektu Umowy.</w:t>
      </w:r>
    </w:p>
    <w:p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rsidR="0090362B" w:rsidRPr="00B228C7" w:rsidRDefault="0090362B" w:rsidP="00E2277B">
      <w:pPr>
        <w:pStyle w:val="Kolorowalistaakcent11"/>
        <w:widowControl w:val="0"/>
        <w:numPr>
          <w:ilvl w:val="0"/>
          <w:numId w:val="31"/>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rsidR="00BC392C" w:rsidRPr="00913A3C" w:rsidRDefault="00BC392C" w:rsidP="00B228C7">
      <w:pPr>
        <w:pStyle w:val="Kolorowalistaakcent11"/>
        <w:widowControl w:val="0"/>
        <w:suppressAutoHyphens/>
        <w:spacing w:line="276" w:lineRule="auto"/>
        <w:ind w:left="480"/>
        <w:outlineLvl w:val="3"/>
        <w:rPr>
          <w:rFonts w:ascii="Arial" w:hAnsi="Arial" w:cs="Arial"/>
          <w:sz w:val="24"/>
          <w:szCs w:val="24"/>
        </w:rPr>
      </w:pPr>
    </w:p>
    <w:p w:rsidR="0090362B" w:rsidRPr="0090362B" w:rsidRDefault="0090362B" w:rsidP="0090362B">
      <w:pPr>
        <w:jc w:val="both"/>
        <w:rPr>
          <w:rFonts w:cs="Arial"/>
          <w:b/>
        </w:rPr>
      </w:pPr>
      <w:r w:rsidRPr="0090362B">
        <w:rPr>
          <w:rFonts w:cs="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04.05.2016,str. 1), </w:t>
      </w:r>
      <w:proofErr w:type="spellStart"/>
      <w:r w:rsidRPr="0090362B">
        <w:rPr>
          <w:rFonts w:cs="Arial"/>
        </w:rPr>
        <w:t>dalej</w:t>
      </w:r>
      <w:r w:rsidRPr="0090362B">
        <w:rPr>
          <w:rFonts w:cs="Arial"/>
          <w:i/>
          <w:iCs/>
        </w:rPr>
        <w:t>„RODO”,</w:t>
      </w:r>
      <w:r w:rsidRPr="0090362B">
        <w:rPr>
          <w:rFonts w:cs="Arial"/>
          <w:b/>
        </w:rPr>
        <w:t>Zamawiający</w:t>
      </w:r>
      <w:proofErr w:type="spellEnd"/>
      <w:r w:rsidRPr="0090362B">
        <w:rPr>
          <w:rFonts w:cs="Arial"/>
          <w:b/>
        </w:rPr>
        <w:t xml:space="preserve"> informuje, że: </w:t>
      </w:r>
    </w:p>
    <w:p w:rsidR="0090362B" w:rsidRPr="0090362B" w:rsidRDefault="0090362B" w:rsidP="00E2277B">
      <w:pPr>
        <w:pStyle w:val="Akapitzlist"/>
        <w:numPr>
          <w:ilvl w:val="0"/>
          <w:numId w:val="30"/>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rsidR="0090362B" w:rsidRPr="00DE7E81" w:rsidRDefault="0090362B" w:rsidP="00DE7E81">
      <w:pPr>
        <w:pStyle w:val="Akapitzlist"/>
        <w:widowControl w:val="0"/>
        <w:tabs>
          <w:tab w:val="left" w:pos="792"/>
        </w:tabs>
        <w:autoSpaceDE w:val="0"/>
        <w:autoSpaceDN w:val="0"/>
        <w:adjustRightInd w:val="0"/>
        <w:spacing w:line="240" w:lineRule="auto"/>
        <w:ind w:left="426"/>
        <w:jc w:val="both"/>
        <w:rPr>
          <w:rFonts w:cs="Arial"/>
          <w:b/>
          <w:bCs/>
          <w:color w:val="000000"/>
        </w:rPr>
      </w:pPr>
      <w:r w:rsidRPr="0090362B">
        <w:rPr>
          <w:rFonts w:eastAsia="Times New Roman" w:cs="Arial"/>
          <w:lang w:eastAsia="pl-PL"/>
        </w:rPr>
        <w:t xml:space="preserve">dane osobowe Wykonawcy przetwarzane będą na podstawie art. 6 ust. 1 lit. </w:t>
      </w:r>
      <w:proofErr w:type="spellStart"/>
      <w:r w:rsidRPr="0090362B">
        <w:rPr>
          <w:rFonts w:eastAsia="Times New Roman" w:cs="Arial"/>
          <w:lang w:eastAsia="pl-PL"/>
        </w:rPr>
        <w:t>cRODO</w:t>
      </w:r>
      <w:proofErr w:type="spellEnd"/>
      <w:r w:rsidRPr="0090362B">
        <w:rPr>
          <w:rFonts w:eastAsia="Times New Roman" w:cs="Arial"/>
          <w:lang w:eastAsia="pl-PL"/>
        </w:rPr>
        <w:t xml:space="preserve"> w celu </w:t>
      </w:r>
      <w:r w:rsidRPr="0090362B">
        <w:rPr>
          <w:rFonts w:cs="Arial"/>
        </w:rPr>
        <w:t xml:space="preserve">związanym z postępowaniem o udzielenie zamówienia publicznego </w:t>
      </w:r>
      <w:r w:rsidRPr="0090362B">
        <w:rPr>
          <w:rFonts w:cs="Arial"/>
        </w:rPr>
        <w:br/>
        <w:t>na zadanie pn.: „</w:t>
      </w:r>
      <w:r w:rsidR="00DE7E81">
        <w:rPr>
          <w:rFonts w:cs="Arial"/>
          <w:b/>
          <w:bCs/>
          <w:color w:val="000000"/>
        </w:rPr>
        <w:t>Z</w:t>
      </w:r>
      <w:r w:rsidR="005E32A3">
        <w:rPr>
          <w:rFonts w:cs="Arial"/>
          <w:b/>
          <w:bCs/>
          <w:color w:val="000000"/>
        </w:rPr>
        <w:t xml:space="preserve">akup paliw płynnych do pojazdów Gminy </w:t>
      </w:r>
      <w:r w:rsidR="00DE7E81">
        <w:rPr>
          <w:rFonts w:cs="Arial"/>
          <w:b/>
          <w:bCs/>
          <w:color w:val="000000"/>
        </w:rPr>
        <w:t>Jastrzębi</w:t>
      </w:r>
      <w:r w:rsidR="005E32A3">
        <w:rPr>
          <w:rFonts w:cs="Arial"/>
          <w:b/>
          <w:bCs/>
          <w:color w:val="000000"/>
        </w:rPr>
        <w:t>a</w:t>
      </w:r>
      <w:r w:rsidR="00DE7E81">
        <w:rPr>
          <w:rFonts w:cs="Arial"/>
          <w:b/>
          <w:bCs/>
          <w:color w:val="000000"/>
        </w:rPr>
        <w:t xml:space="preserve"> na rok 202</w:t>
      </w:r>
      <w:r w:rsidR="001A389E">
        <w:rPr>
          <w:rFonts w:cs="Arial"/>
          <w:b/>
          <w:bCs/>
          <w:color w:val="000000"/>
        </w:rPr>
        <w:t>3</w:t>
      </w:r>
      <w:r w:rsidRPr="00DE7E81">
        <w:rPr>
          <w:rFonts w:cs="Arial"/>
          <w:b/>
          <w:bCs/>
          <w:lang w:eastAsia="ar-SA"/>
        </w:rPr>
        <w:t>”</w:t>
      </w:r>
      <w:r w:rsidRPr="00DE7E81">
        <w:rPr>
          <w:rFonts w:cs="Arial"/>
        </w:rPr>
        <w:t>prowadzonym w t</w:t>
      </w:r>
      <w:r w:rsidR="001B58CB" w:rsidRPr="00DE7E81">
        <w:rPr>
          <w:rFonts w:cs="Arial"/>
        </w:rPr>
        <w:t>rybie podstawowym bez negocjacji zgodnie z art. 275 pkt. 1 ustawy Prawo zamówień publicznych</w:t>
      </w:r>
      <w:r w:rsidRPr="00DE7E81">
        <w:rPr>
          <w:rFonts w:cs="Arial"/>
        </w:rPr>
        <w:t>;</w:t>
      </w:r>
    </w:p>
    <w:p w:rsidR="0090362B" w:rsidRPr="0090362B" w:rsidRDefault="0090362B" w:rsidP="00E2277B">
      <w:pPr>
        <w:pStyle w:val="Akapitzlist"/>
        <w:numPr>
          <w:ilvl w:val="0"/>
          <w:numId w:val="30"/>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001A389E">
        <w:rPr>
          <w:rFonts w:eastAsia="Times New Roman" w:cs="Arial"/>
          <w:lang w:eastAsia="pl-PL"/>
        </w:rPr>
        <w:t>(tj. Dz. U. z 2022 r. poz. 1710</w:t>
      </w:r>
      <w:r w:rsidRPr="0090362B">
        <w:rPr>
          <w:rFonts w:eastAsia="Times New Roman" w:cs="Arial"/>
          <w:lang w:eastAsia="pl-PL"/>
        </w:rPr>
        <w:t xml:space="preserve"> z </w:t>
      </w:r>
      <w:proofErr w:type="spellStart"/>
      <w:r w:rsidRPr="0090362B">
        <w:rPr>
          <w:rFonts w:eastAsia="Times New Roman" w:cs="Arial"/>
          <w:lang w:eastAsia="pl-PL"/>
        </w:rPr>
        <w:t>późn</w:t>
      </w:r>
      <w:proofErr w:type="spellEnd"/>
      <w:r w:rsidRPr="0090362B">
        <w:rPr>
          <w:rFonts w:eastAsia="Times New Roman" w:cs="Arial"/>
          <w:lang w:eastAsia="pl-PL"/>
        </w:rPr>
        <w:t xml:space="preserve">. zm.), dalej „ustawa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rsidR="0090362B" w:rsidRPr="0090362B" w:rsidRDefault="0090362B" w:rsidP="00E2277B">
      <w:pPr>
        <w:pStyle w:val="Akapitzlist"/>
        <w:numPr>
          <w:ilvl w:val="0"/>
          <w:numId w:val="30"/>
        </w:numPr>
        <w:ind w:left="426" w:hanging="426"/>
        <w:jc w:val="both"/>
        <w:rPr>
          <w:rFonts w:eastAsia="Times New Roman" w:cs="Arial"/>
          <w:lang w:eastAsia="pl-PL"/>
        </w:rPr>
      </w:pPr>
      <w:r w:rsidRPr="0090362B">
        <w:rPr>
          <w:rFonts w:eastAsia="Times New Roman" w:cs="Arial"/>
          <w:lang w:eastAsia="pl-PL"/>
        </w:rPr>
        <w:t xml:space="preserve">dane osobowe Wykonawcy będą przechowywane, zgodnie z art. 78 ust. 1 ustawy </w:t>
      </w:r>
      <w:proofErr w:type="spellStart"/>
      <w:r w:rsidRPr="0090362B">
        <w:rPr>
          <w:rFonts w:eastAsia="Times New Roman" w:cs="Arial"/>
          <w:lang w:eastAsia="pl-PL"/>
        </w:rPr>
        <w:t>Pzp</w:t>
      </w:r>
      <w:proofErr w:type="spellEnd"/>
      <w:r w:rsidRPr="0090362B">
        <w:rPr>
          <w:rFonts w:eastAsia="Times New Roman" w:cs="Arial"/>
          <w:lang w:eastAsia="pl-PL"/>
        </w:rPr>
        <w:t>, przez okres 4 lat od dnia zakończenia postępowania o udzielenie zamówienia, w sposób gwarantujący jego nienaruszalność.</w:t>
      </w:r>
    </w:p>
    <w:p w:rsidR="0090362B" w:rsidRPr="0090362B" w:rsidRDefault="0090362B" w:rsidP="00E2277B">
      <w:pPr>
        <w:pStyle w:val="Akapitzlist"/>
        <w:numPr>
          <w:ilvl w:val="0"/>
          <w:numId w:val="30"/>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w:t>
      </w:r>
      <w:proofErr w:type="spellStart"/>
      <w:r w:rsidRPr="0090362B">
        <w:rPr>
          <w:rFonts w:eastAsia="Times New Roman" w:cs="Arial"/>
          <w:lang w:eastAsia="pl-PL"/>
        </w:rPr>
        <w:t>Pzp</w:t>
      </w:r>
      <w:proofErr w:type="spellEnd"/>
      <w:r w:rsidRPr="0090362B">
        <w:rPr>
          <w:rFonts w:eastAsia="Times New Roman" w:cs="Arial"/>
          <w:lang w:eastAsia="pl-PL"/>
        </w:rPr>
        <w:t xml:space="preserve">, związanym z udziałem w postępowaniu o udzielenie zamówienia publicznego; konsekwencje niepodania określonych danych wynikają z ustawy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rsidR="0090362B" w:rsidRPr="0090362B" w:rsidRDefault="0090362B" w:rsidP="00E2277B">
      <w:pPr>
        <w:pStyle w:val="Akapitzlist"/>
        <w:numPr>
          <w:ilvl w:val="0"/>
          <w:numId w:val="30"/>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rsidR="0090362B" w:rsidRPr="0090362B" w:rsidRDefault="0090362B" w:rsidP="00E2277B">
      <w:pPr>
        <w:pStyle w:val="Akapitzlist"/>
        <w:numPr>
          <w:ilvl w:val="0"/>
          <w:numId w:val="30"/>
        </w:numPr>
        <w:ind w:left="426" w:hanging="426"/>
        <w:jc w:val="both"/>
        <w:rPr>
          <w:rFonts w:eastAsia="Times New Roman" w:cs="Arial"/>
          <w:i/>
          <w:lang w:eastAsia="pl-PL"/>
        </w:rPr>
      </w:pPr>
      <w:r w:rsidRPr="0090362B">
        <w:rPr>
          <w:rFonts w:eastAsia="Times New Roman" w:cs="Arial"/>
          <w:lang w:eastAsia="pl-PL"/>
        </w:rPr>
        <w:t>Wykonawca posiada:</w:t>
      </w:r>
    </w:p>
    <w:p w:rsidR="0090362B" w:rsidRPr="0090362B" w:rsidRDefault="0090362B" w:rsidP="00E2277B">
      <w:pPr>
        <w:pStyle w:val="Akapitzlist"/>
        <w:numPr>
          <w:ilvl w:val="0"/>
          <w:numId w:val="28"/>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rsidR="0090362B" w:rsidRPr="0090362B" w:rsidRDefault="0090362B" w:rsidP="00E2277B">
      <w:pPr>
        <w:pStyle w:val="Akapitzlist"/>
        <w:numPr>
          <w:ilvl w:val="0"/>
          <w:numId w:val="28"/>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 xml:space="preserve">publicznego ani zmianą postanowień umowy w zakresie niezgodnym z ustawą </w:t>
      </w:r>
      <w:proofErr w:type="spellStart"/>
      <w:r w:rsidRPr="0090362B">
        <w:rPr>
          <w:rFonts w:cs="Arial"/>
        </w:rPr>
        <w:t>Pzp</w:t>
      </w:r>
      <w:proofErr w:type="spellEnd"/>
      <w:r w:rsidRPr="0090362B">
        <w:rPr>
          <w:rFonts w:cs="Arial"/>
        </w:rPr>
        <w:t xml:space="preserve"> oraz nie narusza integralności protokołu oraz jego załączników</w:t>
      </w:r>
      <w:r w:rsidRPr="0090362B">
        <w:rPr>
          <w:rFonts w:eastAsia="Times New Roman" w:cs="Arial"/>
          <w:lang w:eastAsia="pl-PL"/>
        </w:rPr>
        <w:t>;</w:t>
      </w:r>
    </w:p>
    <w:p w:rsidR="0090362B" w:rsidRPr="0090362B" w:rsidRDefault="0090362B" w:rsidP="00E2277B">
      <w:pPr>
        <w:pStyle w:val="Akapitzlist"/>
        <w:numPr>
          <w:ilvl w:val="0"/>
          <w:numId w:val="28"/>
        </w:numPr>
        <w:ind w:left="709" w:hanging="283"/>
        <w:jc w:val="both"/>
        <w:rPr>
          <w:rFonts w:eastAsia="Times New Roman" w:cs="Arial"/>
          <w:lang w:eastAsia="pl-PL"/>
        </w:rPr>
      </w:pPr>
      <w:r w:rsidRPr="0090362B">
        <w:rPr>
          <w:rFonts w:eastAsia="Times New Roman" w:cs="Arial"/>
          <w:lang w:eastAsia="pl-PL"/>
        </w:rPr>
        <w:lastRenderedPageBreak/>
        <w:t xml:space="preserve">na podstawie art. 18 RODO prawo żądania od administratora ograniczenia przetwarzania danych osobowych z zastrzeżeniem przypadków, o których mowa w art. 18 ust. 2 RODO;  </w:t>
      </w:r>
    </w:p>
    <w:p w:rsidR="0090362B" w:rsidRPr="0090362B" w:rsidRDefault="0090362B" w:rsidP="00E2277B">
      <w:pPr>
        <w:pStyle w:val="Akapitzlist"/>
        <w:numPr>
          <w:ilvl w:val="0"/>
          <w:numId w:val="28"/>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rsidR="0090362B" w:rsidRPr="0090362B" w:rsidRDefault="0090362B" w:rsidP="00E2277B">
      <w:pPr>
        <w:pStyle w:val="Akapitzlist"/>
        <w:numPr>
          <w:ilvl w:val="0"/>
          <w:numId w:val="30"/>
        </w:numPr>
        <w:ind w:left="426" w:hanging="426"/>
        <w:jc w:val="both"/>
        <w:rPr>
          <w:rFonts w:eastAsia="Times New Roman" w:cs="Arial"/>
          <w:i/>
          <w:lang w:eastAsia="pl-PL"/>
        </w:rPr>
      </w:pPr>
      <w:r w:rsidRPr="0090362B">
        <w:rPr>
          <w:rFonts w:eastAsia="Times New Roman" w:cs="Arial"/>
          <w:lang w:eastAsia="pl-PL"/>
        </w:rPr>
        <w:t>Wykonawcy nie przysługuje:</w:t>
      </w:r>
    </w:p>
    <w:p w:rsidR="0090362B" w:rsidRPr="0090362B" w:rsidRDefault="0090362B" w:rsidP="00E2277B">
      <w:pPr>
        <w:pStyle w:val="Akapitzlist"/>
        <w:numPr>
          <w:ilvl w:val="0"/>
          <w:numId w:val="29"/>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rsidR="0090362B" w:rsidRPr="0090362B" w:rsidRDefault="0090362B" w:rsidP="00E2277B">
      <w:pPr>
        <w:pStyle w:val="Akapitzlist"/>
        <w:numPr>
          <w:ilvl w:val="0"/>
          <w:numId w:val="29"/>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rsidR="0090362B" w:rsidRPr="0090362B" w:rsidRDefault="0090362B" w:rsidP="00E2277B">
      <w:pPr>
        <w:pStyle w:val="Akapitzlist"/>
        <w:numPr>
          <w:ilvl w:val="0"/>
          <w:numId w:val="29"/>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rsidR="0090362B" w:rsidRDefault="0090362B" w:rsidP="0090362B">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rsidR="00913A3C" w:rsidRPr="00913A3C" w:rsidRDefault="00913A3C" w:rsidP="0090362B">
      <w:pPr>
        <w:ind w:left="142"/>
        <w:jc w:val="both"/>
        <w:rPr>
          <w:rFonts w:cs="Arial"/>
          <w:sz w:val="24"/>
          <w:szCs w:val="24"/>
          <w:shd w:val="clear" w:color="auto" w:fill="FFFFFF"/>
        </w:rPr>
      </w:pPr>
    </w:p>
    <w:p w:rsidR="00913A3C" w:rsidRPr="00913A3C" w:rsidRDefault="00913A3C" w:rsidP="00E2277B">
      <w:pPr>
        <w:pStyle w:val="Akapitzlist"/>
        <w:numPr>
          <w:ilvl w:val="0"/>
          <w:numId w:val="31"/>
        </w:numPr>
        <w:jc w:val="both"/>
        <w:rPr>
          <w:rFonts w:cs="Arial"/>
          <w:sz w:val="24"/>
          <w:szCs w:val="24"/>
          <w:shd w:val="clear" w:color="auto" w:fill="FFFFFF"/>
        </w:rPr>
      </w:pPr>
      <w:r w:rsidRPr="00913A3C">
        <w:rPr>
          <w:rFonts w:cs="Arial"/>
          <w:b/>
          <w:sz w:val="24"/>
          <w:szCs w:val="24"/>
        </w:rPr>
        <w:t>POUCZENIE O ŚRODKACH OCHRONY PRAWNEJ</w:t>
      </w:r>
    </w:p>
    <w:p w:rsidR="00913A3C" w:rsidRDefault="00913A3C" w:rsidP="00913A3C">
      <w:pPr>
        <w:pStyle w:val="Akapitzlist"/>
        <w:ind w:left="495"/>
        <w:jc w:val="both"/>
        <w:rPr>
          <w:rFonts w:cs="Arial"/>
          <w:b/>
          <w:sz w:val="24"/>
          <w:szCs w:val="24"/>
        </w:rPr>
      </w:pPr>
    </w:p>
    <w:p w:rsidR="00913A3C" w:rsidRPr="00913A3C" w:rsidRDefault="00913A3C" w:rsidP="00E2277B">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Środki ochrony prawnej przewidziane są w dziale IX </w:t>
      </w:r>
      <w:proofErr w:type="spellStart"/>
      <w:r w:rsidRPr="00913A3C">
        <w:rPr>
          <w:rFonts w:ascii="Arial" w:hAnsi="Arial" w:cs="Arial"/>
          <w:sz w:val="22"/>
          <w:szCs w:val="22"/>
        </w:rPr>
        <w:t>ustawy</w:t>
      </w:r>
      <w:r w:rsidR="00711A49">
        <w:rPr>
          <w:rFonts w:ascii="Arial" w:hAnsi="Arial" w:cs="Arial"/>
          <w:sz w:val="22"/>
          <w:szCs w:val="22"/>
        </w:rPr>
        <w:t>Pzp</w:t>
      </w:r>
      <w:proofErr w:type="spellEnd"/>
      <w:r w:rsidR="00711A49">
        <w:rPr>
          <w:rFonts w:ascii="Arial" w:hAnsi="Arial" w:cs="Arial"/>
          <w:sz w:val="22"/>
          <w:szCs w:val="22"/>
        </w:rPr>
        <w:t>.</w:t>
      </w:r>
    </w:p>
    <w:p w:rsidR="00913A3C" w:rsidRPr="00913A3C" w:rsidRDefault="00913A3C" w:rsidP="00E2277B">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rsidR="00913A3C" w:rsidRPr="00913A3C" w:rsidRDefault="00913A3C" w:rsidP="00E2277B">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w:t>
      </w:r>
      <w:proofErr w:type="spellStart"/>
      <w:r w:rsidRPr="00913A3C">
        <w:rPr>
          <w:rFonts w:ascii="Arial" w:hAnsi="Arial" w:cs="Arial"/>
          <w:sz w:val="22"/>
          <w:szCs w:val="22"/>
        </w:rPr>
        <w:t>pkt</w:t>
      </w:r>
      <w:proofErr w:type="spellEnd"/>
      <w:r w:rsidRPr="00913A3C">
        <w:rPr>
          <w:rFonts w:ascii="Arial" w:hAnsi="Arial" w:cs="Arial"/>
          <w:sz w:val="22"/>
          <w:szCs w:val="22"/>
        </w:rPr>
        <w:t xml:space="preserve"> 15 ustawy </w:t>
      </w:r>
      <w:proofErr w:type="spellStart"/>
      <w:r w:rsidRPr="00913A3C">
        <w:rPr>
          <w:rFonts w:ascii="Arial" w:hAnsi="Arial" w:cs="Arial"/>
          <w:sz w:val="22"/>
          <w:szCs w:val="22"/>
        </w:rPr>
        <w:t>Pzp</w:t>
      </w:r>
      <w:proofErr w:type="spellEnd"/>
      <w:r w:rsidRPr="00913A3C">
        <w:rPr>
          <w:rFonts w:ascii="Arial" w:hAnsi="Arial" w:cs="Arial"/>
          <w:sz w:val="22"/>
          <w:szCs w:val="22"/>
        </w:rPr>
        <w:t xml:space="preserve"> oraz Rzecznikowi Małych i Średnich Przedsiębiorców.</w:t>
      </w:r>
    </w:p>
    <w:p w:rsidR="00913A3C" w:rsidRPr="00913A3C" w:rsidRDefault="00913A3C" w:rsidP="00E2277B">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lastRenderedPageBreak/>
        <w:t>3)</w:t>
      </w:r>
      <w:r w:rsidRPr="00913A3C">
        <w:rPr>
          <w:rFonts w:cs="Arial"/>
          <w:color w:val="000000"/>
        </w:rPr>
        <w:tab/>
        <w:t>zaniechanie przeprowadzenia postępowania o udzielenie zamówienia lub zorganizowania konkursu na podstawie ustawy, mimo że zamawiający był do tego obowiązany.</w:t>
      </w:r>
    </w:p>
    <w:p w:rsidR="00913A3C" w:rsidRPr="00913A3C" w:rsidRDefault="00913A3C" w:rsidP="00E2277B">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913A3C" w:rsidRPr="00913A3C" w:rsidRDefault="00913A3C" w:rsidP="00E2277B">
      <w:pPr>
        <w:pStyle w:val="Kolorowalistaakcent11"/>
        <w:widowControl w:val="0"/>
        <w:numPr>
          <w:ilvl w:val="1"/>
          <w:numId w:val="31"/>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Terminy wnoszenia odwołań:</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rsidR="00913A3C" w:rsidRPr="00913A3C" w:rsidRDefault="00B6099B" w:rsidP="00913A3C">
      <w:pPr>
        <w:pStyle w:val="Akapitzlist"/>
        <w:shd w:val="clear" w:color="auto" w:fill="FFFFFF"/>
        <w:spacing w:before="72" w:after="72"/>
        <w:ind w:left="2835" w:hanging="283"/>
        <w:rPr>
          <w:rFonts w:cs="Arial"/>
          <w:color w:val="000000"/>
        </w:rPr>
      </w:pPr>
      <w:r>
        <w:rPr>
          <w:rFonts w:cs="Arial"/>
          <w:color w:val="000000"/>
        </w:rPr>
        <w:t>a)</w:t>
      </w:r>
      <w:r>
        <w:rPr>
          <w:rFonts w:cs="Arial"/>
          <w:color w:val="000000"/>
        </w:rPr>
        <w:tab/>
        <w:t>5</w:t>
      </w:r>
      <w:r w:rsidR="00913A3C" w:rsidRPr="00913A3C">
        <w:rPr>
          <w:rFonts w:cs="Arial"/>
          <w:color w:val="000000"/>
        </w:rPr>
        <w:t xml:space="preserve"> dni od dnia przekazania informacji o czynności zamawiającego stanowiącej podstawę jego wniesienia, jeżeli informacja została przekazana przy użyciu środków komunikacji elektronicznej,</w:t>
      </w:r>
    </w:p>
    <w:p w:rsidR="00913A3C" w:rsidRPr="00913A3C" w:rsidRDefault="00B6099B" w:rsidP="00913A3C">
      <w:pPr>
        <w:pStyle w:val="Akapitzlist"/>
        <w:shd w:val="clear" w:color="auto" w:fill="FFFFFF"/>
        <w:spacing w:before="72" w:after="72"/>
        <w:ind w:left="2835" w:hanging="283"/>
        <w:rPr>
          <w:rFonts w:cs="Arial"/>
          <w:color w:val="000000"/>
        </w:rPr>
      </w:pPr>
      <w:r>
        <w:rPr>
          <w:rFonts w:cs="Arial"/>
          <w:color w:val="000000"/>
        </w:rPr>
        <w:t>b)</w:t>
      </w:r>
      <w:r>
        <w:rPr>
          <w:rFonts w:cs="Arial"/>
          <w:color w:val="000000"/>
        </w:rPr>
        <w:tab/>
        <w:t>10</w:t>
      </w:r>
      <w:r w:rsidR="00913A3C" w:rsidRPr="00913A3C">
        <w:rPr>
          <w:rFonts w:cs="Arial"/>
          <w:color w:val="000000"/>
        </w:rPr>
        <w:t xml:space="preserve"> dni od dnia przekazania informacji o czynności zamawiającego stanowiącej podstawę jego wniesienia, jeżeli informacja została przekazana w sposób inny niż określony w lit. a.</w:t>
      </w:r>
    </w:p>
    <w:p w:rsidR="00B6099B" w:rsidRDefault="00913A3C" w:rsidP="00B6099B">
      <w:pPr>
        <w:pStyle w:val="Akapitzlist"/>
        <w:shd w:val="clear" w:color="auto" w:fill="FFFFFF"/>
        <w:spacing w:before="72"/>
        <w:ind w:left="2552" w:hanging="425"/>
        <w:rPr>
          <w:rFonts w:cs="Arial"/>
          <w:color w:val="000000"/>
          <w:shd w:val="clear" w:color="auto" w:fill="FFFFFF"/>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rsidR="00B6099B" w:rsidRPr="00B6099B" w:rsidRDefault="00B6099B" w:rsidP="00B6099B">
      <w:pPr>
        <w:pStyle w:val="Akapitzlist"/>
        <w:shd w:val="clear" w:color="auto" w:fill="FFFFFF"/>
        <w:spacing w:before="72"/>
        <w:ind w:left="2552" w:hanging="425"/>
        <w:rPr>
          <w:rFonts w:cs="Arial"/>
          <w:color w:val="000000"/>
          <w:shd w:val="clear" w:color="auto" w:fill="FFFFFF"/>
        </w:rPr>
      </w:pPr>
      <w:r>
        <w:rPr>
          <w:rFonts w:cs="Arial"/>
          <w:color w:val="000000"/>
          <w:shd w:val="clear" w:color="auto" w:fill="FFFFFF"/>
        </w:rPr>
        <w:t xml:space="preserve">3.    </w:t>
      </w:r>
      <w:r w:rsidRPr="00B6099B">
        <w:rPr>
          <w:rFonts w:cs="Arial"/>
          <w:color w:val="000000"/>
        </w:rPr>
        <w:t>Odwołanie wobec treści ogłoszenia wszczynającego postępowanie o udzielenie zamówienia lub konkurs lub wobec treści dokumentów zamówienia wnosi się w terminie 5</w:t>
      </w:r>
      <w:r w:rsidRPr="00B6099B">
        <w:rPr>
          <w:rFonts w:cs="Arial"/>
          <w:color w:val="000000"/>
          <w:shd w:val="clear" w:color="auto" w:fill="FFFFFF"/>
        </w:rPr>
        <w:t xml:space="preserve"> dni od dnia zamieszczenia ogłoszenia  w Biuletynie Zamówień Publicznych  lub dokumentów zamówienia na stronie internetowej, w przypadku zamówień których wartość jest mniejsza niż  progi unijne</w:t>
      </w:r>
    </w:p>
    <w:p w:rsidR="00913A3C" w:rsidRPr="00913A3C" w:rsidRDefault="00B6099B" w:rsidP="00913A3C">
      <w:pPr>
        <w:pStyle w:val="Akapitzlist"/>
        <w:shd w:val="clear" w:color="auto" w:fill="FFFFFF"/>
        <w:spacing w:before="72"/>
        <w:ind w:left="2552" w:hanging="425"/>
        <w:rPr>
          <w:rFonts w:cs="Arial"/>
          <w:color w:val="000000"/>
        </w:rPr>
      </w:pPr>
      <w:r>
        <w:rPr>
          <w:rFonts w:cs="Arial"/>
          <w:color w:val="000000"/>
        </w:rPr>
        <w:t>4</w:t>
      </w:r>
      <w:r w:rsidR="00913A3C" w:rsidRPr="00913A3C">
        <w:rPr>
          <w:rFonts w:cs="Arial"/>
          <w:color w:val="000000"/>
        </w:rPr>
        <w:t>. </w:t>
      </w:r>
      <w:r w:rsidR="00913A3C" w:rsidRPr="00913A3C">
        <w:rPr>
          <w:rFonts w:cs="Arial"/>
          <w:color w:val="000000"/>
        </w:rPr>
        <w:tab/>
        <w:t xml:space="preserve">Odwołanie w przypadkach innych niż określone w </w:t>
      </w:r>
      <w:proofErr w:type="spellStart"/>
      <w:r w:rsidR="00913A3C" w:rsidRPr="00913A3C">
        <w:rPr>
          <w:rFonts w:cs="Arial"/>
          <w:color w:val="000000"/>
        </w:rPr>
        <w:t>p</w:t>
      </w:r>
      <w:r>
        <w:rPr>
          <w:rFonts w:cs="Arial"/>
          <w:color w:val="000000"/>
        </w:rPr>
        <w:t>kt</w:t>
      </w:r>
      <w:proofErr w:type="spellEnd"/>
      <w:r>
        <w:rPr>
          <w:rFonts w:cs="Arial"/>
          <w:color w:val="000000"/>
        </w:rPr>
        <w:t xml:space="preserve"> 1 i 2 wnosi się w terminie 10</w:t>
      </w:r>
      <w:r w:rsidR="00913A3C" w:rsidRPr="00913A3C">
        <w:rPr>
          <w:rFonts w:cs="Arial"/>
          <w:color w:val="000000"/>
        </w:rPr>
        <w:t xml:space="preserve"> dni od dnia, w którym powzięto lub przy zachowaniu należytej staranności można było powziąć wiadomość o okolicznościach stanowiących podstawę jego wniesienia,</w:t>
      </w:r>
    </w:p>
    <w:p w:rsidR="00B6099B" w:rsidRPr="00913A3C" w:rsidRDefault="00B6099B" w:rsidP="00B6099B">
      <w:pPr>
        <w:pStyle w:val="Akapitzlist"/>
        <w:shd w:val="clear" w:color="auto" w:fill="FFFFFF"/>
        <w:spacing w:before="72"/>
        <w:ind w:left="2552" w:hanging="425"/>
        <w:rPr>
          <w:rFonts w:cs="Arial"/>
          <w:color w:val="000000"/>
        </w:rPr>
      </w:pPr>
      <w:r>
        <w:rPr>
          <w:rFonts w:cs="Arial"/>
          <w:color w:val="000000"/>
        </w:rPr>
        <w:t>5</w:t>
      </w:r>
      <w:r w:rsidR="00913A3C" w:rsidRPr="00913A3C">
        <w:rPr>
          <w:rFonts w:cs="Arial"/>
          <w:color w:val="000000"/>
        </w:rPr>
        <w:t>. </w:t>
      </w:r>
      <w:r w:rsidR="00913A3C" w:rsidRPr="00913A3C">
        <w:rPr>
          <w:rFonts w:cs="Arial"/>
          <w:color w:val="000000"/>
        </w:rPr>
        <w:tab/>
      </w:r>
      <w:r w:rsidRPr="00913A3C">
        <w:rPr>
          <w:rFonts w:cs="Arial"/>
          <w:color w:val="000000"/>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B6099B" w:rsidRPr="00913A3C" w:rsidRDefault="00B6099B" w:rsidP="00B6099B">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rsidR="00B6099B" w:rsidRDefault="00B6099B" w:rsidP="00B6099B">
      <w:pPr>
        <w:pStyle w:val="Akapitzlist"/>
        <w:shd w:val="clear" w:color="auto" w:fill="FFFFFF"/>
        <w:spacing w:before="72" w:after="72"/>
        <w:ind w:left="2835" w:hanging="283"/>
        <w:rPr>
          <w:rFonts w:cs="Arial"/>
          <w:color w:val="000000"/>
        </w:rPr>
      </w:pPr>
      <w:r w:rsidRPr="00913A3C">
        <w:rPr>
          <w:rFonts w:cs="Arial"/>
          <w:color w:val="000000"/>
        </w:rPr>
        <w:lastRenderedPageBreak/>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rsidR="00B6099B" w:rsidRDefault="00B6099B" w:rsidP="00B6099B">
      <w:pPr>
        <w:pStyle w:val="Akapitzlist"/>
        <w:shd w:val="clear" w:color="auto" w:fill="FFFFFF"/>
        <w:spacing w:before="72" w:after="72"/>
        <w:ind w:left="2835" w:hanging="283"/>
        <w:rPr>
          <w:rFonts w:eastAsia="Times New Roman" w:cs="Arial"/>
          <w:lang w:eastAsia="pl-PL"/>
        </w:rPr>
      </w:pPr>
      <w:r w:rsidRPr="00E1693C">
        <w:rPr>
          <w:rFonts w:cs="Arial"/>
          <w:color w:val="000000"/>
        </w:rPr>
        <w:t xml:space="preserve">3) </w:t>
      </w:r>
      <w:r w:rsidRPr="00E1693C">
        <w:rPr>
          <w:rFonts w:eastAsia="Times New Roman" w:cs="Arial"/>
          <w:lang w:eastAsia="pl-PL"/>
        </w:rPr>
        <w:t>miesiąca od dnia zawarcia umowy, jeżeli zamawiający:</w:t>
      </w:r>
    </w:p>
    <w:p w:rsidR="00B6099B" w:rsidRDefault="00B6099B" w:rsidP="00B6099B">
      <w:pPr>
        <w:pStyle w:val="Akapitzlist"/>
        <w:shd w:val="clear" w:color="auto" w:fill="FFFFFF"/>
        <w:spacing w:before="72" w:after="72"/>
        <w:ind w:left="2835" w:hanging="283"/>
        <w:rPr>
          <w:rFonts w:eastAsia="Times New Roman" w:cs="Arial"/>
          <w:lang w:eastAsia="pl-PL"/>
        </w:rPr>
      </w:pPr>
      <w:r>
        <w:rPr>
          <w:rFonts w:cs="Arial"/>
          <w:color w:val="000000"/>
        </w:rPr>
        <w:t xml:space="preserve">    </w:t>
      </w:r>
      <w:r w:rsidRPr="00E1693C">
        <w:rPr>
          <w:rFonts w:eastAsia="Times New Roman" w:cs="Arial"/>
          <w:lang w:eastAsia="pl-PL"/>
        </w:rPr>
        <w:t xml:space="preserve">a) </w:t>
      </w:r>
      <w:r>
        <w:rPr>
          <w:rFonts w:eastAsia="Times New Roman" w:cs="Arial"/>
          <w:lang w:eastAsia="pl-PL"/>
        </w:rPr>
        <w:t xml:space="preserve"> </w:t>
      </w:r>
      <w:r w:rsidRPr="00E1693C">
        <w:rPr>
          <w:rFonts w:eastAsia="Times New Roman" w:cs="Arial"/>
          <w:lang w:eastAsia="pl-PL"/>
        </w:rPr>
        <w:t>nie zamieścił w Biuletynie Zamówień Publicznych ogłoszenia o wyniku postępowania albo</w:t>
      </w:r>
    </w:p>
    <w:p w:rsidR="00B6099B" w:rsidRDefault="00B6099B" w:rsidP="00B6099B">
      <w:pPr>
        <w:pStyle w:val="Akapitzlist"/>
        <w:shd w:val="clear" w:color="auto" w:fill="FFFFFF"/>
        <w:spacing w:before="72" w:after="72"/>
        <w:ind w:left="2835" w:hanging="283"/>
        <w:rPr>
          <w:rFonts w:cs="Arial"/>
          <w:color w:val="000000"/>
        </w:rPr>
      </w:pPr>
      <w:r>
        <w:rPr>
          <w:rFonts w:eastAsia="Times New Roman" w:cs="Arial"/>
          <w:lang w:eastAsia="pl-PL"/>
        </w:rPr>
        <w:t xml:space="preserve">     </w:t>
      </w:r>
      <w:r w:rsidRPr="00E1693C">
        <w:rPr>
          <w:rFonts w:eastAsia="Times New Roman" w:cs="Arial"/>
          <w:lang w:eastAsia="pl-PL"/>
        </w:rPr>
        <w:t xml:space="preserve">b) </w:t>
      </w:r>
      <w:r>
        <w:rPr>
          <w:rFonts w:eastAsia="Times New Roman" w:cs="Arial"/>
          <w:lang w:eastAsia="pl-PL"/>
        </w:rPr>
        <w:t xml:space="preserve"> </w:t>
      </w:r>
      <w:r w:rsidRPr="00E1693C">
        <w:rPr>
          <w:rFonts w:eastAsia="Times New Roman" w:cs="Arial"/>
          <w:lang w:eastAsia="pl-PL"/>
        </w:rPr>
        <w:t>zamieścił w Biuletynie Zamówień Publicznych ogłoszenie o wyniku postępowania, które nie zawiera uzasadnienia udzielenia zamówienia w trybie negocjacji bez ogłoszenia albo zamówienia z wolnej ręki.</w:t>
      </w:r>
    </w:p>
    <w:p w:rsidR="00913A3C" w:rsidRPr="00B6099B" w:rsidRDefault="00B6099B" w:rsidP="00B6099B">
      <w:pPr>
        <w:shd w:val="clear" w:color="auto" w:fill="FFFFFF"/>
        <w:spacing w:before="72"/>
        <w:ind w:left="1416" w:firstLine="708"/>
        <w:rPr>
          <w:rFonts w:cs="Arial"/>
        </w:rPr>
      </w:pPr>
      <w:r>
        <w:rPr>
          <w:rFonts w:cs="Arial"/>
          <w:color w:val="000000"/>
        </w:rPr>
        <w:t xml:space="preserve">24.7 </w:t>
      </w:r>
      <w:r w:rsidR="00913A3C" w:rsidRPr="00B6099B">
        <w:rPr>
          <w:rFonts w:cs="Arial"/>
          <w:color w:val="000000"/>
        </w:rPr>
        <w:t>Odwołanie zawiera:</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5)</w:t>
      </w:r>
      <w:r w:rsidRPr="00913A3C">
        <w:rPr>
          <w:rFonts w:cs="Arial"/>
          <w:color w:val="000000"/>
        </w:rPr>
        <w:tab/>
        <w:t>określenie przedmiotu zamówienia;</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7)  wskazanie czynności lub zaniechania czynności zamawiającego, której zarzuca się niezgodność z przepisami ustawy, lub wskazanie zaniechania przeprowadzenia postępowania o udzielenie zamówienia lub zorganizowania konkursu na podstawie ustawy;</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8)</w:t>
      </w:r>
      <w:r w:rsidRPr="00913A3C">
        <w:rPr>
          <w:rFonts w:cs="Arial"/>
          <w:color w:val="000000"/>
        </w:rPr>
        <w:tab/>
        <w:t>zwięzłe przedstawienie zarzutów;</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9)</w:t>
      </w:r>
      <w:r w:rsidRPr="00913A3C">
        <w:rPr>
          <w:rFonts w:cs="Arial"/>
          <w:color w:val="000000"/>
        </w:rPr>
        <w:tab/>
        <w:t>żądanie co do sposobu rozstrzygnięcia odwołania;</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10)wskazanie okoliczności faktycznych i prawnych uzasadniających wniesienie odwołania oraz dowodów na poparcie przytoczonych okoliczności;</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11)podpis odwołująceg</w:t>
      </w:r>
      <w:r>
        <w:rPr>
          <w:rFonts w:cs="Arial"/>
          <w:color w:val="000000"/>
        </w:rPr>
        <w:t xml:space="preserve">o albo jego przedstawiciela lub </w:t>
      </w:r>
      <w:r w:rsidRPr="00913A3C">
        <w:rPr>
          <w:rFonts w:cs="Arial"/>
          <w:color w:val="000000"/>
        </w:rPr>
        <w:t>przedstawicieli;</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12)wykaz załączników.</w:t>
      </w:r>
    </w:p>
    <w:p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rsidR="00913A3C" w:rsidRDefault="00913A3C" w:rsidP="00E2277B">
      <w:pPr>
        <w:pStyle w:val="Kolorowalistaakcent11"/>
        <w:widowControl w:val="0"/>
        <w:numPr>
          <w:ilvl w:val="1"/>
          <w:numId w:val="54"/>
        </w:numPr>
        <w:shd w:val="clear" w:color="auto" w:fill="FFFFFF"/>
        <w:suppressAutoHyphens/>
        <w:spacing w:line="276" w:lineRule="auto"/>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 xml:space="preserve">orzeczenie Izby stronom oraz uczestnikom postępowania odwoławczego </w:t>
      </w:r>
      <w:r w:rsidRPr="00913A3C">
        <w:rPr>
          <w:rFonts w:ascii="Arial" w:hAnsi="Arial" w:cs="Arial"/>
          <w:color w:val="000000"/>
          <w:sz w:val="22"/>
          <w:szCs w:val="22"/>
        </w:rPr>
        <w:lastRenderedPageBreak/>
        <w:t>przysługuje skarga do sądu. Skargę wnosi się do Sądu Okręgowego w Warszawie - sądu zamówień publicznych.</w:t>
      </w:r>
    </w:p>
    <w:p w:rsidR="003878A2" w:rsidRPr="00B228C7" w:rsidRDefault="003878A2" w:rsidP="00B228C7">
      <w:pPr>
        <w:rPr>
          <w:color w:val="000000"/>
        </w:rPr>
      </w:pPr>
    </w:p>
    <w:p w:rsidR="00BC392C" w:rsidRPr="00B011F3" w:rsidRDefault="00BC392C" w:rsidP="00B228C7">
      <w:pPr>
        <w:pStyle w:val="Akapitzlist"/>
        <w:ind w:left="1287"/>
        <w:jc w:val="both"/>
        <w:rPr>
          <w:rFonts w:cs="Arial"/>
          <w:color w:val="000000"/>
          <w:sz w:val="24"/>
          <w:szCs w:val="24"/>
        </w:rPr>
      </w:pPr>
    </w:p>
    <w:p w:rsidR="00A61CB6" w:rsidRPr="00B228C7" w:rsidRDefault="00A61CB6" w:rsidP="00E2277B">
      <w:pPr>
        <w:pStyle w:val="Kolorowalistaakcent11"/>
        <w:widowControl w:val="0"/>
        <w:numPr>
          <w:ilvl w:val="0"/>
          <w:numId w:val="54"/>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rsidR="00BC392C" w:rsidRPr="00A61CB6" w:rsidRDefault="00BC392C" w:rsidP="00B228C7">
      <w:pPr>
        <w:pStyle w:val="Kolorowalistaakcent11"/>
        <w:widowControl w:val="0"/>
        <w:shd w:val="clear" w:color="auto" w:fill="FFFFFF"/>
        <w:suppressAutoHyphens/>
        <w:spacing w:line="360" w:lineRule="atLeast"/>
        <w:ind w:left="480"/>
        <w:outlineLvl w:val="3"/>
        <w:rPr>
          <w:rFonts w:ascii="Arial" w:hAnsi="Arial" w:cs="Arial"/>
          <w:color w:val="000000"/>
          <w:sz w:val="24"/>
          <w:szCs w:val="24"/>
        </w:rPr>
      </w:pPr>
    </w:p>
    <w:p w:rsidR="00A61CB6" w:rsidRPr="00DA0529" w:rsidRDefault="00A61CB6" w:rsidP="00E2277B">
      <w:pPr>
        <w:pStyle w:val="Akapitzlist"/>
        <w:widowControl w:val="0"/>
        <w:numPr>
          <w:ilvl w:val="1"/>
          <w:numId w:val="54"/>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dopuszcza</w:t>
      </w:r>
      <w:r w:rsidR="00B6099B">
        <w:rPr>
          <w:rFonts w:eastAsia="Cambria" w:cs="Arial"/>
          <w:b/>
          <w:u w:val="single"/>
        </w:rPr>
        <w:t xml:space="preserve"> </w:t>
      </w:r>
      <w:r w:rsidRPr="00DA0529">
        <w:rPr>
          <w:rFonts w:eastAsia="Cambria" w:cs="Arial"/>
          <w:b/>
          <w:bCs/>
        </w:rPr>
        <w:t>składanie ofert częściowych</w:t>
      </w:r>
      <w:r w:rsidR="00D463C2">
        <w:rPr>
          <w:rFonts w:eastAsia="Cambria" w:cs="Arial"/>
        </w:rPr>
        <w:t>.</w:t>
      </w:r>
    </w:p>
    <w:p w:rsidR="00A61CB6" w:rsidRPr="00DA0529" w:rsidRDefault="00A61CB6" w:rsidP="00E2277B">
      <w:pPr>
        <w:pStyle w:val="Akapitzlist"/>
        <w:widowControl w:val="0"/>
        <w:numPr>
          <w:ilvl w:val="1"/>
          <w:numId w:val="54"/>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rsidR="00A61CB6" w:rsidRPr="00DA0529" w:rsidRDefault="00A61CB6" w:rsidP="00E2277B">
      <w:pPr>
        <w:pStyle w:val="Akapitzlist"/>
        <w:widowControl w:val="0"/>
        <w:numPr>
          <w:ilvl w:val="1"/>
          <w:numId w:val="54"/>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w:t>
      </w:r>
      <w:proofErr w:type="spellStart"/>
      <w:r w:rsidRPr="00DA0529">
        <w:rPr>
          <w:rFonts w:eastAsia="Cambria" w:cs="Arial"/>
        </w:rPr>
        <w:t>pkt</w:t>
      </w:r>
      <w:proofErr w:type="spellEnd"/>
      <w:r w:rsidRPr="00DA0529">
        <w:rPr>
          <w:rFonts w:eastAsia="Cambria" w:cs="Arial"/>
        </w:rPr>
        <w:t xml:space="preserve"> 2 ustawy </w:t>
      </w:r>
      <w:proofErr w:type="spellStart"/>
      <w:r w:rsidRPr="00DA0529">
        <w:rPr>
          <w:rFonts w:eastAsia="Cambria" w:cs="Arial"/>
        </w:rPr>
        <w:t>Pzp</w:t>
      </w:r>
      <w:proofErr w:type="spellEnd"/>
      <w:r w:rsidRPr="00DA0529">
        <w:rPr>
          <w:rFonts w:eastAsia="Cambria" w:cs="Arial"/>
        </w:rPr>
        <w:t>.</w:t>
      </w:r>
    </w:p>
    <w:p w:rsidR="00A61CB6" w:rsidRPr="00DA0529" w:rsidRDefault="00A61CB6" w:rsidP="00E2277B">
      <w:pPr>
        <w:pStyle w:val="Akapitzlist"/>
        <w:widowControl w:val="0"/>
        <w:numPr>
          <w:ilvl w:val="1"/>
          <w:numId w:val="54"/>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B6099B">
        <w:rPr>
          <w:rFonts w:eastAsia="Cambria" w:cs="Arial"/>
          <w:b/>
          <w:u w:val="single"/>
        </w:rPr>
        <w:t xml:space="preserve"> </w:t>
      </w:r>
      <w:r w:rsidRPr="00DA0529">
        <w:rPr>
          <w:rFonts w:eastAsia="Cambria" w:cs="Arial"/>
        </w:rPr>
        <w:t xml:space="preserve">zamówień, o których mowa w art. 214 ust. 1 </w:t>
      </w:r>
      <w:proofErr w:type="spellStart"/>
      <w:r w:rsidRPr="00DA0529">
        <w:rPr>
          <w:rFonts w:eastAsia="Cambria" w:cs="Arial"/>
        </w:rPr>
        <w:t>pkt</w:t>
      </w:r>
      <w:proofErr w:type="spellEnd"/>
      <w:r w:rsidRPr="00DA0529">
        <w:rPr>
          <w:rFonts w:eastAsia="Cambria" w:cs="Arial"/>
        </w:rPr>
        <w:t xml:space="preserve"> 7 i 8 ustawy </w:t>
      </w:r>
      <w:proofErr w:type="spellStart"/>
      <w:r w:rsidRPr="00DA0529">
        <w:rPr>
          <w:rFonts w:eastAsia="Cambria" w:cs="Arial"/>
        </w:rPr>
        <w:t>Pzp</w:t>
      </w:r>
      <w:proofErr w:type="spellEnd"/>
      <w:r w:rsidRPr="00DA0529">
        <w:rPr>
          <w:rFonts w:eastAsia="Cambria" w:cs="Arial"/>
        </w:rPr>
        <w:t>.</w:t>
      </w:r>
    </w:p>
    <w:p w:rsidR="00A61CB6" w:rsidRPr="00DA0529" w:rsidRDefault="00A61CB6" w:rsidP="00E2277B">
      <w:pPr>
        <w:pStyle w:val="Akapitzlist"/>
        <w:widowControl w:val="0"/>
        <w:numPr>
          <w:ilvl w:val="1"/>
          <w:numId w:val="54"/>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 xml:space="preserve">o których mowa w art. 131 ust. 2 ustawy </w:t>
      </w:r>
      <w:proofErr w:type="spellStart"/>
      <w:r w:rsidRPr="00DA0529">
        <w:rPr>
          <w:rFonts w:eastAsia="Cambria" w:cs="Arial"/>
        </w:rPr>
        <w:t>Pzp</w:t>
      </w:r>
      <w:proofErr w:type="spellEnd"/>
      <w:r w:rsidRPr="00DA0529">
        <w:rPr>
          <w:rFonts w:eastAsia="Cambria" w:cs="Arial"/>
        </w:rPr>
        <w:t>.</w:t>
      </w:r>
    </w:p>
    <w:p w:rsidR="00A61CB6" w:rsidRPr="00DA0529" w:rsidRDefault="00A61CB6" w:rsidP="00E2277B">
      <w:pPr>
        <w:pStyle w:val="Akapitzlist"/>
        <w:widowControl w:val="0"/>
        <w:numPr>
          <w:ilvl w:val="1"/>
          <w:numId w:val="54"/>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 xml:space="preserve">nie </w:t>
      </w:r>
      <w:proofErr w:type="spellStart"/>
      <w:r w:rsidRPr="00DA0529">
        <w:rPr>
          <w:rFonts w:eastAsia="Cambria" w:cs="Arial"/>
          <w:b/>
          <w:u w:val="single"/>
        </w:rPr>
        <w:t>przewiduje</w:t>
      </w:r>
      <w:r w:rsidRPr="00DA0529">
        <w:rPr>
          <w:rFonts w:eastAsia="Cambria" w:cs="Arial"/>
        </w:rPr>
        <w:t>rozliczenia</w:t>
      </w:r>
      <w:proofErr w:type="spellEnd"/>
      <w:r w:rsidRPr="00DA0529">
        <w:rPr>
          <w:rFonts w:eastAsia="Cambria" w:cs="Arial"/>
        </w:rPr>
        <w:t xml:space="preserve"> między Zamawiającym a Wykonawcą </w:t>
      </w:r>
      <w:r w:rsidRPr="00DA0529">
        <w:rPr>
          <w:rFonts w:eastAsia="Cambria" w:cs="Arial"/>
        </w:rPr>
        <w:br/>
        <w:t>w walutach obcych.</w:t>
      </w:r>
    </w:p>
    <w:p w:rsidR="00A61CB6" w:rsidRPr="00DA0529" w:rsidRDefault="00A61CB6" w:rsidP="00E2277B">
      <w:pPr>
        <w:pStyle w:val="Akapitzlist"/>
        <w:widowControl w:val="0"/>
        <w:numPr>
          <w:ilvl w:val="1"/>
          <w:numId w:val="54"/>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 xml:space="preserve">nie </w:t>
      </w:r>
      <w:proofErr w:type="spellStart"/>
      <w:r w:rsidRPr="00DA0529">
        <w:rPr>
          <w:rFonts w:eastAsia="Cambria" w:cs="Arial"/>
          <w:b/>
          <w:u w:val="single"/>
        </w:rPr>
        <w:t>przewiduje</w:t>
      </w:r>
      <w:r w:rsidRPr="00DA0529">
        <w:rPr>
          <w:rFonts w:eastAsia="Cambria" w:cs="Arial"/>
        </w:rPr>
        <w:t>zwrotu</w:t>
      </w:r>
      <w:proofErr w:type="spellEnd"/>
      <w:r w:rsidRPr="00DA0529">
        <w:rPr>
          <w:rFonts w:eastAsia="Cambria" w:cs="Arial"/>
        </w:rPr>
        <w:t xml:space="preserve"> kosztów udziału w postępowaniu.</w:t>
      </w:r>
    </w:p>
    <w:p w:rsidR="00A61CB6" w:rsidRPr="00DA0529" w:rsidRDefault="00A61CB6" w:rsidP="00E2277B">
      <w:pPr>
        <w:pStyle w:val="Akapitzlist"/>
        <w:widowControl w:val="0"/>
        <w:numPr>
          <w:ilvl w:val="1"/>
          <w:numId w:val="54"/>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 xml:space="preserve">nie </w:t>
      </w:r>
      <w:proofErr w:type="spellStart"/>
      <w:r w:rsidRPr="00DA0529">
        <w:rPr>
          <w:rFonts w:eastAsia="Cambria" w:cs="Arial"/>
          <w:b/>
          <w:u w:val="single"/>
        </w:rPr>
        <w:t>wymaga</w:t>
      </w:r>
      <w:r w:rsidRPr="00DA0529">
        <w:rPr>
          <w:rFonts w:eastAsia="Cambria" w:cs="Arial"/>
        </w:rPr>
        <w:t>obowiązku</w:t>
      </w:r>
      <w:proofErr w:type="spellEnd"/>
      <w:r w:rsidRPr="00DA0529">
        <w:rPr>
          <w:rFonts w:eastAsia="Cambria" w:cs="Arial"/>
        </w:rPr>
        <w:t xml:space="preserve"> osobistego wykonania przez Wykonawcę kluczowych zadań zgodnie z art. 60 i art. 121 ustawy </w:t>
      </w:r>
      <w:proofErr w:type="spellStart"/>
      <w:r w:rsidRPr="00DA0529">
        <w:rPr>
          <w:rFonts w:eastAsia="Cambria" w:cs="Arial"/>
        </w:rPr>
        <w:t>Pzp</w:t>
      </w:r>
      <w:proofErr w:type="spellEnd"/>
      <w:r w:rsidRPr="00DA0529">
        <w:rPr>
          <w:rFonts w:eastAsia="Cambria" w:cs="Arial"/>
        </w:rPr>
        <w:t>.</w:t>
      </w:r>
    </w:p>
    <w:p w:rsidR="00A61CB6" w:rsidRPr="00DA0529" w:rsidRDefault="00A61CB6" w:rsidP="00E2277B">
      <w:pPr>
        <w:pStyle w:val="Akapitzlist"/>
        <w:widowControl w:val="0"/>
        <w:numPr>
          <w:ilvl w:val="1"/>
          <w:numId w:val="54"/>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 xml:space="preserve">nie </w:t>
      </w:r>
      <w:proofErr w:type="spellStart"/>
      <w:r w:rsidRPr="00DA0529">
        <w:rPr>
          <w:rFonts w:eastAsia="Cambria" w:cs="Arial"/>
          <w:b/>
          <w:u w:val="single"/>
        </w:rPr>
        <w:t>przewiduje</w:t>
      </w:r>
      <w:r w:rsidRPr="00DA0529">
        <w:rPr>
          <w:rFonts w:eastAsia="Cambria" w:cs="Arial"/>
        </w:rPr>
        <w:t>zawarcia</w:t>
      </w:r>
      <w:proofErr w:type="spellEnd"/>
      <w:r w:rsidRPr="00DA0529">
        <w:rPr>
          <w:rFonts w:eastAsia="Cambria" w:cs="Arial"/>
        </w:rPr>
        <w:t xml:space="preserve"> umowy ramowej.</w:t>
      </w:r>
    </w:p>
    <w:p w:rsidR="00A61CB6" w:rsidRPr="00DA0529" w:rsidRDefault="00A61CB6" w:rsidP="00E2277B">
      <w:pPr>
        <w:pStyle w:val="Akapitzlist"/>
        <w:widowControl w:val="0"/>
        <w:numPr>
          <w:ilvl w:val="1"/>
          <w:numId w:val="54"/>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 xml:space="preserve">nie </w:t>
      </w:r>
      <w:proofErr w:type="spellStart"/>
      <w:r w:rsidRPr="00DA0529">
        <w:rPr>
          <w:rFonts w:eastAsia="Cambria" w:cs="Arial"/>
          <w:b/>
          <w:u w:val="single"/>
        </w:rPr>
        <w:t>przewiduje</w:t>
      </w:r>
      <w:r w:rsidRPr="00DA0529">
        <w:rPr>
          <w:rFonts w:eastAsia="Cambria" w:cs="Arial"/>
        </w:rPr>
        <w:t>wyboru</w:t>
      </w:r>
      <w:proofErr w:type="spellEnd"/>
      <w:r w:rsidRPr="00DA0529">
        <w:rPr>
          <w:rFonts w:eastAsia="Cambria" w:cs="Arial"/>
        </w:rPr>
        <w:t xml:space="preserve"> najkorzystniejszej oferty z zastosowaniem aukcji elektronicznej wraz z informacjami, o których mowa w art. 230 ustawy </w:t>
      </w:r>
      <w:proofErr w:type="spellStart"/>
      <w:r w:rsidRPr="00DA0529">
        <w:rPr>
          <w:rFonts w:eastAsia="Cambria" w:cs="Arial"/>
        </w:rPr>
        <w:t>Pzp</w:t>
      </w:r>
      <w:proofErr w:type="spellEnd"/>
      <w:r w:rsidRPr="00DA0529">
        <w:rPr>
          <w:rFonts w:eastAsia="Cambria" w:cs="Arial"/>
        </w:rPr>
        <w:t>.</w:t>
      </w:r>
    </w:p>
    <w:p w:rsidR="00A61CB6" w:rsidRPr="00DA0529" w:rsidRDefault="00A61CB6" w:rsidP="00E2277B">
      <w:pPr>
        <w:pStyle w:val="Akapitzlist"/>
        <w:widowControl w:val="0"/>
        <w:numPr>
          <w:ilvl w:val="1"/>
          <w:numId w:val="54"/>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 xml:space="preserve">nie </w:t>
      </w:r>
      <w:proofErr w:type="spellStart"/>
      <w:r w:rsidRPr="00DA0529">
        <w:rPr>
          <w:rFonts w:eastAsia="Cambria" w:cs="Arial"/>
          <w:b/>
          <w:u w:val="single"/>
        </w:rPr>
        <w:t>stawia</w:t>
      </w:r>
      <w:r w:rsidRPr="00DA0529">
        <w:rPr>
          <w:rFonts w:eastAsia="Cambria" w:cs="Arial"/>
        </w:rPr>
        <w:t>wymogu</w:t>
      </w:r>
      <w:proofErr w:type="spellEnd"/>
      <w:r w:rsidRPr="00DA0529">
        <w:rPr>
          <w:rFonts w:eastAsia="Cambria" w:cs="Arial"/>
        </w:rPr>
        <w:t xml:space="preserve"> lub możliwości złożenia ofert w postaci katalogów elektronicznych lub dołączenia katalogów elektronicznych do oferty, w sytuacji określonej w art. 93 ustawy </w:t>
      </w:r>
      <w:proofErr w:type="spellStart"/>
      <w:r w:rsidRPr="00DA0529">
        <w:rPr>
          <w:rFonts w:eastAsia="Cambria" w:cs="Arial"/>
        </w:rPr>
        <w:t>Pzp</w:t>
      </w:r>
      <w:proofErr w:type="spellEnd"/>
      <w:r w:rsidRPr="00DA0529">
        <w:rPr>
          <w:rFonts w:eastAsia="Cambria" w:cs="Arial"/>
        </w:rPr>
        <w:t>.</w:t>
      </w:r>
    </w:p>
    <w:p w:rsidR="00A61CB6" w:rsidRPr="00DA0529" w:rsidRDefault="00A61CB6" w:rsidP="00E2277B">
      <w:pPr>
        <w:pStyle w:val="Akapitzlist"/>
        <w:numPr>
          <w:ilvl w:val="1"/>
          <w:numId w:val="54"/>
        </w:numPr>
        <w:autoSpaceDE w:val="0"/>
        <w:autoSpaceDN w:val="0"/>
        <w:adjustRightInd w:val="0"/>
        <w:spacing w:before="20" w:after="40"/>
        <w:ind w:left="1276" w:hanging="709"/>
        <w:jc w:val="both"/>
        <w:rPr>
          <w:rFonts w:cs="Arial"/>
          <w:b/>
          <w:color w:val="000000" w:themeColor="text1"/>
        </w:rPr>
      </w:pPr>
      <w:r w:rsidRPr="00DA0529">
        <w:rPr>
          <w:rFonts w:cs="Arial"/>
          <w:b/>
          <w:color w:val="000000" w:themeColor="text1"/>
        </w:rPr>
        <w:t xml:space="preserve">Zamawiający informuje, iż na podstawie art. 139 ust. 1 ustawy </w:t>
      </w:r>
      <w:proofErr w:type="spellStart"/>
      <w:r w:rsidRPr="00DA0529">
        <w:rPr>
          <w:rFonts w:cs="Arial"/>
          <w:b/>
          <w:color w:val="000000" w:themeColor="text1"/>
        </w:rPr>
        <w:t>Pzp</w:t>
      </w:r>
      <w:proofErr w:type="spellEnd"/>
      <w:r w:rsidRPr="00DA0529">
        <w:rPr>
          <w:rFonts w:cs="Arial"/>
          <w:b/>
          <w:color w:val="000000" w:themeColor="text1"/>
        </w:rPr>
        <w:t xml:space="preserve">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rsidR="00A61CB6" w:rsidRPr="00DA0529" w:rsidRDefault="00A61CB6" w:rsidP="00E2277B">
      <w:pPr>
        <w:pStyle w:val="Akapitzlist"/>
        <w:numPr>
          <w:ilvl w:val="1"/>
          <w:numId w:val="54"/>
        </w:numPr>
        <w:autoSpaceDE w:val="0"/>
        <w:autoSpaceDN w:val="0"/>
        <w:adjustRightInd w:val="0"/>
        <w:spacing w:before="20" w:after="40"/>
        <w:ind w:left="1276"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w:t>
      </w:r>
      <w:proofErr w:type="spellStart"/>
      <w:r w:rsidRPr="00DA0529">
        <w:rPr>
          <w:rFonts w:cs="Arial"/>
          <w:bCs/>
          <w:color w:val="000000" w:themeColor="text1"/>
        </w:rPr>
        <w:t>Pzp</w:t>
      </w:r>
      <w:proofErr w:type="spellEnd"/>
      <w:r w:rsidRPr="00DA0529">
        <w:rPr>
          <w:rFonts w:cs="Arial"/>
          <w:bCs/>
          <w:color w:val="000000" w:themeColor="text1"/>
        </w:rPr>
        <w:t>.</w:t>
      </w:r>
    </w:p>
    <w:p w:rsidR="00DA0529" w:rsidRDefault="00DA0529"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rsidR="00DA0529" w:rsidRPr="00B228C7" w:rsidRDefault="00DA0529" w:rsidP="00E2277B">
      <w:pPr>
        <w:pStyle w:val="Akapitzlist"/>
        <w:numPr>
          <w:ilvl w:val="0"/>
          <w:numId w:val="54"/>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rsidR="00BC392C" w:rsidRPr="00DA0529" w:rsidRDefault="00BC392C" w:rsidP="00B228C7">
      <w:pPr>
        <w:pStyle w:val="Akapitzlist"/>
        <w:autoSpaceDE w:val="0"/>
        <w:autoSpaceDN w:val="0"/>
        <w:adjustRightInd w:val="0"/>
        <w:spacing w:before="20" w:after="40"/>
        <w:ind w:left="480"/>
        <w:jc w:val="both"/>
        <w:rPr>
          <w:rFonts w:cs="Arial"/>
          <w:bCs/>
          <w:color w:val="000000" w:themeColor="text1"/>
          <w:sz w:val="24"/>
          <w:szCs w:val="24"/>
        </w:rPr>
      </w:pPr>
    </w:p>
    <w:p w:rsidR="001B199B" w:rsidRDefault="001B199B" w:rsidP="001B199B">
      <w:pPr>
        <w:ind w:firstLine="495"/>
        <w:rPr>
          <w:rFonts w:cs="Arial"/>
          <w:u w:val="single"/>
        </w:rPr>
      </w:pPr>
      <w:r w:rsidRPr="00B228C7">
        <w:rPr>
          <w:rFonts w:cs="Arial"/>
          <w:u w:val="single"/>
        </w:rPr>
        <w:t>Integralną częścią SWZ są załączniki:</w:t>
      </w:r>
    </w:p>
    <w:p w:rsidR="00BC392C" w:rsidRPr="00B228C7" w:rsidRDefault="00BC392C" w:rsidP="001B199B">
      <w:pPr>
        <w:ind w:firstLine="495"/>
        <w:rPr>
          <w:rFonts w:cs="Arial"/>
          <w:u w:val="single"/>
        </w:rPr>
      </w:pPr>
    </w:p>
    <w:p w:rsidR="001B199B" w:rsidRPr="00B228C7" w:rsidRDefault="00594B48" w:rsidP="001B199B">
      <w:pPr>
        <w:pStyle w:val="Akapitzlist"/>
        <w:ind w:left="495"/>
        <w:jc w:val="both"/>
        <w:rPr>
          <w:rFonts w:cs="Arial"/>
        </w:rPr>
      </w:pPr>
      <w:r w:rsidRPr="00B228C7">
        <w:rPr>
          <w:rFonts w:cs="Arial"/>
        </w:rPr>
        <w:t xml:space="preserve">Załącznik </w:t>
      </w:r>
      <w:r w:rsidR="00965435">
        <w:rPr>
          <w:rFonts w:cs="Arial"/>
        </w:rPr>
        <w:t>n</w:t>
      </w:r>
      <w:r w:rsidRPr="00B228C7">
        <w:rPr>
          <w:rFonts w:cs="Arial"/>
        </w:rPr>
        <w:t>r 1 – Formularz oferty</w:t>
      </w:r>
    </w:p>
    <w:p w:rsidR="00BC392C" w:rsidRPr="00B228C7" w:rsidRDefault="001B199B">
      <w:pPr>
        <w:pStyle w:val="Akapitzlist"/>
        <w:ind w:left="495"/>
        <w:jc w:val="both"/>
        <w:rPr>
          <w:rFonts w:cs="Arial"/>
        </w:rPr>
      </w:pPr>
      <w:r w:rsidRPr="00B228C7">
        <w:rPr>
          <w:rFonts w:cs="Arial"/>
        </w:rPr>
        <w:t xml:space="preserve">Załącznik </w:t>
      </w:r>
      <w:r w:rsidR="00965435">
        <w:rPr>
          <w:rFonts w:cs="Arial"/>
        </w:rPr>
        <w:t>n</w:t>
      </w:r>
      <w:r w:rsidRPr="00B228C7">
        <w:rPr>
          <w:rFonts w:cs="Arial"/>
        </w:rPr>
        <w:t>r 2</w:t>
      </w:r>
      <w:r w:rsidR="00594B48" w:rsidRPr="00B228C7">
        <w:rPr>
          <w:rFonts w:cs="Arial"/>
        </w:rPr>
        <w:t xml:space="preserve"> – Oświadczenie dotyczące</w:t>
      </w:r>
      <w:r w:rsidR="003D7502">
        <w:rPr>
          <w:rFonts w:cs="Arial"/>
        </w:rPr>
        <w:t xml:space="preserve"> </w:t>
      </w:r>
      <w:r w:rsidR="003B5EAB">
        <w:rPr>
          <w:rFonts w:cs="Arial"/>
        </w:rPr>
        <w:t xml:space="preserve">niepodlegania wykluczeniu oraz </w:t>
      </w:r>
      <w:r w:rsidR="00594B48" w:rsidRPr="00B228C7">
        <w:rPr>
          <w:rFonts w:cs="Arial"/>
        </w:rPr>
        <w:t>spełnienia warunków udziału w postępowaniu</w:t>
      </w:r>
    </w:p>
    <w:p w:rsidR="00594B48" w:rsidRPr="00B228C7" w:rsidRDefault="00594B48" w:rsidP="00B228C7">
      <w:pPr>
        <w:ind w:left="495"/>
        <w:jc w:val="both"/>
      </w:pPr>
      <w:r w:rsidRPr="00B228C7">
        <w:rPr>
          <w:rFonts w:cs="Arial"/>
        </w:rPr>
        <w:t>Załą</w:t>
      </w:r>
      <w:r w:rsidR="0067110F" w:rsidRPr="00B228C7">
        <w:rPr>
          <w:rFonts w:cs="Arial"/>
        </w:rPr>
        <w:t xml:space="preserve">cznik </w:t>
      </w:r>
      <w:r w:rsidR="00965435">
        <w:rPr>
          <w:rFonts w:cs="Arial"/>
        </w:rPr>
        <w:t>n</w:t>
      </w:r>
      <w:r w:rsidR="0067110F" w:rsidRPr="00B228C7">
        <w:rPr>
          <w:rFonts w:cs="Arial"/>
        </w:rPr>
        <w:t>r 3</w:t>
      </w:r>
      <w:r w:rsidRPr="00B228C7">
        <w:rPr>
          <w:rFonts w:cs="Arial"/>
        </w:rPr>
        <w:t xml:space="preserve"> – Oświadczenie o przynależności lub braku przynależności do grupy kapitałowej</w:t>
      </w:r>
    </w:p>
    <w:p w:rsidR="00594B48" w:rsidRPr="00070A68" w:rsidRDefault="00594B48" w:rsidP="00B228C7">
      <w:pPr>
        <w:ind w:left="495"/>
        <w:jc w:val="both"/>
        <w:rPr>
          <w:rFonts w:cs="Arial"/>
        </w:rPr>
      </w:pPr>
      <w:r w:rsidRPr="00B228C7">
        <w:rPr>
          <w:rFonts w:cs="Arial"/>
        </w:rPr>
        <w:t>Załą</w:t>
      </w:r>
      <w:r w:rsidR="0067110F" w:rsidRPr="00B228C7">
        <w:rPr>
          <w:rFonts w:cs="Arial"/>
        </w:rPr>
        <w:t xml:space="preserve">cznik nr </w:t>
      </w:r>
      <w:r w:rsidR="00733EFE">
        <w:rPr>
          <w:rFonts w:cs="Arial"/>
        </w:rPr>
        <w:t>4</w:t>
      </w:r>
      <w:r w:rsidRPr="00B228C7">
        <w:rPr>
          <w:rFonts w:cs="Arial"/>
        </w:rPr>
        <w:t xml:space="preserve"> – Zobowiązanie podmiotu trzeciego do oddania do dyspozycji niezbędnych zasobów</w:t>
      </w:r>
    </w:p>
    <w:p w:rsidR="003B5EAB" w:rsidRPr="00FE55C2" w:rsidRDefault="003B5EAB" w:rsidP="008600A6">
      <w:pPr>
        <w:pStyle w:val="Akapitzlist"/>
        <w:ind w:left="495"/>
        <w:jc w:val="both"/>
        <w:rPr>
          <w:rFonts w:cs="Arial"/>
        </w:rPr>
      </w:pPr>
      <w:r w:rsidRPr="00B228C7">
        <w:rPr>
          <w:rFonts w:cs="Arial"/>
        </w:rPr>
        <w:lastRenderedPageBreak/>
        <w:t xml:space="preserve">Załącznik nr </w:t>
      </w:r>
      <w:r w:rsidR="00733EFE">
        <w:rPr>
          <w:rFonts w:cs="Arial"/>
        </w:rPr>
        <w:t>5</w:t>
      </w:r>
      <w:r w:rsidRPr="00B228C7">
        <w:rPr>
          <w:rFonts w:cs="Arial"/>
        </w:rPr>
        <w:t xml:space="preserve"> – Oświadczenie dla Wykonawców wspólnie ubiegających się o udzielenie zamówienia</w:t>
      </w:r>
      <w:r w:rsidRPr="00070A68">
        <w:rPr>
          <w:rFonts w:cs="Arial"/>
        </w:rPr>
        <w:t xml:space="preserve"> zawartych w oświadczeniu, o którym mowa w </w:t>
      </w:r>
      <w:proofErr w:type="spellStart"/>
      <w:r w:rsidRPr="00070A68">
        <w:rPr>
          <w:rFonts w:cs="Arial"/>
        </w:rPr>
        <w:t>pkt</w:t>
      </w:r>
      <w:proofErr w:type="spellEnd"/>
      <w:r w:rsidRPr="00070A68">
        <w:rPr>
          <w:rFonts w:cs="Arial"/>
        </w:rPr>
        <w:t xml:space="preserve"> 8.1 SWZ, w zakresie podstaw wykluczenia z postępowania wskazanych przez Zamawiającego</w:t>
      </w:r>
    </w:p>
    <w:p w:rsidR="003B5EAB" w:rsidRPr="00B228C7" w:rsidRDefault="003B5EAB" w:rsidP="00B228C7">
      <w:pPr>
        <w:ind w:left="495"/>
        <w:jc w:val="both"/>
        <w:rPr>
          <w:rFonts w:cs="Arial"/>
        </w:rPr>
      </w:pPr>
      <w:r w:rsidRPr="00663E93">
        <w:rPr>
          <w:rFonts w:cs="Arial"/>
        </w:rPr>
        <w:t xml:space="preserve">Załącznik nr </w:t>
      </w:r>
      <w:r w:rsidR="00733EFE" w:rsidRPr="003054B5">
        <w:rPr>
          <w:rFonts w:cs="Arial"/>
        </w:rPr>
        <w:t>6</w:t>
      </w:r>
      <w:r w:rsidR="00FE55C2" w:rsidRPr="003054B5">
        <w:rPr>
          <w:rFonts w:cs="Arial"/>
        </w:rPr>
        <w:t>A-</w:t>
      </w:r>
      <w:r w:rsidR="00733EFE" w:rsidRPr="003054B5">
        <w:rPr>
          <w:rFonts w:cs="Arial"/>
        </w:rPr>
        <w:t>6</w:t>
      </w:r>
      <w:r w:rsidR="00A66172" w:rsidRPr="003054B5">
        <w:rPr>
          <w:rFonts w:cs="Arial"/>
        </w:rPr>
        <w:t>B</w:t>
      </w:r>
      <w:r w:rsidRPr="00663E93">
        <w:rPr>
          <w:rFonts w:cs="Arial"/>
        </w:rPr>
        <w:t xml:space="preserve"> – Projekt</w:t>
      </w:r>
      <w:r w:rsidR="00FE55C2">
        <w:rPr>
          <w:rFonts w:cs="Arial"/>
        </w:rPr>
        <w:t>y</w:t>
      </w:r>
      <w:r w:rsidR="003D7502">
        <w:rPr>
          <w:rFonts w:cs="Arial"/>
        </w:rPr>
        <w:t xml:space="preserve"> umów</w:t>
      </w:r>
    </w:p>
    <w:p w:rsidR="003B5EAB" w:rsidRPr="00B228C7" w:rsidRDefault="003B5EAB" w:rsidP="003B5EAB">
      <w:pPr>
        <w:ind w:firstLine="495"/>
        <w:jc w:val="both"/>
        <w:rPr>
          <w:rFonts w:cs="Arial"/>
        </w:rPr>
      </w:pPr>
      <w:r w:rsidRPr="00B228C7">
        <w:rPr>
          <w:rFonts w:cs="Arial"/>
        </w:rPr>
        <w:t xml:space="preserve">Załącznik </w:t>
      </w:r>
      <w:r w:rsidR="00E51608" w:rsidRPr="00B228C7">
        <w:rPr>
          <w:rFonts w:cs="Arial"/>
        </w:rPr>
        <w:t>n</w:t>
      </w:r>
      <w:r w:rsidRPr="00B228C7">
        <w:rPr>
          <w:rFonts w:cs="Arial"/>
        </w:rPr>
        <w:t xml:space="preserve">r </w:t>
      </w:r>
      <w:r w:rsidR="00733EFE">
        <w:rPr>
          <w:rFonts w:cs="Arial"/>
        </w:rPr>
        <w:t>7</w:t>
      </w:r>
      <w:r w:rsidRPr="00B228C7">
        <w:rPr>
          <w:rFonts w:cs="Arial"/>
        </w:rPr>
        <w:t xml:space="preserve"> – Identyfikator postępowania na </w:t>
      </w:r>
      <w:proofErr w:type="spellStart"/>
      <w:r w:rsidRPr="00B228C7">
        <w:rPr>
          <w:rFonts w:cs="Arial"/>
        </w:rPr>
        <w:t>miniPortalu</w:t>
      </w:r>
      <w:proofErr w:type="spellEnd"/>
      <w:r w:rsidRPr="00B228C7">
        <w:rPr>
          <w:rFonts w:cs="Arial"/>
        </w:rPr>
        <w:t>.</w:t>
      </w:r>
    </w:p>
    <w:p w:rsidR="007963B4" w:rsidRDefault="00552AEC" w:rsidP="00B228C7">
      <w:pPr>
        <w:tabs>
          <w:tab w:val="center" w:pos="4536"/>
        </w:tabs>
        <w:sectPr w:rsidR="007963B4" w:rsidSect="00B228C7">
          <w:headerReference w:type="default" r:id="rId13"/>
          <w:footerReference w:type="default" r:id="rId14"/>
          <w:pgSz w:w="11906" w:h="16838"/>
          <w:pgMar w:top="1440" w:right="1080" w:bottom="1440" w:left="1080" w:header="284" w:footer="708" w:gutter="0"/>
          <w:cols w:space="708"/>
          <w:docGrid w:linePitch="360"/>
        </w:sectPr>
      </w:pPr>
      <w:r>
        <w:tab/>
      </w:r>
    </w:p>
    <w:p w:rsidR="002C4999" w:rsidRDefault="002C4999" w:rsidP="00AC2FB1">
      <w:pPr>
        <w:rPr>
          <w:w w:val="108"/>
          <w:sz w:val="20"/>
          <w:shd w:val="clear" w:color="auto" w:fill="FFFFFF"/>
          <w:lang w:bidi="he-IL"/>
        </w:rPr>
        <w:sectPr w:rsidR="002C4999" w:rsidSect="00F4574F">
          <w:footerReference w:type="default" r:id="rId15"/>
          <w:pgSz w:w="11906" w:h="16838"/>
          <w:pgMar w:top="1247" w:right="1417" w:bottom="1417" w:left="1417" w:header="708" w:footer="708" w:gutter="0"/>
          <w:cols w:space="708"/>
          <w:docGrid w:linePitch="360"/>
        </w:sectPr>
      </w:pPr>
    </w:p>
    <w:p w:rsidR="00965435" w:rsidRPr="00D577B7" w:rsidRDefault="00965435" w:rsidP="00B228C7">
      <w:pPr>
        <w:spacing w:after="120" w:line="360" w:lineRule="auto"/>
        <w:jc w:val="right"/>
        <w:rPr>
          <w:rFonts w:ascii="Times New Roman" w:hAnsi="Times New Roman"/>
          <w:b/>
        </w:rPr>
      </w:pPr>
      <w:r>
        <w:rPr>
          <w:rFonts w:ascii="Times New Roman" w:hAnsi="Times New Roman"/>
          <w:b/>
        </w:rPr>
        <w:lastRenderedPageBreak/>
        <w:t>Załącznik nr 1 do S</w:t>
      </w:r>
      <w:r w:rsidRPr="00D577B7">
        <w:rPr>
          <w:rFonts w:ascii="Times New Roman" w:hAnsi="Times New Roman"/>
          <w:b/>
        </w:rPr>
        <w:t>WZ</w:t>
      </w:r>
    </w:p>
    <w:p w:rsidR="00965435" w:rsidRPr="00623EC5" w:rsidRDefault="00965435" w:rsidP="00965435">
      <w:pPr>
        <w:ind w:right="-23"/>
        <w:jc w:val="right"/>
        <w:rPr>
          <w:rFonts w:ascii="Times New Roman" w:hAnsi="Times New Roman"/>
          <w:caps/>
        </w:rPr>
      </w:pPr>
      <w:r w:rsidRPr="00D577B7">
        <w:rPr>
          <w:rFonts w:ascii="Times New Roman" w:hAnsi="Times New Roman"/>
          <w:caps/>
        </w:rPr>
        <w:t>Załącznik nr ............... do OFERTY</w:t>
      </w:r>
    </w:p>
    <w:p w:rsidR="00965435" w:rsidRDefault="00965435" w:rsidP="00965435">
      <w:pPr>
        <w:jc w:val="center"/>
        <w:rPr>
          <w:b/>
          <w:sz w:val="28"/>
        </w:rPr>
      </w:pPr>
    </w:p>
    <w:p w:rsidR="00965435" w:rsidRPr="00263907" w:rsidRDefault="00965435" w:rsidP="00965435">
      <w:pPr>
        <w:jc w:val="center"/>
        <w:rPr>
          <w:b/>
          <w:sz w:val="28"/>
        </w:rPr>
      </w:pPr>
      <w:r w:rsidRPr="00263907">
        <w:rPr>
          <w:b/>
          <w:sz w:val="28"/>
        </w:rPr>
        <w:t>O F E R T A</w:t>
      </w:r>
    </w:p>
    <w:p w:rsidR="00965435" w:rsidRPr="00243373" w:rsidRDefault="00965435" w:rsidP="00965435">
      <w:pPr>
        <w:autoSpaceDE w:val="0"/>
        <w:jc w:val="both"/>
        <w:rPr>
          <w:b/>
          <w:bCs/>
        </w:rPr>
      </w:pPr>
      <w:r w:rsidRPr="00243373">
        <w:rPr>
          <w:b/>
          <w:bCs/>
        </w:rPr>
        <w:t>WYKONAWCA:</w:t>
      </w:r>
    </w:p>
    <w:p w:rsidR="00965435" w:rsidRPr="00243373" w:rsidRDefault="00965435" w:rsidP="00965435">
      <w:pPr>
        <w:rPr>
          <w:i/>
          <w:sz w:val="18"/>
          <w:szCs w:val="18"/>
        </w:rPr>
      </w:pPr>
      <w:r w:rsidRPr="00243373">
        <w:rPr>
          <w:i/>
          <w:sz w:val="18"/>
          <w:szCs w:val="18"/>
        </w:rPr>
        <w:t xml:space="preserve">(w przypadku składania oferty przez Wykonawców wspólnie ubiegających się o udzielenie zamówienia należy </w:t>
      </w:r>
      <w:proofErr w:type="spellStart"/>
      <w:r w:rsidRPr="00243373">
        <w:rPr>
          <w:i/>
          <w:sz w:val="18"/>
          <w:szCs w:val="18"/>
        </w:rPr>
        <w:t>podaćnazwy</w:t>
      </w:r>
      <w:proofErr w:type="spellEnd"/>
      <w:r w:rsidRPr="00243373">
        <w:rPr>
          <w:i/>
          <w:sz w:val="18"/>
          <w:szCs w:val="18"/>
        </w:rPr>
        <w:t xml:space="preserve"> (firmy) oraz dokładne adresy wszystkich Wykonawców)</w:t>
      </w:r>
    </w:p>
    <w:p w:rsidR="00965435" w:rsidRPr="00243373" w:rsidRDefault="00965435" w:rsidP="00965435">
      <w:pPr>
        <w:rPr>
          <w:i/>
          <w:sz w:val="18"/>
          <w:szCs w:val="18"/>
        </w:rPr>
      </w:pPr>
    </w:p>
    <w:p w:rsidR="00965435" w:rsidRPr="00243373" w:rsidRDefault="00965435" w:rsidP="00965435">
      <w:pPr>
        <w:autoSpaceDE w:val="0"/>
        <w:spacing w:line="360" w:lineRule="auto"/>
        <w:jc w:val="both"/>
      </w:pPr>
      <w:r w:rsidRPr="00243373">
        <w:t>Nazwa .......</w:t>
      </w:r>
      <w:r>
        <w:t>.............................</w:t>
      </w:r>
      <w:r w:rsidRPr="00243373">
        <w:t>…………</w:t>
      </w:r>
      <w:r>
        <w:t>…….</w:t>
      </w:r>
      <w:r w:rsidRPr="00243373">
        <w:t>……………………………………………….............</w:t>
      </w:r>
    </w:p>
    <w:p w:rsidR="00965435" w:rsidRPr="00243373" w:rsidRDefault="00965435" w:rsidP="00965435">
      <w:pPr>
        <w:autoSpaceDE w:val="0"/>
        <w:spacing w:line="360" w:lineRule="auto"/>
        <w:jc w:val="both"/>
      </w:pPr>
      <w:r w:rsidRPr="00243373">
        <w:t>…………………………………</w:t>
      </w:r>
      <w:r>
        <w:t>….</w:t>
      </w:r>
      <w:r w:rsidRPr="00243373">
        <w:t>……………………………………………………………..............</w:t>
      </w:r>
    </w:p>
    <w:p w:rsidR="00965435" w:rsidRPr="00243373" w:rsidRDefault="00965435" w:rsidP="00965435">
      <w:pPr>
        <w:autoSpaceDE w:val="0"/>
        <w:spacing w:line="360" w:lineRule="auto"/>
        <w:jc w:val="both"/>
      </w:pPr>
      <w:r w:rsidRPr="00243373">
        <w:t>Siedziba: ………………………</w:t>
      </w:r>
      <w:r>
        <w:t>...</w:t>
      </w:r>
      <w:r w:rsidRPr="00243373">
        <w:t>……………………………………………....................................</w:t>
      </w:r>
    </w:p>
    <w:p w:rsidR="00965435" w:rsidRPr="00243373" w:rsidRDefault="00965435" w:rsidP="00965435">
      <w:pPr>
        <w:autoSpaceDE w:val="0"/>
        <w:spacing w:line="360" w:lineRule="auto"/>
        <w:jc w:val="both"/>
      </w:pPr>
      <w:r w:rsidRPr="00243373">
        <w:t>………………………………………</w:t>
      </w:r>
      <w:r>
        <w:t>….</w:t>
      </w:r>
      <w:r w:rsidRPr="00243373">
        <w:t>………………………………………………………..............</w:t>
      </w:r>
    </w:p>
    <w:p w:rsidR="00965435" w:rsidRPr="00243373" w:rsidRDefault="00965435" w:rsidP="00965435">
      <w:pPr>
        <w:autoSpaceDE w:val="0"/>
        <w:spacing w:line="360" w:lineRule="auto"/>
        <w:jc w:val="both"/>
      </w:pPr>
      <w:r w:rsidRPr="00243373">
        <w:t>Numer REGON ..............</w:t>
      </w:r>
      <w:r>
        <w:t>...............................</w:t>
      </w:r>
      <w:r w:rsidRPr="00243373">
        <w:t xml:space="preserve"> Numer NIP ...................</w:t>
      </w:r>
      <w:r>
        <w:t>..</w:t>
      </w:r>
      <w:r w:rsidRPr="00243373">
        <w:t>....................................</w:t>
      </w:r>
    </w:p>
    <w:p w:rsidR="00965435" w:rsidRPr="00243373" w:rsidRDefault="00965435" w:rsidP="00965435">
      <w:pPr>
        <w:autoSpaceDE w:val="0"/>
        <w:spacing w:line="360" w:lineRule="auto"/>
        <w:jc w:val="both"/>
      </w:pPr>
      <w:r w:rsidRPr="00243373">
        <w:rPr>
          <w:b/>
        </w:rPr>
        <w:t>reprezentowany przez</w:t>
      </w:r>
      <w:r w:rsidRPr="00243373">
        <w:t>: …………………………………………</w:t>
      </w:r>
      <w:r>
        <w:t>...</w:t>
      </w:r>
      <w:r w:rsidRPr="00243373">
        <w:t>…………</w:t>
      </w:r>
      <w:r>
        <w:t>.………………………</w:t>
      </w:r>
    </w:p>
    <w:p w:rsidR="00965435" w:rsidRPr="00243373" w:rsidRDefault="00965435" w:rsidP="00965435">
      <w:pPr>
        <w:autoSpaceDE w:val="0"/>
        <w:spacing w:line="360" w:lineRule="auto"/>
        <w:jc w:val="both"/>
      </w:pPr>
      <w:r w:rsidRPr="00243373">
        <w:t>Nr telefonu/faks .............................................................</w:t>
      </w:r>
      <w:r>
        <w:t>..............</w:t>
      </w:r>
      <w:r w:rsidRPr="00243373">
        <w:t>.</w:t>
      </w:r>
      <w:r>
        <w:t>.............................</w:t>
      </w:r>
      <w:r w:rsidRPr="00243373">
        <w:t>.................</w:t>
      </w:r>
    </w:p>
    <w:p w:rsidR="00965435" w:rsidRPr="00243373" w:rsidRDefault="00965435" w:rsidP="00965435">
      <w:pPr>
        <w:autoSpaceDE w:val="0"/>
        <w:spacing w:line="360" w:lineRule="auto"/>
        <w:jc w:val="both"/>
      </w:pPr>
      <w:r w:rsidRPr="00243373">
        <w:t>Osoba do kontaktu ..........</w:t>
      </w:r>
      <w:r>
        <w:t xml:space="preserve">.......................................... Nr </w:t>
      </w:r>
      <w:proofErr w:type="spellStart"/>
      <w:r>
        <w:t>tel</w:t>
      </w:r>
      <w:proofErr w:type="spellEnd"/>
      <w:r>
        <w:t>.</w:t>
      </w:r>
      <w:r w:rsidRPr="00243373">
        <w:t>.........</w:t>
      </w:r>
      <w:r>
        <w:t>......................</w:t>
      </w:r>
      <w:r w:rsidRPr="00243373">
        <w:t>.</w:t>
      </w:r>
      <w:r>
        <w:t>..</w:t>
      </w:r>
      <w:r w:rsidRPr="00243373">
        <w:t>....................</w:t>
      </w:r>
    </w:p>
    <w:p w:rsidR="00965435" w:rsidRDefault="00965435" w:rsidP="00965435">
      <w:pPr>
        <w:rPr>
          <w:rFonts w:ascii="Calibri" w:hAnsi="Calibri" w:cs="Arial"/>
          <w:b/>
          <w:sz w:val="24"/>
          <w:szCs w:val="24"/>
        </w:rPr>
      </w:pPr>
      <w:r w:rsidRPr="00243373">
        <w:t>Adres poczty elektronicznej.………..........</w:t>
      </w:r>
      <w:r>
        <w:t>..................</w:t>
      </w:r>
      <w:r w:rsidRPr="00243373">
        <w:t>...</w:t>
      </w:r>
      <w:r>
        <w:t>.</w:t>
      </w:r>
      <w:r w:rsidRPr="00243373">
        <w:t>............................................................</w:t>
      </w:r>
    </w:p>
    <w:p w:rsidR="00965435" w:rsidRDefault="0066095E" w:rsidP="00965435">
      <w:pPr>
        <w:rPr>
          <w:rFonts w:ascii="Calibri" w:hAnsi="Calibri" w:cs="Arial"/>
          <w:b/>
          <w:sz w:val="24"/>
          <w:szCs w:val="24"/>
        </w:rPr>
      </w:pPr>
      <w:r w:rsidRPr="0066095E">
        <w:rPr>
          <w:rFonts w:ascii="Calibri" w:hAnsi="Calibri" w:cs="Arial"/>
          <w:b/>
          <w:noProof/>
          <w:lang w:eastAsia="pl-PL"/>
        </w:rPr>
        <w:pict>
          <v:shapetype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" strokecolor="white [3212]">
            <v:textbox>
              <w:txbxContent>
                <w:p w:rsidR="000D4DC0" w:rsidRPr="002153FB" w:rsidRDefault="000D4DC0" w:rsidP="00965435">
                  <w:pPr>
                    <w:ind w:left="142"/>
                    <w:rPr>
                      <w:rFonts w:cs="Arial"/>
                      <w:b/>
                    </w:rPr>
                  </w:pPr>
                  <w:r w:rsidRPr="002153FB">
                    <w:rPr>
                      <w:rFonts w:cs="Arial"/>
                      <w:b/>
                    </w:rPr>
                    <w:t xml:space="preserve">ZAMAWIAJĄCY: </w:t>
                  </w:r>
                </w:p>
                <w:p w:rsidR="000D4DC0" w:rsidRPr="002153FB" w:rsidRDefault="000D4DC0" w:rsidP="00965435">
                  <w:pPr>
                    <w:ind w:left="142"/>
                    <w:rPr>
                      <w:rFonts w:cs="Arial"/>
                      <w:b/>
                    </w:rPr>
                  </w:pPr>
                  <w:r w:rsidRPr="002153FB">
                    <w:rPr>
                      <w:rFonts w:cs="Arial"/>
                      <w:b/>
                    </w:rPr>
                    <w:t>Gmina Jastrzębia</w:t>
                  </w:r>
                </w:p>
                <w:p w:rsidR="000D4DC0" w:rsidRPr="002153FB" w:rsidRDefault="000D4DC0" w:rsidP="00965435">
                  <w:pPr>
                    <w:ind w:left="142"/>
                    <w:rPr>
                      <w:rFonts w:cs="Arial"/>
                      <w:b/>
                    </w:rPr>
                  </w:pPr>
                  <w:r w:rsidRPr="002153FB">
                    <w:rPr>
                      <w:rFonts w:cs="Arial"/>
                      <w:b/>
                    </w:rPr>
                    <w:t>Jastrzębia 110, 26-631Jastrzębia</w:t>
                  </w:r>
                </w:p>
                <w:p w:rsidR="000D4DC0" w:rsidRDefault="000D4DC0" w:rsidP="00965435"/>
              </w:txbxContent>
            </v:textbox>
            <w10:wrap type="square"/>
          </v:shape>
        </w:pict>
      </w:r>
    </w:p>
    <w:p w:rsidR="00965435" w:rsidRDefault="00965435" w:rsidP="00965435">
      <w:pPr>
        <w:rPr>
          <w:rFonts w:ascii="Calibri" w:hAnsi="Calibri" w:cs="Arial"/>
          <w:b/>
          <w:sz w:val="24"/>
          <w:szCs w:val="24"/>
        </w:rPr>
      </w:pPr>
    </w:p>
    <w:p w:rsidR="00965435" w:rsidRDefault="00965435" w:rsidP="00965435">
      <w:pPr>
        <w:rPr>
          <w:rFonts w:ascii="Calibri" w:hAnsi="Calibri" w:cs="Arial"/>
          <w:b/>
          <w:sz w:val="24"/>
          <w:szCs w:val="24"/>
        </w:rPr>
      </w:pPr>
    </w:p>
    <w:p w:rsidR="00965435" w:rsidRDefault="00965435" w:rsidP="00965435">
      <w:pPr>
        <w:spacing w:line="360" w:lineRule="auto"/>
        <w:jc w:val="both"/>
        <w:rPr>
          <w:rFonts w:ascii="Calibri" w:hAnsi="Calibri" w:cs="Arial"/>
          <w:sz w:val="24"/>
          <w:szCs w:val="24"/>
        </w:rPr>
      </w:pPr>
    </w:p>
    <w:p w:rsidR="00965435" w:rsidRPr="00B228C7" w:rsidRDefault="00965435" w:rsidP="00E2277B">
      <w:pPr>
        <w:pStyle w:val="Akapitzlist"/>
        <w:numPr>
          <w:ilvl w:val="2"/>
          <w:numId w:val="27"/>
        </w:numPr>
        <w:spacing w:line="360" w:lineRule="auto"/>
        <w:ind w:left="284" w:hanging="284"/>
        <w:jc w:val="both"/>
        <w:rPr>
          <w:b/>
          <w:lang w:eastAsia="pl-PL"/>
        </w:rPr>
      </w:pPr>
      <w:r w:rsidRPr="00B228C7">
        <w:rPr>
          <w:shd w:val="clear" w:color="auto" w:fill="FFFFFF"/>
          <w:lang w:bidi="he-IL"/>
        </w:rPr>
        <w:t>Nawiązując do postępowania prowadzonego w trybie podstawowym bez negocjacji na realizację zamówienia publicznego pn.:</w:t>
      </w:r>
    </w:p>
    <w:p w:rsidR="00965435" w:rsidRPr="006C358B" w:rsidRDefault="00965435" w:rsidP="006C358B">
      <w:pPr>
        <w:pStyle w:val="Akapitzlist"/>
        <w:widowControl w:val="0"/>
        <w:tabs>
          <w:tab w:val="left" w:pos="792"/>
        </w:tabs>
        <w:autoSpaceDE w:val="0"/>
        <w:autoSpaceDN w:val="0"/>
        <w:adjustRightInd w:val="0"/>
        <w:spacing w:line="240" w:lineRule="auto"/>
        <w:ind w:left="284"/>
        <w:jc w:val="both"/>
        <w:rPr>
          <w:rFonts w:cs="Arial"/>
          <w:b/>
          <w:bCs/>
          <w:color w:val="000000"/>
        </w:rPr>
      </w:pPr>
      <w:r w:rsidRPr="004239EB">
        <w:rPr>
          <w:rFonts w:cs="Arial"/>
          <w:b/>
          <w:bCs/>
        </w:rPr>
        <w:t>„</w:t>
      </w:r>
      <w:r w:rsidR="006C358B">
        <w:rPr>
          <w:rFonts w:cs="Arial"/>
          <w:b/>
          <w:bCs/>
          <w:color w:val="000000"/>
        </w:rPr>
        <w:t xml:space="preserve">Zakup paliw płynnych do pojazdów </w:t>
      </w:r>
      <w:r w:rsidR="005E32A3">
        <w:rPr>
          <w:rFonts w:cs="Arial"/>
          <w:b/>
          <w:bCs/>
          <w:color w:val="000000"/>
        </w:rPr>
        <w:t xml:space="preserve">Gminy Jastrzębia </w:t>
      </w:r>
      <w:r w:rsidR="006C358B">
        <w:rPr>
          <w:rFonts w:cs="Arial"/>
          <w:b/>
          <w:bCs/>
          <w:color w:val="000000"/>
        </w:rPr>
        <w:t>na rok 202</w:t>
      </w:r>
      <w:r w:rsidR="00B6099B">
        <w:rPr>
          <w:rFonts w:cs="Arial"/>
          <w:b/>
          <w:bCs/>
          <w:color w:val="000000"/>
        </w:rPr>
        <w:t>3</w:t>
      </w:r>
      <w:r w:rsidRPr="0090362B">
        <w:rPr>
          <w:rFonts w:cs="Arial"/>
          <w:b/>
          <w:bCs/>
          <w:lang w:eastAsia="ar-SA"/>
        </w:rPr>
        <w:t>”</w:t>
      </w:r>
    </w:p>
    <w:p w:rsidR="00C72754" w:rsidRDefault="00C72754" w:rsidP="00B228C7">
      <w:pPr>
        <w:tabs>
          <w:tab w:val="left" w:pos="380"/>
        </w:tabs>
        <w:spacing w:line="311" w:lineRule="auto"/>
        <w:ind w:left="284"/>
        <w:rPr>
          <w:rFonts w:eastAsia="Arial"/>
        </w:rPr>
      </w:pPr>
      <w:r>
        <w:rPr>
          <w:rFonts w:eastAsia="Arial"/>
        </w:rPr>
        <w:t>Oferujemy realizację przedmiotu zamówienia na zasadach określonych w Specyfikacji Warunków Zamówienia, na następujących warunkach cenowych:</w:t>
      </w:r>
    </w:p>
    <w:p w:rsidR="00C72754" w:rsidRDefault="00C72754" w:rsidP="00C72754">
      <w:pPr>
        <w:spacing w:line="216" w:lineRule="exact"/>
        <w:rPr>
          <w:rFonts w:ascii="Times New Roman" w:eastAsia="Times New Roman" w:hAnsi="Times New Roman"/>
        </w:rPr>
      </w:pPr>
    </w:p>
    <w:p w:rsidR="00C72754" w:rsidRDefault="00C72754" w:rsidP="00C72754">
      <w:pPr>
        <w:spacing w:line="211" w:lineRule="exact"/>
        <w:rPr>
          <w:rFonts w:ascii="Times New Roman" w:eastAsia="Times New Roman" w:hAnsi="Times New Roman"/>
        </w:rPr>
      </w:pPr>
    </w:p>
    <w:p w:rsidR="00C72754" w:rsidRPr="001D438C" w:rsidRDefault="00C72754" w:rsidP="00E2277B">
      <w:pPr>
        <w:numPr>
          <w:ilvl w:val="0"/>
          <w:numId w:val="46"/>
        </w:numPr>
        <w:tabs>
          <w:tab w:val="left" w:pos="380"/>
        </w:tabs>
        <w:spacing w:line="0" w:lineRule="atLeast"/>
        <w:ind w:left="380" w:hanging="282"/>
        <w:rPr>
          <w:rFonts w:ascii="Times New Roman" w:eastAsia="Times New Roman" w:hAnsi="Times New Roman"/>
        </w:rPr>
      </w:pPr>
      <w:r w:rsidRPr="0044234C">
        <w:rPr>
          <w:rFonts w:eastAsia="Arial"/>
          <w:b/>
        </w:rPr>
        <w:t>Część 1 - Dostawa oleju napędowego</w:t>
      </w:r>
    </w:p>
    <w:p w:rsidR="001D438C" w:rsidRDefault="001D438C" w:rsidP="001D438C">
      <w:pPr>
        <w:tabs>
          <w:tab w:val="left" w:pos="380"/>
        </w:tabs>
        <w:spacing w:line="0" w:lineRule="atLeast"/>
        <w:ind w:left="380"/>
        <w:rPr>
          <w:rFonts w:ascii="Times New Roman" w:eastAsia="Times New Roman" w:hAnsi="Times New Roman"/>
        </w:rPr>
      </w:pPr>
    </w:p>
    <w:p w:rsidR="008939A5" w:rsidRDefault="0075525C" w:rsidP="00400607">
      <w:pPr>
        <w:spacing w:line="311" w:lineRule="auto"/>
        <w:ind w:left="100" w:right="20"/>
        <w:rPr>
          <w:rFonts w:eastAsia="Arial"/>
        </w:rPr>
      </w:pPr>
      <w:r>
        <w:rPr>
          <w:rFonts w:eastAsia="Arial"/>
        </w:rPr>
        <w:t>Cena brutto</w:t>
      </w:r>
      <w:r w:rsidR="00981FB2">
        <w:rPr>
          <w:rFonts w:eastAsia="Arial"/>
        </w:rPr>
        <w:t xml:space="preserve"> oleju napędowego na </w:t>
      </w:r>
      <w:r w:rsidR="00981FB2" w:rsidRPr="006906F6">
        <w:rPr>
          <w:rFonts w:eastAsia="Arial"/>
        </w:rPr>
        <w:t xml:space="preserve">dzień </w:t>
      </w:r>
      <w:r w:rsidR="003D7502" w:rsidRPr="006906F6">
        <w:rPr>
          <w:rFonts w:eastAsia="Arial"/>
        </w:rPr>
        <w:t>22</w:t>
      </w:r>
      <w:r w:rsidR="00981FB2" w:rsidRPr="006906F6">
        <w:rPr>
          <w:rFonts w:eastAsia="Arial"/>
        </w:rPr>
        <w:t>.12.</w:t>
      </w:r>
      <w:r w:rsidR="00B6099B" w:rsidRPr="006906F6">
        <w:rPr>
          <w:rFonts w:eastAsia="Arial"/>
        </w:rPr>
        <w:t>2022</w:t>
      </w:r>
      <w:r w:rsidR="00981FB2" w:rsidRPr="006906F6">
        <w:rPr>
          <w:rFonts w:eastAsia="Arial"/>
        </w:rPr>
        <w:t xml:space="preserve"> r., zgodnie z </w:t>
      </w:r>
      <w:r w:rsidR="00400607" w:rsidRPr="006906F6">
        <w:rPr>
          <w:rFonts w:eastAsia="Arial"/>
        </w:rPr>
        <w:t>załączoną fotografią wskazującą</w:t>
      </w:r>
      <w:r w:rsidRPr="006906F6">
        <w:rPr>
          <w:rFonts w:eastAsia="Arial"/>
        </w:rPr>
        <w:t xml:space="preserve"> cenę w dniu </w:t>
      </w:r>
      <w:r w:rsidR="003D7502" w:rsidRPr="006906F6">
        <w:rPr>
          <w:rFonts w:eastAsia="Arial"/>
        </w:rPr>
        <w:t>22</w:t>
      </w:r>
      <w:r w:rsidRPr="006906F6">
        <w:rPr>
          <w:rFonts w:eastAsia="Arial"/>
        </w:rPr>
        <w:t>.12.2022 roku wyświetlaną na pylonie stacji paliw</w:t>
      </w:r>
      <w:r w:rsidR="001366B6">
        <w:rPr>
          <w:rFonts w:eastAsia="Arial"/>
        </w:rPr>
        <w:t xml:space="preserve"> z uwzględnieniem upustu</w:t>
      </w:r>
      <w:r w:rsidR="00981FB2" w:rsidRPr="006906F6">
        <w:rPr>
          <w:rFonts w:eastAsia="Arial"/>
        </w:rPr>
        <w:t>,</w:t>
      </w:r>
      <w:r w:rsidR="00981FB2">
        <w:rPr>
          <w:rFonts w:eastAsia="Arial"/>
        </w:rPr>
        <w:t xml:space="preserve"> wynosi:…………. zł /l (słownie:……………………………………………….………..).</w:t>
      </w:r>
    </w:p>
    <w:p w:rsidR="008939A5" w:rsidRDefault="00400607" w:rsidP="00C72754">
      <w:pPr>
        <w:spacing w:line="311" w:lineRule="auto"/>
        <w:ind w:left="100"/>
        <w:rPr>
          <w:rFonts w:eastAsia="Arial"/>
        </w:rPr>
      </w:pPr>
      <w:r>
        <w:rPr>
          <w:rFonts w:eastAsia="Arial"/>
        </w:rPr>
        <w:t>VAT:…..% …………zł /l</w:t>
      </w:r>
    </w:p>
    <w:p w:rsidR="00C72754" w:rsidRDefault="00C72754" w:rsidP="00C72754">
      <w:pPr>
        <w:spacing w:line="20" w:lineRule="exact"/>
        <w:rPr>
          <w:rFonts w:ascii="Times New Roman" w:eastAsia="Times New Roman" w:hAnsi="Times New Roman"/>
        </w:rPr>
      </w:pPr>
    </w:p>
    <w:p w:rsidR="00C72754" w:rsidRDefault="00400607" w:rsidP="00C72754">
      <w:pPr>
        <w:spacing w:line="274" w:lineRule="exact"/>
        <w:rPr>
          <w:rFonts w:eastAsia="Times New Roman" w:cs="Arial"/>
        </w:rPr>
      </w:pPr>
      <w:r w:rsidRPr="00400607">
        <w:rPr>
          <w:rFonts w:eastAsia="Times New Roman" w:cs="Arial"/>
        </w:rPr>
        <w:t xml:space="preserve">  Cena </w:t>
      </w:r>
      <w:proofErr w:type="spellStart"/>
      <w:r w:rsidRPr="00400607">
        <w:rPr>
          <w:rFonts w:eastAsia="Times New Roman" w:cs="Arial"/>
        </w:rPr>
        <w:t>netto:………………..zł</w:t>
      </w:r>
      <w:proofErr w:type="spellEnd"/>
      <w:r w:rsidRPr="00400607">
        <w:rPr>
          <w:rFonts w:eastAsia="Times New Roman" w:cs="Arial"/>
        </w:rPr>
        <w:t>/l</w:t>
      </w:r>
    </w:p>
    <w:p w:rsidR="001366B6" w:rsidRDefault="001366B6" w:rsidP="00C72754">
      <w:pPr>
        <w:spacing w:line="274" w:lineRule="exact"/>
        <w:rPr>
          <w:rFonts w:eastAsia="Times New Roman" w:cs="Arial"/>
        </w:rPr>
      </w:pPr>
      <w:r>
        <w:rPr>
          <w:rFonts w:eastAsia="Times New Roman" w:cs="Arial"/>
        </w:rPr>
        <w:t xml:space="preserve">  Wartość upustu:……. zł/l</w:t>
      </w:r>
    </w:p>
    <w:p w:rsidR="001366B6" w:rsidRPr="00400607" w:rsidRDefault="001366B6" w:rsidP="00C72754">
      <w:pPr>
        <w:spacing w:line="274" w:lineRule="exact"/>
        <w:rPr>
          <w:rFonts w:eastAsia="Times New Roman" w:cs="Arial"/>
        </w:rPr>
      </w:pPr>
      <w:r>
        <w:rPr>
          <w:rFonts w:eastAsia="Times New Roman" w:cs="Arial"/>
        </w:rPr>
        <w:t xml:space="preserve">  Wartość upustu:……..% ceny ofertowej brutto za 1 litr </w:t>
      </w:r>
    </w:p>
    <w:p w:rsidR="00400607" w:rsidRDefault="00400607" w:rsidP="00C72754">
      <w:pPr>
        <w:spacing w:line="274" w:lineRule="exact"/>
        <w:rPr>
          <w:rFonts w:ascii="Times New Roman" w:eastAsia="Times New Roman" w:hAnsi="Times New Roman"/>
        </w:rPr>
      </w:pPr>
    </w:p>
    <w:p w:rsidR="00C72754" w:rsidRDefault="00C72754" w:rsidP="00C72754">
      <w:pPr>
        <w:spacing w:line="311" w:lineRule="auto"/>
        <w:ind w:left="100" w:right="20"/>
        <w:rPr>
          <w:rFonts w:eastAsia="Arial"/>
          <w:u w:val="single"/>
        </w:rPr>
      </w:pPr>
      <w:r w:rsidRPr="000220C0">
        <w:rPr>
          <w:rFonts w:eastAsia="Arial"/>
          <w:u w:val="single"/>
        </w:rPr>
        <w:t xml:space="preserve">Termin realizacji </w:t>
      </w:r>
      <w:r w:rsidR="00544A12">
        <w:rPr>
          <w:rFonts w:eastAsia="Arial"/>
          <w:u w:val="single"/>
        </w:rPr>
        <w:t>zamówienia</w:t>
      </w:r>
      <w:r w:rsidRPr="000220C0">
        <w:rPr>
          <w:rFonts w:eastAsia="Arial"/>
          <w:u w:val="single"/>
        </w:rPr>
        <w:t>:</w:t>
      </w:r>
      <w:bookmarkStart w:id="18" w:name="_Hlk89077825"/>
      <w:r w:rsidR="00B6099B">
        <w:rPr>
          <w:rFonts w:eastAsia="Arial"/>
          <w:u w:val="single"/>
        </w:rPr>
        <w:t xml:space="preserve"> </w:t>
      </w:r>
      <w:r w:rsidR="00544A12">
        <w:rPr>
          <w:rFonts w:eastAsia="Arial"/>
          <w:u w:val="single"/>
        </w:rPr>
        <w:t xml:space="preserve">od </w:t>
      </w:r>
      <w:r w:rsidR="00B6099B">
        <w:rPr>
          <w:rFonts w:eastAsia="Arial"/>
          <w:u w:val="single"/>
        </w:rPr>
        <w:t>dnia zawarcia umowy do 31.12.2023</w:t>
      </w:r>
      <w:r w:rsidR="00544A12">
        <w:rPr>
          <w:rFonts w:eastAsia="Arial"/>
          <w:u w:val="single"/>
        </w:rPr>
        <w:t>r.</w:t>
      </w:r>
      <w:bookmarkEnd w:id="18"/>
    </w:p>
    <w:p w:rsidR="00910E8F" w:rsidRDefault="00910E8F" w:rsidP="00C72754">
      <w:pPr>
        <w:spacing w:line="311" w:lineRule="auto"/>
        <w:ind w:left="100" w:right="20"/>
        <w:rPr>
          <w:rFonts w:eastAsia="Arial"/>
          <w:u w:val="single"/>
        </w:rPr>
      </w:pPr>
    </w:p>
    <w:p w:rsidR="00910E8F" w:rsidRDefault="00910E8F" w:rsidP="00C72754">
      <w:pPr>
        <w:spacing w:line="311" w:lineRule="auto"/>
        <w:ind w:left="100" w:right="20"/>
        <w:rPr>
          <w:rFonts w:eastAsia="Arial"/>
          <w:u w:val="single"/>
        </w:rPr>
      </w:pPr>
      <w:r>
        <w:rPr>
          <w:rFonts w:eastAsia="Arial"/>
          <w:u w:val="single"/>
        </w:rPr>
        <w:t>Lokalizacja stacji paliw (adres)</w:t>
      </w:r>
    </w:p>
    <w:p w:rsidR="00910E8F" w:rsidRPr="00910E8F" w:rsidRDefault="00910E8F" w:rsidP="00C72754">
      <w:pPr>
        <w:spacing w:line="311" w:lineRule="auto"/>
        <w:ind w:left="100" w:right="20"/>
        <w:rPr>
          <w:rFonts w:eastAsia="Arial"/>
        </w:rPr>
      </w:pPr>
      <w:r>
        <w:rPr>
          <w:rFonts w:eastAsia="Arial"/>
        </w:rPr>
        <w:lastRenderedPageBreak/>
        <w:t>………………………………………………………………………………………………………………………………………………………………………………………………………………………………………………………………………………………………………………………………</w:t>
      </w:r>
    </w:p>
    <w:p w:rsidR="00C72754" w:rsidRDefault="00C72754" w:rsidP="00C72754">
      <w:pPr>
        <w:spacing w:line="212" w:lineRule="exact"/>
        <w:rPr>
          <w:rFonts w:ascii="Times New Roman" w:eastAsia="Times New Roman" w:hAnsi="Times New Roman"/>
        </w:rPr>
      </w:pPr>
    </w:p>
    <w:p w:rsidR="00C72754" w:rsidRPr="0044234C" w:rsidRDefault="00C72754" w:rsidP="00E2277B">
      <w:pPr>
        <w:numPr>
          <w:ilvl w:val="0"/>
          <w:numId w:val="47"/>
        </w:numPr>
        <w:tabs>
          <w:tab w:val="left" w:pos="380"/>
        </w:tabs>
        <w:spacing w:line="0" w:lineRule="atLeast"/>
        <w:ind w:left="380" w:hanging="282"/>
        <w:rPr>
          <w:rFonts w:eastAsia="Arial"/>
          <w:b/>
        </w:rPr>
      </w:pPr>
      <w:r w:rsidRPr="0044234C">
        <w:rPr>
          <w:rFonts w:eastAsia="Arial"/>
          <w:b/>
        </w:rPr>
        <w:t xml:space="preserve">Część 2 - Dostawa </w:t>
      </w:r>
      <w:r w:rsidR="00544A12">
        <w:rPr>
          <w:rFonts w:eastAsia="Arial"/>
          <w:b/>
        </w:rPr>
        <w:t>benzyny bezołowiowej 95</w:t>
      </w:r>
    </w:p>
    <w:p w:rsidR="00C72754" w:rsidRDefault="00C72754" w:rsidP="00C72754">
      <w:pPr>
        <w:spacing w:line="334" w:lineRule="exact"/>
        <w:rPr>
          <w:rFonts w:ascii="Times New Roman" w:eastAsia="Times New Roman" w:hAnsi="Times New Roman"/>
        </w:rPr>
      </w:pPr>
    </w:p>
    <w:p w:rsidR="00981FB2" w:rsidRDefault="00400607" w:rsidP="00981FB2">
      <w:pPr>
        <w:spacing w:line="311" w:lineRule="auto"/>
        <w:ind w:left="100" w:right="20"/>
        <w:rPr>
          <w:rFonts w:eastAsia="Arial"/>
        </w:rPr>
      </w:pPr>
      <w:r>
        <w:rPr>
          <w:rFonts w:eastAsia="Arial"/>
        </w:rPr>
        <w:t>Cena brutto</w:t>
      </w:r>
      <w:r w:rsidR="00981FB2">
        <w:rPr>
          <w:rFonts w:eastAsia="Arial"/>
        </w:rPr>
        <w:t xml:space="preserve"> benzyny bezołowiowej 95 </w:t>
      </w:r>
      <w:r w:rsidR="00981FB2" w:rsidRPr="006906F6">
        <w:rPr>
          <w:rFonts w:eastAsia="Arial"/>
        </w:rPr>
        <w:t xml:space="preserve">na dzień </w:t>
      </w:r>
      <w:r w:rsidR="003D7502" w:rsidRPr="006906F6">
        <w:rPr>
          <w:rFonts w:eastAsia="Arial"/>
        </w:rPr>
        <w:t>22</w:t>
      </w:r>
      <w:r w:rsidR="00981FB2" w:rsidRPr="006906F6">
        <w:rPr>
          <w:rFonts w:eastAsia="Arial"/>
        </w:rPr>
        <w:t>.12.</w:t>
      </w:r>
      <w:r w:rsidR="00B6099B" w:rsidRPr="006906F6">
        <w:rPr>
          <w:rFonts w:eastAsia="Arial"/>
        </w:rPr>
        <w:t>2022</w:t>
      </w:r>
      <w:r w:rsidR="00981FB2" w:rsidRPr="006906F6">
        <w:rPr>
          <w:rFonts w:eastAsia="Arial"/>
        </w:rPr>
        <w:t xml:space="preserve"> r.,</w:t>
      </w:r>
      <w:r w:rsidRPr="006906F6">
        <w:rPr>
          <w:rFonts w:eastAsia="Arial"/>
        </w:rPr>
        <w:t xml:space="preserve"> zgodnie z załączoną fotografią wskazującą cenę w dniu </w:t>
      </w:r>
      <w:r w:rsidR="003D7502" w:rsidRPr="006906F6">
        <w:rPr>
          <w:rFonts w:eastAsia="Arial"/>
        </w:rPr>
        <w:t>22</w:t>
      </w:r>
      <w:r w:rsidRPr="006906F6">
        <w:rPr>
          <w:rFonts w:eastAsia="Arial"/>
        </w:rPr>
        <w:t>.12.2022 roku wyświetlaną na pylonie stacji paliw</w:t>
      </w:r>
      <w:r w:rsidR="001366B6">
        <w:rPr>
          <w:rFonts w:eastAsia="Arial"/>
        </w:rPr>
        <w:t xml:space="preserve"> z uwzględnieniem upustu</w:t>
      </w:r>
      <w:r w:rsidR="00981FB2" w:rsidRPr="006906F6">
        <w:rPr>
          <w:rFonts w:eastAsia="Arial"/>
        </w:rPr>
        <w:t>,</w:t>
      </w:r>
      <w:r w:rsidR="00981FB2">
        <w:rPr>
          <w:rFonts w:eastAsia="Arial"/>
        </w:rPr>
        <w:t xml:space="preserve"> wynosi:…………. zł /l (słownie:……………………………………………….………..).</w:t>
      </w:r>
    </w:p>
    <w:p w:rsidR="00400607" w:rsidRDefault="00400607" w:rsidP="00400607">
      <w:pPr>
        <w:spacing w:line="311" w:lineRule="auto"/>
        <w:ind w:left="100"/>
        <w:rPr>
          <w:rFonts w:eastAsia="Arial"/>
        </w:rPr>
      </w:pPr>
      <w:r>
        <w:rPr>
          <w:rFonts w:eastAsia="Arial"/>
        </w:rPr>
        <w:t>VAT:…..% …………zł /l</w:t>
      </w:r>
    </w:p>
    <w:p w:rsidR="00400607" w:rsidRDefault="00400607" w:rsidP="00400607">
      <w:pPr>
        <w:spacing w:line="20" w:lineRule="exact"/>
        <w:rPr>
          <w:rFonts w:ascii="Times New Roman" w:eastAsia="Times New Roman" w:hAnsi="Times New Roman"/>
        </w:rPr>
      </w:pPr>
    </w:p>
    <w:p w:rsidR="00400607" w:rsidRPr="00400607" w:rsidRDefault="00400607" w:rsidP="00400607">
      <w:pPr>
        <w:spacing w:line="274" w:lineRule="exact"/>
        <w:rPr>
          <w:rFonts w:eastAsia="Times New Roman" w:cs="Arial"/>
        </w:rPr>
      </w:pPr>
      <w:r w:rsidRPr="00400607">
        <w:rPr>
          <w:rFonts w:eastAsia="Times New Roman" w:cs="Arial"/>
        </w:rPr>
        <w:t xml:space="preserve">  Cena </w:t>
      </w:r>
      <w:proofErr w:type="spellStart"/>
      <w:r w:rsidRPr="00400607">
        <w:rPr>
          <w:rFonts w:eastAsia="Times New Roman" w:cs="Arial"/>
        </w:rPr>
        <w:t>netto:………………..zł</w:t>
      </w:r>
      <w:proofErr w:type="spellEnd"/>
      <w:r w:rsidRPr="00400607">
        <w:rPr>
          <w:rFonts w:eastAsia="Times New Roman" w:cs="Arial"/>
        </w:rPr>
        <w:t>/l</w:t>
      </w:r>
    </w:p>
    <w:p w:rsidR="001366B6" w:rsidRDefault="001366B6" w:rsidP="001366B6">
      <w:pPr>
        <w:spacing w:line="274" w:lineRule="exact"/>
        <w:rPr>
          <w:rFonts w:eastAsia="Times New Roman" w:cs="Arial"/>
        </w:rPr>
      </w:pPr>
      <w:r>
        <w:rPr>
          <w:rFonts w:eastAsia="Times New Roman" w:cs="Arial"/>
        </w:rPr>
        <w:t xml:space="preserve">  Wartość upustu:……. zł/l</w:t>
      </w:r>
    </w:p>
    <w:p w:rsidR="001366B6" w:rsidRPr="00400607" w:rsidRDefault="001366B6" w:rsidP="001366B6">
      <w:pPr>
        <w:spacing w:line="274" w:lineRule="exact"/>
        <w:rPr>
          <w:rFonts w:eastAsia="Times New Roman" w:cs="Arial"/>
        </w:rPr>
      </w:pPr>
      <w:r>
        <w:rPr>
          <w:rFonts w:eastAsia="Times New Roman" w:cs="Arial"/>
        </w:rPr>
        <w:t xml:space="preserve">  Wartość upustu:……..% ceny ofertowej brutto za 1 litr </w:t>
      </w:r>
    </w:p>
    <w:p w:rsidR="00981FB2" w:rsidRDefault="00981FB2" w:rsidP="00C72754">
      <w:pPr>
        <w:spacing w:line="313" w:lineRule="auto"/>
        <w:ind w:left="100"/>
        <w:rPr>
          <w:rFonts w:eastAsia="Arial"/>
        </w:rPr>
      </w:pPr>
    </w:p>
    <w:p w:rsidR="00C72754" w:rsidRDefault="00C72754" w:rsidP="00C72754">
      <w:pPr>
        <w:spacing w:line="311" w:lineRule="auto"/>
        <w:ind w:right="560"/>
        <w:rPr>
          <w:rFonts w:eastAsia="Arial"/>
          <w:u w:val="single"/>
        </w:rPr>
      </w:pPr>
      <w:r w:rsidRPr="000220C0">
        <w:rPr>
          <w:rFonts w:eastAsia="Arial"/>
          <w:u w:val="single"/>
        </w:rPr>
        <w:t xml:space="preserve">Termin realizacji </w:t>
      </w:r>
      <w:r w:rsidR="00544A12">
        <w:rPr>
          <w:rFonts w:eastAsia="Arial"/>
          <w:u w:val="single"/>
        </w:rPr>
        <w:t>zamówienia</w:t>
      </w:r>
      <w:r w:rsidRPr="000220C0">
        <w:rPr>
          <w:rFonts w:eastAsia="Arial"/>
          <w:u w:val="single"/>
        </w:rPr>
        <w:t>:</w:t>
      </w:r>
      <w:r w:rsidR="00B6099B">
        <w:rPr>
          <w:rFonts w:eastAsia="Arial"/>
          <w:u w:val="single"/>
        </w:rPr>
        <w:t xml:space="preserve"> </w:t>
      </w:r>
      <w:r w:rsidR="00544A12">
        <w:rPr>
          <w:rFonts w:eastAsia="Arial"/>
          <w:u w:val="single"/>
        </w:rPr>
        <w:t xml:space="preserve">od </w:t>
      </w:r>
      <w:r w:rsidR="00B6099B">
        <w:rPr>
          <w:rFonts w:eastAsia="Arial"/>
          <w:u w:val="single"/>
        </w:rPr>
        <w:t>dnia zawarcia umowy do 31.12.2023</w:t>
      </w:r>
      <w:r w:rsidR="00544A12">
        <w:rPr>
          <w:rFonts w:eastAsia="Arial"/>
          <w:u w:val="single"/>
        </w:rPr>
        <w:t>r.</w:t>
      </w:r>
    </w:p>
    <w:p w:rsidR="00910E8F" w:rsidRDefault="00910E8F" w:rsidP="00910E8F">
      <w:pPr>
        <w:spacing w:line="311" w:lineRule="auto"/>
        <w:ind w:left="100" w:right="20"/>
        <w:rPr>
          <w:rFonts w:eastAsia="Arial"/>
          <w:u w:val="single"/>
        </w:rPr>
      </w:pPr>
    </w:p>
    <w:p w:rsidR="00910E8F" w:rsidRDefault="00910E8F" w:rsidP="00910E8F">
      <w:pPr>
        <w:spacing w:line="311" w:lineRule="auto"/>
        <w:ind w:left="100" w:right="20"/>
        <w:rPr>
          <w:rFonts w:eastAsia="Arial"/>
          <w:u w:val="single"/>
        </w:rPr>
      </w:pPr>
      <w:r>
        <w:rPr>
          <w:rFonts w:eastAsia="Arial"/>
          <w:u w:val="single"/>
        </w:rPr>
        <w:t>Lokalizacja stacji paliw (adres)</w:t>
      </w:r>
    </w:p>
    <w:p w:rsidR="00910E8F" w:rsidRPr="00910E8F" w:rsidRDefault="00910E8F" w:rsidP="00910E8F">
      <w:pPr>
        <w:spacing w:line="311" w:lineRule="auto"/>
        <w:ind w:left="100" w:right="20"/>
        <w:rPr>
          <w:rFonts w:eastAsia="Arial"/>
        </w:rPr>
      </w:pPr>
      <w:r>
        <w:rPr>
          <w:rFonts w:eastAsia="Arial"/>
        </w:rPr>
        <w:t>………………………………………………………………………………………………………………………………………………………………………………………………………………………………………………………………………………………………………………………………</w:t>
      </w:r>
    </w:p>
    <w:p w:rsidR="00910E8F" w:rsidRPr="000220C0" w:rsidRDefault="00910E8F" w:rsidP="00C72754">
      <w:pPr>
        <w:spacing w:line="311" w:lineRule="auto"/>
        <w:ind w:right="560"/>
        <w:rPr>
          <w:rFonts w:eastAsia="Arial"/>
          <w:u w:val="single"/>
        </w:rPr>
      </w:pPr>
    </w:p>
    <w:p w:rsidR="00C72754" w:rsidRDefault="00C72754" w:rsidP="00C72754">
      <w:pPr>
        <w:spacing w:line="212" w:lineRule="exact"/>
        <w:rPr>
          <w:rFonts w:ascii="Times New Roman" w:eastAsia="Times New Roman" w:hAnsi="Times New Roman"/>
        </w:rPr>
      </w:pPr>
    </w:p>
    <w:p w:rsidR="00C72754" w:rsidRDefault="00C72754" w:rsidP="00C72754">
      <w:pPr>
        <w:spacing w:line="215" w:lineRule="exact"/>
        <w:rPr>
          <w:rFonts w:ascii="Times New Roman" w:eastAsia="Times New Roman" w:hAnsi="Times New Roman"/>
        </w:rPr>
      </w:pPr>
    </w:p>
    <w:p w:rsidR="00C72754" w:rsidRDefault="008939A5" w:rsidP="00E2277B">
      <w:pPr>
        <w:numPr>
          <w:ilvl w:val="0"/>
          <w:numId w:val="48"/>
        </w:numPr>
        <w:tabs>
          <w:tab w:val="left" w:pos="380"/>
        </w:tabs>
        <w:ind w:left="737" w:hanging="380"/>
        <w:rPr>
          <w:rFonts w:eastAsia="Arial"/>
        </w:rPr>
      </w:pPr>
      <w:r>
        <w:rPr>
          <w:rFonts w:eastAsia="Arial"/>
        </w:rPr>
        <w:t>I</w:t>
      </w:r>
      <w:r w:rsidR="00C72754">
        <w:rPr>
          <w:rFonts w:eastAsia="Arial"/>
        </w:rPr>
        <w:t>nformuję</w:t>
      </w:r>
      <w:r w:rsidR="003D1F5E">
        <w:rPr>
          <w:rFonts w:eastAsia="Arial"/>
        </w:rPr>
        <w:t>/Informuj</w:t>
      </w:r>
      <w:r w:rsidR="00C72754">
        <w:rPr>
          <w:rFonts w:eastAsia="Arial"/>
        </w:rPr>
        <w:t>emy, że wybór oferty</w:t>
      </w:r>
    </w:p>
    <w:p w:rsidR="00C10362" w:rsidRPr="00B228C7" w:rsidRDefault="00C10362" w:rsidP="00E2277B">
      <w:pPr>
        <w:pStyle w:val="Akapitzlist"/>
        <w:numPr>
          <w:ilvl w:val="0"/>
          <w:numId w:val="5"/>
        </w:numPr>
        <w:ind w:left="567" w:hanging="283"/>
        <w:rPr>
          <w:rFonts w:cs="Arial"/>
          <w:b/>
          <w:bCs/>
          <w:shd w:val="clear" w:color="auto" w:fill="FFFFFF"/>
          <w:lang w:bidi="he-IL"/>
        </w:rPr>
      </w:pPr>
      <w:r w:rsidRPr="00B228C7">
        <w:rPr>
          <w:rFonts w:cs="Arial"/>
          <w:b/>
          <w:bCs/>
          <w:color w:val="000000"/>
        </w:rPr>
        <w:t xml:space="preserve">nie będzie </w:t>
      </w:r>
      <w:r w:rsidRPr="00B228C7">
        <w:rPr>
          <w:rFonts w:cs="Arial"/>
          <w:color w:val="000000"/>
        </w:rPr>
        <w:t>prowadzić do powstania u Zamawiającego obowiązku podatkowego</w:t>
      </w:r>
    </w:p>
    <w:p w:rsidR="00C34E28" w:rsidRPr="00B228C7" w:rsidRDefault="00C10362" w:rsidP="00E2277B">
      <w:pPr>
        <w:pStyle w:val="Akapitzlist"/>
        <w:widowControl w:val="0"/>
        <w:numPr>
          <w:ilvl w:val="0"/>
          <w:numId w:val="4"/>
        </w:numPr>
        <w:ind w:left="567" w:hanging="283"/>
        <w:rPr>
          <w:rFonts w:cs="Arial"/>
          <w:bCs/>
          <w:i/>
          <w:iCs/>
        </w:rPr>
      </w:pPr>
      <w:r w:rsidRPr="00B228C7">
        <w:rPr>
          <w:rFonts w:cs="Arial"/>
          <w:b/>
          <w:bCs/>
          <w:color w:val="000000"/>
        </w:rPr>
        <w:t xml:space="preserve">będzie </w:t>
      </w:r>
      <w:r w:rsidRPr="00B228C7">
        <w:rPr>
          <w:rFonts w:cs="Arial"/>
          <w:color w:val="000000"/>
        </w:rPr>
        <w:t xml:space="preserve">prowadzić do powstania u zamawiającego obowiązku podatkowego </w:t>
      </w:r>
    </w:p>
    <w:p w:rsidR="00C10362" w:rsidRPr="00B228C7" w:rsidRDefault="00C10362" w:rsidP="00B228C7">
      <w:pPr>
        <w:pStyle w:val="Akapitzlist"/>
        <w:widowControl w:val="0"/>
        <w:ind w:left="567"/>
        <w:rPr>
          <w:rFonts w:cs="Arial"/>
          <w:bCs/>
          <w:i/>
          <w:iCs/>
        </w:rPr>
      </w:pPr>
      <w:r w:rsidRPr="00B228C7">
        <w:rPr>
          <w:rFonts w:cs="Arial"/>
          <w:color w:val="000000"/>
        </w:rPr>
        <w:t>w odniesieniu do następujących towarów lu</w:t>
      </w:r>
      <w:r w:rsidR="00C34E28">
        <w:rPr>
          <w:rFonts w:cs="Arial"/>
          <w:color w:val="000000"/>
        </w:rPr>
        <w:t xml:space="preserve">b </w:t>
      </w:r>
      <w:r w:rsidRPr="00B228C7">
        <w:rPr>
          <w:rFonts w:cs="Arial"/>
          <w:color w:val="000000"/>
        </w:rPr>
        <w:t>usług:</w:t>
      </w:r>
      <w:r w:rsidRPr="00B228C7">
        <w:rPr>
          <w:rFonts w:eastAsia="Calibri" w:cs="Arial"/>
        </w:rPr>
        <w:t>………</w:t>
      </w:r>
      <w:r w:rsidRPr="00B228C7">
        <w:rPr>
          <w:rFonts w:cs="Arial"/>
        </w:rPr>
        <w:t>……………………………...</w:t>
      </w:r>
      <w:r w:rsidRPr="00B228C7">
        <w:rPr>
          <w:rFonts w:cs="Arial"/>
        </w:rPr>
        <w:br/>
        <w:t>……………………………..……………………………………………………………………</w:t>
      </w:r>
      <w:r w:rsidR="00C34E28">
        <w:rPr>
          <w:rFonts w:cs="Arial"/>
        </w:rPr>
        <w:t>.</w:t>
      </w:r>
    </w:p>
    <w:p w:rsidR="00C10362" w:rsidRPr="00B228C7" w:rsidRDefault="00C10362" w:rsidP="00B228C7">
      <w:pPr>
        <w:ind w:left="567"/>
        <w:rPr>
          <w:b/>
          <w:bCs/>
          <w:shd w:val="clear" w:color="auto" w:fill="FFFFFF"/>
          <w:lang w:bidi="he-IL"/>
        </w:rPr>
      </w:pPr>
      <w:r w:rsidRPr="00B228C7">
        <w:rPr>
          <w:rFonts w:cs="Arial"/>
          <w:bCs/>
          <w:color w:val="000000"/>
        </w:rPr>
        <w:t>których wartość wynosi …………………………..………………… zł netto.</w:t>
      </w:r>
    </w:p>
    <w:p w:rsidR="00C10362" w:rsidRPr="00B228C7" w:rsidRDefault="00C10362" w:rsidP="00B228C7">
      <w:pPr>
        <w:tabs>
          <w:tab w:val="left" w:pos="380"/>
        </w:tabs>
        <w:ind w:left="737"/>
        <w:rPr>
          <w:rFonts w:eastAsia="Arial"/>
        </w:rPr>
      </w:pPr>
    </w:p>
    <w:p w:rsidR="00C72754" w:rsidRPr="003D1F5E" w:rsidRDefault="00C72754" w:rsidP="00E2277B">
      <w:pPr>
        <w:numPr>
          <w:ilvl w:val="0"/>
          <w:numId w:val="49"/>
        </w:numPr>
        <w:tabs>
          <w:tab w:val="left" w:pos="360"/>
        </w:tabs>
        <w:ind w:left="737" w:right="20" w:hanging="380"/>
        <w:rPr>
          <w:rFonts w:eastAsia="Arial"/>
        </w:rPr>
      </w:pPr>
      <w:r>
        <w:rPr>
          <w:rFonts w:eastAsia="Arial"/>
        </w:rPr>
        <w:t>Oświadczamy, że zapoznaliśmy się ze specyfikacją warunków zamówienia oraz zdobyliśmy konieczne informacje potrzebne do prawidłowego przygotowania oferty.</w:t>
      </w:r>
    </w:p>
    <w:p w:rsidR="00C72754" w:rsidRDefault="00C72754" w:rsidP="00E2277B">
      <w:pPr>
        <w:numPr>
          <w:ilvl w:val="0"/>
          <w:numId w:val="49"/>
        </w:numPr>
        <w:tabs>
          <w:tab w:val="left" w:pos="360"/>
        </w:tabs>
        <w:ind w:left="737" w:hanging="380"/>
        <w:jc w:val="both"/>
        <w:rPr>
          <w:rFonts w:eastAsia="Arial"/>
        </w:rPr>
      </w:pPr>
      <w:r>
        <w:rPr>
          <w:rFonts w:eastAsia="Arial"/>
        </w:rPr>
        <w:t>Oświadczamy, że zawarty w specyfikacji warunków zamówienia projekt umowy został przez nas zaakceptowany i zobowiązujemy się, w przypadku wyboru naszej oferty, do zawarcia umowy na warunkach w nim określonych.</w:t>
      </w:r>
    </w:p>
    <w:p w:rsidR="00C72754" w:rsidRPr="00B228C7" w:rsidRDefault="00C72754" w:rsidP="00E2277B">
      <w:pPr>
        <w:numPr>
          <w:ilvl w:val="0"/>
          <w:numId w:val="49"/>
        </w:numPr>
        <w:tabs>
          <w:tab w:val="left" w:pos="360"/>
        </w:tabs>
        <w:ind w:left="737" w:right="20" w:hanging="380"/>
        <w:rPr>
          <w:rFonts w:eastAsia="Arial"/>
        </w:rPr>
      </w:pPr>
      <w:r>
        <w:rPr>
          <w:rFonts w:eastAsia="Arial"/>
        </w:rPr>
        <w:t>Oświadczamy, że uważamy się za związanych niniejszą ofertą przez okres 30 dni od daty otwarcia ofert.</w:t>
      </w:r>
    </w:p>
    <w:p w:rsidR="00C72754" w:rsidRPr="00B228C7" w:rsidRDefault="00C72754" w:rsidP="00E2277B">
      <w:pPr>
        <w:pStyle w:val="Akapitzlist"/>
        <w:numPr>
          <w:ilvl w:val="0"/>
          <w:numId w:val="49"/>
        </w:numPr>
        <w:tabs>
          <w:tab w:val="left" w:pos="360"/>
        </w:tabs>
        <w:ind w:left="737" w:hanging="380"/>
        <w:rPr>
          <w:rFonts w:eastAsia="Arial"/>
        </w:rPr>
      </w:pPr>
      <w:r w:rsidRPr="00B228C7">
        <w:rPr>
          <w:rFonts w:eastAsia="Arial"/>
        </w:rPr>
        <w:t>Pod groźbą odpowiedzialności karnej oświadczamy, że załączone do oferty dokumenty opisują stan faktyczny i prawny</w:t>
      </w:r>
      <w:r w:rsidR="00C10362" w:rsidRPr="00B228C7">
        <w:rPr>
          <w:rFonts w:eastAsia="Arial"/>
        </w:rPr>
        <w:t>,</w:t>
      </w:r>
      <w:r w:rsidRPr="00B228C7">
        <w:rPr>
          <w:rFonts w:eastAsia="Arial"/>
        </w:rPr>
        <w:t xml:space="preserve"> aktualny na dzień otwarcia ofert.</w:t>
      </w:r>
    </w:p>
    <w:p w:rsidR="00C34E28" w:rsidRPr="00C34E28" w:rsidRDefault="00C34E28" w:rsidP="00E2277B">
      <w:pPr>
        <w:numPr>
          <w:ilvl w:val="0"/>
          <w:numId w:val="49"/>
        </w:numPr>
        <w:tabs>
          <w:tab w:val="left" w:pos="360"/>
        </w:tabs>
        <w:ind w:left="737" w:hanging="380"/>
        <w:rPr>
          <w:rFonts w:eastAsia="Arial"/>
        </w:rPr>
      </w:pPr>
      <w:r>
        <w:rPr>
          <w:rFonts w:eastAsia="Arial"/>
        </w:rPr>
        <w:t>W przypadku udzielenia nam zamówienia zobowiązujemy się do zawarcia umowy w miejscu i terminie wskazanym przez Zamawiającego.</w:t>
      </w:r>
    </w:p>
    <w:p w:rsidR="00C72754" w:rsidRDefault="003D1F5E" w:rsidP="00E2277B">
      <w:pPr>
        <w:numPr>
          <w:ilvl w:val="0"/>
          <w:numId w:val="49"/>
        </w:numPr>
        <w:tabs>
          <w:tab w:val="left" w:pos="360"/>
        </w:tabs>
        <w:ind w:left="737" w:hanging="380"/>
        <w:rPr>
          <w:rFonts w:eastAsia="Arial"/>
        </w:rPr>
      </w:pPr>
      <w:r>
        <w:rPr>
          <w:rFonts w:eastAsia="Arial"/>
        </w:rPr>
        <w:t>Dostawy</w:t>
      </w:r>
      <w:r w:rsidR="00C72754">
        <w:rPr>
          <w:rFonts w:eastAsia="Arial"/>
        </w:rPr>
        <w:t xml:space="preserve"> objęte zamówieniem zamierzamy wykonać </w:t>
      </w:r>
      <w:r w:rsidR="00C72754" w:rsidRPr="00B228C7">
        <w:rPr>
          <w:rFonts w:eastAsia="Arial"/>
          <w:b/>
          <w:bCs/>
        </w:rPr>
        <w:t>sami/ przy udziale podwykonawców</w:t>
      </w:r>
      <w:r w:rsidR="00C72754">
        <w:rPr>
          <w:rFonts w:eastAsia="Arial"/>
        </w:rPr>
        <w:t>*</w:t>
      </w:r>
      <w:r w:rsidR="00C10362">
        <w:rPr>
          <w:rFonts w:eastAsia="Arial"/>
        </w:rPr>
        <w:t>.</w:t>
      </w:r>
    </w:p>
    <w:p w:rsidR="00C10362" w:rsidRDefault="00C10362" w:rsidP="00E2277B">
      <w:pPr>
        <w:pStyle w:val="Akapitzlist"/>
        <w:numPr>
          <w:ilvl w:val="0"/>
          <w:numId w:val="49"/>
        </w:numPr>
        <w:tabs>
          <w:tab w:val="left" w:pos="360"/>
        </w:tabs>
        <w:ind w:left="737" w:right="23" w:hanging="380"/>
        <w:rPr>
          <w:rFonts w:eastAsia="Arial"/>
        </w:rPr>
      </w:pPr>
      <w:r w:rsidRPr="00B228C7">
        <w:rPr>
          <w:rFonts w:eastAsia="Arial"/>
        </w:rPr>
        <w:t>Informuję/informujemy, że następujące części zamówienia, zamierzam/zamierzamy powierzyć do wykonania podwykonawcy (o ile dotyczy)*:</w:t>
      </w:r>
    </w:p>
    <w:p w:rsidR="00C34E28" w:rsidRPr="00B228C7" w:rsidRDefault="00C34E28" w:rsidP="00B228C7">
      <w:pPr>
        <w:pStyle w:val="Akapitzlist"/>
        <w:tabs>
          <w:tab w:val="left" w:pos="360"/>
        </w:tabs>
        <w:ind w:left="737" w:right="23"/>
        <w:rPr>
          <w:rFonts w:eastAsia="Arial"/>
        </w:rPr>
      </w:pPr>
    </w:p>
    <w:p w:rsidR="00C34E28" w:rsidRPr="00B228C7" w:rsidRDefault="00C34E28" w:rsidP="00C34E28">
      <w:pPr>
        <w:pStyle w:val="Tekstpodstawowywcity"/>
        <w:spacing w:after="200" w:line="276" w:lineRule="auto"/>
        <w:ind w:left="284"/>
        <w:contextualSpacing/>
        <w:jc w:val="center"/>
        <w:rPr>
          <w:rFonts w:ascii="Arial" w:hAnsi="Arial" w:cs="Arial"/>
          <w:sz w:val="22"/>
          <w:szCs w:val="22"/>
        </w:rPr>
      </w:pPr>
      <w:r w:rsidRPr="00B228C7">
        <w:rPr>
          <w:rFonts w:ascii="Arial" w:hAnsi="Arial" w:cs="Arial"/>
          <w:sz w:val="22"/>
          <w:szCs w:val="22"/>
        </w:rPr>
        <w:lastRenderedPageBreak/>
        <w:t>………………………………………………………………………………………………</w:t>
      </w:r>
    </w:p>
    <w:p w:rsidR="00C34E28" w:rsidRPr="00B228C7" w:rsidRDefault="00C34E28" w:rsidP="00C34E28">
      <w:pPr>
        <w:pStyle w:val="Tekstpodstawowywcity"/>
        <w:tabs>
          <w:tab w:val="num" w:pos="284"/>
        </w:tabs>
        <w:spacing w:after="200" w:line="276" w:lineRule="auto"/>
        <w:ind w:left="0"/>
        <w:contextualSpacing/>
        <w:jc w:val="center"/>
        <w:rPr>
          <w:rFonts w:ascii="Arial" w:hAnsi="Arial" w:cs="Arial"/>
          <w:sz w:val="22"/>
          <w:szCs w:val="22"/>
        </w:rPr>
      </w:pPr>
      <w:r w:rsidRPr="00B228C7">
        <w:rPr>
          <w:rFonts w:ascii="Arial" w:hAnsi="Arial" w:cs="Arial"/>
          <w:sz w:val="22"/>
          <w:szCs w:val="22"/>
        </w:rPr>
        <w:t xml:space="preserve">(wskazać firmę podwykonawcy/–ów </w:t>
      </w:r>
      <w:r w:rsidRPr="00B228C7">
        <w:rPr>
          <w:rFonts w:ascii="Arial" w:hAnsi="Arial" w:cs="Arial"/>
          <w:i/>
          <w:sz w:val="22"/>
          <w:szCs w:val="22"/>
        </w:rPr>
        <w:t xml:space="preserve">lub wpisać </w:t>
      </w:r>
      <w:r w:rsidRPr="00B228C7">
        <w:rPr>
          <w:rFonts w:ascii="Arial" w:hAnsi="Arial" w:cs="Arial"/>
          <w:b/>
          <w:i/>
          <w:sz w:val="22"/>
          <w:szCs w:val="22"/>
        </w:rPr>
        <w:t>nie dotyczy</w:t>
      </w:r>
      <w:r w:rsidRPr="00B228C7">
        <w:rPr>
          <w:rFonts w:ascii="Arial" w:hAnsi="Arial" w:cs="Arial"/>
          <w:sz w:val="22"/>
          <w:szCs w:val="22"/>
        </w:rPr>
        <w:t>)</w:t>
      </w:r>
    </w:p>
    <w:p w:rsidR="00C34E28" w:rsidRPr="00B228C7" w:rsidRDefault="00C34E28" w:rsidP="00C34E28">
      <w:pPr>
        <w:pStyle w:val="Tekstpodstawowywcity"/>
        <w:spacing w:after="200" w:line="276" w:lineRule="auto"/>
        <w:ind w:left="284"/>
        <w:contextualSpacing/>
        <w:rPr>
          <w:rFonts w:ascii="Arial" w:hAnsi="Arial" w:cs="Arial"/>
          <w:sz w:val="22"/>
          <w:szCs w:val="22"/>
        </w:rPr>
      </w:pPr>
      <w:r w:rsidRPr="00B228C7">
        <w:rPr>
          <w:rFonts w:ascii="Arial" w:hAnsi="Arial" w:cs="Arial"/>
          <w:sz w:val="22"/>
          <w:szCs w:val="22"/>
        </w:rPr>
        <w:t xml:space="preserve">w następującym zakresie: </w:t>
      </w:r>
    </w:p>
    <w:p w:rsidR="00C34E28" w:rsidRPr="00B228C7" w:rsidRDefault="00C34E28" w:rsidP="00C34E28">
      <w:pPr>
        <w:pStyle w:val="Tekstprzypisudolnego"/>
        <w:spacing w:after="200" w:line="276" w:lineRule="auto"/>
        <w:ind w:left="284"/>
        <w:contextualSpacing/>
        <w:jc w:val="center"/>
        <w:rPr>
          <w:rFonts w:ascii="Calibri" w:hAnsi="Calibri" w:cs="Arial"/>
          <w:i/>
          <w:sz w:val="22"/>
          <w:szCs w:val="22"/>
        </w:rPr>
      </w:pPr>
      <w:r w:rsidRPr="00B228C7">
        <w:rPr>
          <w:rFonts w:ascii="Arial" w:hAnsi="Arial" w:cs="Arial"/>
          <w:sz w:val="22"/>
          <w:szCs w:val="22"/>
        </w:rPr>
        <w:t>…………..………………………………………………………………………………………</w:t>
      </w:r>
    </w:p>
    <w:p w:rsidR="00C34E28" w:rsidRPr="00B228C7" w:rsidRDefault="00C34E28" w:rsidP="00C34E28">
      <w:pPr>
        <w:pStyle w:val="Tekstprzypisudolnego"/>
        <w:tabs>
          <w:tab w:val="num" w:pos="284"/>
        </w:tabs>
        <w:spacing w:after="200" w:line="276" w:lineRule="auto"/>
        <w:contextualSpacing/>
        <w:jc w:val="center"/>
        <w:rPr>
          <w:rFonts w:ascii="Arial" w:hAnsi="Arial" w:cs="Arial"/>
          <w:b/>
          <w:i/>
          <w:sz w:val="22"/>
          <w:szCs w:val="22"/>
        </w:rPr>
      </w:pPr>
      <w:r w:rsidRPr="00B228C7">
        <w:rPr>
          <w:rFonts w:ascii="Arial" w:hAnsi="Arial" w:cs="Arial"/>
          <w:i/>
          <w:sz w:val="22"/>
          <w:szCs w:val="22"/>
        </w:rPr>
        <w:t xml:space="preserve">(należy wskazać zakres lub wpisać </w:t>
      </w:r>
      <w:r w:rsidRPr="00B228C7">
        <w:rPr>
          <w:rFonts w:ascii="Arial" w:hAnsi="Arial" w:cs="Arial"/>
          <w:b/>
          <w:i/>
          <w:sz w:val="22"/>
          <w:szCs w:val="22"/>
        </w:rPr>
        <w:t>nie dotyczy)</w:t>
      </w:r>
    </w:p>
    <w:p w:rsidR="00C34E28" w:rsidRPr="00B228C7" w:rsidRDefault="00C34E28" w:rsidP="00E2277B">
      <w:pPr>
        <w:pStyle w:val="Akapitzlist"/>
        <w:numPr>
          <w:ilvl w:val="0"/>
          <w:numId w:val="49"/>
        </w:numPr>
        <w:spacing w:before="240"/>
        <w:ind w:left="1066" w:hanging="709"/>
        <w:jc w:val="both"/>
        <w:rPr>
          <w:rFonts w:cs="Arial"/>
        </w:rPr>
      </w:pPr>
      <w:r w:rsidRPr="00B228C7">
        <w:t>Czy Wykonawca jest</w:t>
      </w:r>
      <w:r w:rsidR="00B6099B">
        <w:t>? (właściwe zaznaczyć):</w:t>
      </w:r>
    </w:p>
    <w:p w:rsidR="00C34E28" w:rsidRPr="00B228C7" w:rsidRDefault="00B6099B" w:rsidP="00E2277B">
      <w:pPr>
        <w:numPr>
          <w:ilvl w:val="0"/>
          <w:numId w:val="2"/>
        </w:numPr>
        <w:tabs>
          <w:tab w:val="center" w:pos="-2127"/>
        </w:tabs>
        <w:spacing w:line="300" w:lineRule="atLeast"/>
        <w:ind w:left="567" w:hanging="283"/>
        <w:jc w:val="both"/>
        <w:rPr>
          <w:rFonts w:cs="Arial"/>
          <w:color w:val="000000"/>
        </w:rPr>
      </w:pPr>
      <w:proofErr w:type="spellStart"/>
      <w:r>
        <w:rPr>
          <w:rFonts w:cs="Arial"/>
          <w:color w:val="000000"/>
        </w:rPr>
        <w:t>mikroprzedsiębiorstwem</w:t>
      </w:r>
      <w:proofErr w:type="spellEnd"/>
    </w:p>
    <w:p w:rsidR="00C34E28" w:rsidRPr="00B228C7" w:rsidRDefault="00B6099B" w:rsidP="00E2277B">
      <w:pPr>
        <w:numPr>
          <w:ilvl w:val="0"/>
          <w:numId w:val="2"/>
        </w:numPr>
        <w:tabs>
          <w:tab w:val="center" w:pos="-2127"/>
        </w:tabs>
        <w:spacing w:line="300" w:lineRule="atLeast"/>
        <w:ind w:left="567" w:hanging="283"/>
        <w:jc w:val="both"/>
        <w:rPr>
          <w:rFonts w:cs="Arial"/>
          <w:color w:val="000000"/>
        </w:rPr>
      </w:pPr>
      <w:r>
        <w:rPr>
          <w:rFonts w:cs="Arial"/>
          <w:color w:val="000000"/>
        </w:rPr>
        <w:t>małym przedsiębiorstwem</w:t>
      </w:r>
    </w:p>
    <w:p w:rsidR="00B6099B" w:rsidRPr="00B228C7" w:rsidRDefault="00B6099B" w:rsidP="00E2277B">
      <w:pPr>
        <w:numPr>
          <w:ilvl w:val="0"/>
          <w:numId w:val="2"/>
        </w:numPr>
        <w:tabs>
          <w:tab w:val="center" w:pos="-2127"/>
        </w:tabs>
        <w:spacing w:line="300" w:lineRule="atLeast"/>
        <w:ind w:left="567" w:hanging="283"/>
        <w:jc w:val="both"/>
        <w:rPr>
          <w:rFonts w:cs="Arial"/>
          <w:color w:val="000000"/>
        </w:rPr>
      </w:pPr>
      <w:r>
        <w:rPr>
          <w:rFonts w:cs="Arial"/>
          <w:color w:val="000000"/>
        </w:rPr>
        <w:t>średnim przedsiębiorstwem</w:t>
      </w:r>
    </w:p>
    <w:p w:rsidR="00C10362" w:rsidRDefault="00C10362" w:rsidP="00B228C7">
      <w:pPr>
        <w:ind w:left="737" w:hanging="380"/>
        <w:rPr>
          <w:rFonts w:ascii="Times New Roman" w:eastAsia="Times New Roman" w:hAnsi="Times New Roman"/>
        </w:rPr>
      </w:pPr>
    </w:p>
    <w:p w:rsidR="00C72754" w:rsidRDefault="00C72754" w:rsidP="00C72754">
      <w:pPr>
        <w:spacing w:line="266" w:lineRule="exact"/>
        <w:rPr>
          <w:rFonts w:ascii="Times New Roman" w:eastAsia="Times New Roman" w:hAnsi="Times New Roman"/>
        </w:rPr>
      </w:pPr>
    </w:p>
    <w:p w:rsidR="00C72754" w:rsidRDefault="00C72754" w:rsidP="00C72754">
      <w:pPr>
        <w:ind w:left="80" w:right="20"/>
        <w:jc w:val="both"/>
        <w:rPr>
          <w:rFonts w:eastAsia="Arial"/>
          <w:sz w:val="16"/>
        </w:rPr>
      </w:pPr>
      <w:r>
        <w:rPr>
          <w:rFonts w:eastAsia="Arial"/>
          <w:sz w:val="16"/>
        </w:rPr>
        <w:t xml:space="preserve">Przez </w:t>
      </w:r>
      <w:proofErr w:type="spellStart"/>
      <w:r>
        <w:rPr>
          <w:rFonts w:eastAsia="Arial"/>
          <w:sz w:val="16"/>
        </w:rPr>
        <w:t>Mikroprzedsiębiorstwo</w:t>
      </w:r>
      <w:proofErr w:type="spellEnd"/>
      <w:r>
        <w:rPr>
          <w:rFonts w:eastAsia="Arial"/>
          <w:sz w:val="16"/>
        </w:rPr>
        <w:t xml:space="preserve"> rozumie się: przedsiębiorstwo, które zatrudnia mniej niż 10 osób i którego roczny obrót lub roczna suma bilansowa nie przekracza 2 milionów EUR.</w:t>
      </w:r>
    </w:p>
    <w:p w:rsidR="00C72754" w:rsidRDefault="00C72754" w:rsidP="00C72754">
      <w:pPr>
        <w:spacing w:line="1" w:lineRule="exact"/>
        <w:rPr>
          <w:rFonts w:ascii="Times New Roman" w:eastAsia="Times New Roman" w:hAnsi="Times New Roman"/>
        </w:rPr>
      </w:pPr>
    </w:p>
    <w:p w:rsidR="00C72754" w:rsidRDefault="00C72754" w:rsidP="00C72754">
      <w:pPr>
        <w:spacing w:line="275" w:lineRule="auto"/>
        <w:ind w:left="80"/>
        <w:jc w:val="both"/>
        <w:rPr>
          <w:rFonts w:eastAsia="Arial"/>
          <w:sz w:val="16"/>
        </w:rPr>
      </w:pPr>
      <w:r>
        <w:rPr>
          <w:rFonts w:eastAsia="Arial"/>
          <w:sz w:val="16"/>
        </w:rPr>
        <w:t>Przez Małe przedsiębiorstwo rozumie się: przedsiębiorstwo, które zatrudnia mniej niż 50 osób i którego roczny obrót lub roczna suma bilansowa nie przekracza 10 milionów EUR.</w:t>
      </w:r>
    </w:p>
    <w:p w:rsidR="00C72754" w:rsidRDefault="00C72754" w:rsidP="00C72754">
      <w:pPr>
        <w:spacing w:line="1" w:lineRule="exact"/>
        <w:rPr>
          <w:rFonts w:ascii="Times New Roman" w:eastAsia="Times New Roman" w:hAnsi="Times New Roman"/>
        </w:rPr>
      </w:pPr>
    </w:p>
    <w:p w:rsidR="00C72754" w:rsidRDefault="00C72754" w:rsidP="00C72754">
      <w:pPr>
        <w:spacing w:line="294" w:lineRule="auto"/>
        <w:ind w:left="80"/>
        <w:jc w:val="both"/>
        <w:rPr>
          <w:rFonts w:eastAsia="Arial"/>
          <w:sz w:val="16"/>
        </w:rPr>
      </w:pPr>
      <w:r>
        <w:rPr>
          <w:rFonts w:eastAsia="Arial"/>
          <w:sz w:val="16"/>
        </w:rPr>
        <w:t xml:space="preserve">Przez Średnie przedsiębiorstwa rozumie się: przedsiębiorstwa, które nie są </w:t>
      </w:r>
      <w:proofErr w:type="spellStart"/>
      <w:r>
        <w:rPr>
          <w:rFonts w:eastAsia="Arial"/>
          <w:sz w:val="16"/>
        </w:rPr>
        <w:t>mikroprzedsiębiorstwami</w:t>
      </w:r>
      <w:proofErr w:type="spellEnd"/>
      <w:r>
        <w:rPr>
          <w:rFonts w:eastAsia="Arial"/>
          <w:sz w:val="16"/>
        </w:rPr>
        <w:t xml:space="preserve"> ani małymi przedsiębiorstwami i które zatrudniają mniej niż 250 osób i których roczny obrót nie przekracza 50 milionów EUR </w:t>
      </w:r>
      <w:r>
        <w:rPr>
          <w:rFonts w:eastAsia="Arial"/>
          <w:i/>
          <w:sz w:val="16"/>
        </w:rPr>
        <w:t>lub</w:t>
      </w:r>
      <w:r>
        <w:rPr>
          <w:rFonts w:eastAsia="Arial"/>
          <w:sz w:val="16"/>
        </w:rPr>
        <w:t xml:space="preserve"> roczna suma bilansowa nie przekracza 43 milionów EUR.</w:t>
      </w:r>
    </w:p>
    <w:p w:rsidR="00C72754" w:rsidRDefault="00C72754" w:rsidP="00C72754">
      <w:pPr>
        <w:spacing w:line="200" w:lineRule="exact"/>
        <w:rPr>
          <w:rFonts w:ascii="Times New Roman" w:eastAsia="Times New Roman" w:hAnsi="Times New Roman"/>
        </w:rPr>
      </w:pPr>
    </w:p>
    <w:p w:rsidR="00C72754" w:rsidRDefault="00C72754" w:rsidP="00C72754">
      <w:pPr>
        <w:spacing w:line="288" w:lineRule="exact"/>
        <w:rPr>
          <w:rFonts w:ascii="Times New Roman" w:eastAsia="Times New Roman" w:hAnsi="Times New Roman"/>
        </w:rPr>
      </w:pPr>
    </w:p>
    <w:p w:rsidR="00C72754" w:rsidRDefault="00C72754" w:rsidP="00B228C7">
      <w:pPr>
        <w:spacing w:line="0" w:lineRule="atLeast"/>
        <w:ind w:left="357"/>
        <w:rPr>
          <w:rFonts w:eastAsia="Arial"/>
        </w:rPr>
      </w:pPr>
      <w:r>
        <w:rPr>
          <w:rFonts w:eastAsia="Arial"/>
        </w:rPr>
        <w:t>11. Oferta została złożona na …………………… stronach</w:t>
      </w:r>
    </w:p>
    <w:p w:rsidR="00C72754" w:rsidRDefault="00C72754" w:rsidP="00C72754">
      <w:pPr>
        <w:spacing w:line="200" w:lineRule="exact"/>
        <w:rPr>
          <w:rFonts w:ascii="Times New Roman" w:eastAsia="Times New Roman" w:hAnsi="Times New Roman"/>
        </w:rPr>
      </w:pPr>
    </w:p>
    <w:p w:rsidR="00C72754" w:rsidRDefault="00C72754" w:rsidP="00C72754">
      <w:pPr>
        <w:spacing w:line="200" w:lineRule="exact"/>
        <w:rPr>
          <w:rFonts w:ascii="Times New Roman" w:eastAsia="Times New Roman" w:hAnsi="Times New Roman"/>
        </w:rPr>
      </w:pPr>
    </w:p>
    <w:p w:rsidR="00C72754" w:rsidRDefault="00C72754" w:rsidP="00C72754">
      <w:pPr>
        <w:spacing w:line="200" w:lineRule="exact"/>
        <w:rPr>
          <w:rFonts w:ascii="Times New Roman" w:eastAsia="Times New Roman" w:hAnsi="Times New Roman"/>
        </w:rPr>
      </w:pPr>
    </w:p>
    <w:p w:rsidR="00C72754" w:rsidRDefault="00C72754" w:rsidP="00C72754">
      <w:pPr>
        <w:spacing w:line="200" w:lineRule="exact"/>
        <w:rPr>
          <w:rFonts w:ascii="Times New Roman" w:eastAsia="Times New Roman" w:hAnsi="Times New Roman"/>
        </w:rPr>
      </w:pPr>
    </w:p>
    <w:p w:rsidR="00C72754" w:rsidRDefault="00C72754" w:rsidP="00C72754">
      <w:pPr>
        <w:spacing w:line="200" w:lineRule="exact"/>
        <w:rPr>
          <w:rFonts w:ascii="Times New Roman" w:eastAsia="Times New Roman" w:hAnsi="Times New Roman"/>
        </w:rPr>
      </w:pPr>
    </w:p>
    <w:p w:rsidR="00C72754" w:rsidRDefault="00C72754" w:rsidP="00C72754">
      <w:pPr>
        <w:spacing w:line="377" w:lineRule="exact"/>
        <w:rPr>
          <w:rFonts w:ascii="Times New Roman" w:eastAsia="Times New Roman" w:hAnsi="Times New Roman"/>
        </w:rPr>
      </w:pPr>
    </w:p>
    <w:p w:rsidR="00C72754" w:rsidRDefault="00C72754" w:rsidP="00C72754">
      <w:pPr>
        <w:tabs>
          <w:tab w:val="left" w:pos="2880"/>
          <w:tab w:val="left" w:pos="5520"/>
        </w:tabs>
        <w:spacing w:line="0" w:lineRule="atLeast"/>
        <w:ind w:left="80"/>
        <w:rPr>
          <w:rFonts w:eastAsia="Arial"/>
          <w:sz w:val="21"/>
        </w:rPr>
      </w:pPr>
      <w:r>
        <w:rPr>
          <w:rFonts w:eastAsia="Arial"/>
        </w:rPr>
        <w:t>.................................., dn.</w:t>
      </w:r>
      <w:r>
        <w:rPr>
          <w:rFonts w:eastAsia="Arial"/>
        </w:rPr>
        <w:tab/>
        <w:t>_ _ . _ _ . _ _ _ _r.</w:t>
      </w:r>
      <w:r>
        <w:rPr>
          <w:rFonts w:ascii="Times New Roman" w:eastAsia="Times New Roman" w:hAnsi="Times New Roman"/>
        </w:rPr>
        <w:tab/>
      </w:r>
      <w:r>
        <w:rPr>
          <w:rFonts w:eastAsia="Arial"/>
          <w:sz w:val="21"/>
        </w:rPr>
        <w:t>..........................................................</w:t>
      </w:r>
    </w:p>
    <w:p w:rsidR="00C72754" w:rsidRDefault="00C72754" w:rsidP="00C72754">
      <w:pPr>
        <w:spacing w:line="43" w:lineRule="exact"/>
        <w:rPr>
          <w:rFonts w:ascii="Times New Roman" w:eastAsia="Times New Roman" w:hAnsi="Times New Roman"/>
        </w:rPr>
      </w:pPr>
    </w:p>
    <w:p w:rsidR="00C72754" w:rsidRDefault="00C72754" w:rsidP="00C72754">
      <w:pPr>
        <w:spacing w:line="0" w:lineRule="atLeast"/>
        <w:ind w:left="5680"/>
        <w:jc w:val="center"/>
        <w:rPr>
          <w:rFonts w:eastAsia="Arial"/>
          <w:i/>
          <w:sz w:val="18"/>
        </w:rPr>
      </w:pPr>
      <w:r>
        <w:rPr>
          <w:rFonts w:eastAsia="Arial"/>
          <w:i/>
          <w:sz w:val="18"/>
        </w:rPr>
        <w:t>Podpis osób uprawnionych do składania</w:t>
      </w:r>
    </w:p>
    <w:p w:rsidR="00C72754" w:rsidRDefault="00C72754" w:rsidP="00C72754">
      <w:pPr>
        <w:spacing w:line="31" w:lineRule="exact"/>
        <w:rPr>
          <w:rFonts w:ascii="Times New Roman" w:eastAsia="Times New Roman" w:hAnsi="Times New Roman"/>
        </w:rPr>
      </w:pPr>
    </w:p>
    <w:p w:rsidR="00C72754" w:rsidRDefault="00C72754" w:rsidP="00C72754">
      <w:pPr>
        <w:spacing w:line="0" w:lineRule="atLeast"/>
        <w:ind w:left="5680"/>
        <w:jc w:val="center"/>
        <w:rPr>
          <w:rFonts w:eastAsia="Arial"/>
          <w:i/>
          <w:sz w:val="18"/>
        </w:rPr>
      </w:pPr>
      <w:r>
        <w:rPr>
          <w:rFonts w:eastAsia="Arial"/>
          <w:i/>
          <w:sz w:val="18"/>
        </w:rPr>
        <w:t>świadczeń woli w imieniu Wykonawcy</w:t>
      </w:r>
    </w:p>
    <w:p w:rsidR="00C72754" w:rsidRDefault="00C72754" w:rsidP="00C72754">
      <w:pPr>
        <w:spacing w:line="31" w:lineRule="exact"/>
        <w:rPr>
          <w:rFonts w:ascii="Times New Roman" w:eastAsia="Times New Roman" w:hAnsi="Times New Roman"/>
        </w:rPr>
      </w:pPr>
    </w:p>
    <w:p w:rsidR="00C72754" w:rsidRDefault="00C72754" w:rsidP="00C72754">
      <w:pPr>
        <w:spacing w:line="0" w:lineRule="atLeast"/>
        <w:ind w:left="5680"/>
        <w:jc w:val="center"/>
        <w:rPr>
          <w:rFonts w:eastAsia="Arial"/>
          <w:i/>
          <w:sz w:val="18"/>
        </w:rPr>
      </w:pPr>
      <w:r>
        <w:rPr>
          <w:rFonts w:eastAsia="Arial"/>
          <w:i/>
          <w:sz w:val="18"/>
        </w:rPr>
        <w:t>oraz pieczątka / pieczątki</w:t>
      </w:r>
    </w:p>
    <w:p w:rsidR="00323900" w:rsidRDefault="00323900" w:rsidP="00B228C7">
      <w:pPr>
        <w:spacing w:after="120" w:line="360" w:lineRule="auto"/>
        <w:rPr>
          <w:rFonts w:ascii="Times New Roman" w:hAnsi="Times New Roman"/>
          <w:b/>
        </w:rPr>
      </w:pPr>
    </w:p>
    <w:p w:rsidR="00102491" w:rsidRDefault="00102491" w:rsidP="00965435">
      <w:pPr>
        <w:spacing w:after="120" w:line="360" w:lineRule="auto"/>
        <w:ind w:left="4247"/>
        <w:jc w:val="right"/>
        <w:rPr>
          <w:rFonts w:ascii="Times New Roman" w:hAnsi="Times New Roman"/>
          <w:b/>
        </w:rPr>
      </w:pPr>
    </w:p>
    <w:p w:rsidR="00102491" w:rsidRDefault="00102491" w:rsidP="00965435">
      <w:pPr>
        <w:spacing w:after="120" w:line="360" w:lineRule="auto"/>
        <w:ind w:left="4247"/>
        <w:jc w:val="right"/>
        <w:rPr>
          <w:rFonts w:ascii="Times New Roman" w:hAnsi="Times New Roman"/>
          <w:b/>
        </w:rPr>
      </w:pPr>
    </w:p>
    <w:p w:rsidR="00102491" w:rsidRDefault="00102491" w:rsidP="00965435">
      <w:pPr>
        <w:spacing w:after="120" w:line="360" w:lineRule="auto"/>
        <w:ind w:left="4247"/>
        <w:jc w:val="right"/>
        <w:rPr>
          <w:rFonts w:ascii="Times New Roman" w:hAnsi="Times New Roman"/>
          <w:b/>
        </w:rPr>
      </w:pPr>
    </w:p>
    <w:p w:rsidR="00102491" w:rsidRDefault="00102491" w:rsidP="00965435">
      <w:pPr>
        <w:spacing w:after="120" w:line="360" w:lineRule="auto"/>
        <w:ind w:left="4247"/>
        <w:jc w:val="right"/>
        <w:rPr>
          <w:rFonts w:ascii="Times New Roman" w:hAnsi="Times New Roman"/>
          <w:b/>
        </w:rPr>
      </w:pPr>
    </w:p>
    <w:p w:rsidR="00102491" w:rsidRDefault="00102491" w:rsidP="00965435">
      <w:pPr>
        <w:spacing w:after="120" w:line="360" w:lineRule="auto"/>
        <w:ind w:left="4247"/>
        <w:jc w:val="right"/>
        <w:rPr>
          <w:rFonts w:ascii="Times New Roman" w:hAnsi="Times New Roman"/>
          <w:b/>
        </w:rPr>
      </w:pPr>
    </w:p>
    <w:p w:rsidR="00102491" w:rsidRDefault="00102491" w:rsidP="00965435">
      <w:pPr>
        <w:spacing w:after="120" w:line="360" w:lineRule="auto"/>
        <w:ind w:left="4247"/>
        <w:jc w:val="right"/>
        <w:rPr>
          <w:rFonts w:ascii="Times New Roman" w:hAnsi="Times New Roman"/>
          <w:b/>
        </w:rPr>
      </w:pPr>
    </w:p>
    <w:p w:rsidR="00102491" w:rsidRDefault="00102491" w:rsidP="00965435">
      <w:pPr>
        <w:spacing w:after="120" w:line="360" w:lineRule="auto"/>
        <w:ind w:left="4247"/>
        <w:jc w:val="right"/>
        <w:rPr>
          <w:rFonts w:ascii="Times New Roman" w:hAnsi="Times New Roman"/>
          <w:b/>
        </w:rPr>
      </w:pPr>
    </w:p>
    <w:p w:rsidR="00102491" w:rsidRDefault="00102491" w:rsidP="00965435">
      <w:pPr>
        <w:spacing w:after="120" w:line="360" w:lineRule="auto"/>
        <w:ind w:left="4247"/>
        <w:jc w:val="right"/>
        <w:rPr>
          <w:rFonts w:ascii="Times New Roman" w:hAnsi="Times New Roman"/>
          <w:b/>
        </w:rPr>
      </w:pPr>
    </w:p>
    <w:p w:rsidR="00102491" w:rsidRDefault="00102491" w:rsidP="00965435">
      <w:pPr>
        <w:spacing w:after="120" w:line="360" w:lineRule="auto"/>
        <w:ind w:left="4247"/>
        <w:jc w:val="right"/>
        <w:rPr>
          <w:rFonts w:ascii="Times New Roman" w:hAnsi="Times New Roman"/>
          <w:b/>
        </w:rPr>
      </w:pPr>
    </w:p>
    <w:p w:rsidR="00102491" w:rsidRDefault="00102491" w:rsidP="00965435">
      <w:pPr>
        <w:spacing w:after="120" w:line="360" w:lineRule="auto"/>
        <w:ind w:left="4247"/>
        <w:jc w:val="right"/>
        <w:rPr>
          <w:rFonts w:ascii="Times New Roman" w:hAnsi="Times New Roman"/>
          <w:b/>
        </w:rPr>
      </w:pPr>
    </w:p>
    <w:p w:rsidR="00102491" w:rsidRDefault="00102491" w:rsidP="001366B6">
      <w:pPr>
        <w:spacing w:after="120" w:line="360" w:lineRule="auto"/>
        <w:rPr>
          <w:rFonts w:ascii="Times New Roman" w:hAnsi="Times New Roman"/>
          <w:b/>
        </w:rPr>
      </w:pPr>
    </w:p>
    <w:p w:rsidR="00102491" w:rsidRDefault="00102491" w:rsidP="00965435">
      <w:pPr>
        <w:spacing w:after="120" w:line="360" w:lineRule="auto"/>
        <w:ind w:left="4247"/>
        <w:jc w:val="right"/>
        <w:rPr>
          <w:rFonts w:ascii="Times New Roman" w:hAnsi="Times New Roman"/>
          <w:b/>
        </w:rPr>
      </w:pPr>
    </w:p>
    <w:p w:rsidR="00AE0AB5" w:rsidRPr="00D577B7" w:rsidRDefault="00AE0AB5" w:rsidP="00400607">
      <w:pPr>
        <w:spacing w:after="120" w:line="360" w:lineRule="auto"/>
        <w:ind w:left="6372"/>
        <w:rPr>
          <w:rFonts w:ascii="Times New Roman" w:hAnsi="Times New Roman"/>
          <w:b/>
        </w:rPr>
      </w:pPr>
      <w:r>
        <w:rPr>
          <w:rFonts w:ascii="Times New Roman" w:hAnsi="Times New Roman"/>
          <w:b/>
        </w:rPr>
        <w:t>Załącznik nr 2 do S</w:t>
      </w:r>
      <w:r w:rsidRPr="00D577B7">
        <w:rPr>
          <w:rFonts w:ascii="Times New Roman" w:hAnsi="Times New Roman"/>
          <w:b/>
        </w:rPr>
        <w:t>WZ</w:t>
      </w:r>
    </w:p>
    <w:p w:rsidR="00AE0AB5" w:rsidRPr="00623EC5" w:rsidRDefault="00AE0AB5" w:rsidP="00AE0AB5">
      <w:pPr>
        <w:ind w:right="-23"/>
        <w:jc w:val="right"/>
        <w:rPr>
          <w:rFonts w:ascii="Times New Roman" w:hAnsi="Times New Roman"/>
          <w:caps/>
        </w:rPr>
      </w:pPr>
      <w:r w:rsidRPr="00D577B7">
        <w:rPr>
          <w:rFonts w:ascii="Times New Roman" w:hAnsi="Times New Roman"/>
          <w:caps/>
        </w:rPr>
        <w:t>Załącznik nr ............... do OFERTY</w:t>
      </w:r>
    </w:p>
    <w:p w:rsidR="00AE0AB5" w:rsidRDefault="00AE0AB5" w:rsidP="00AE0AB5">
      <w:pPr>
        <w:spacing w:line="360" w:lineRule="auto"/>
        <w:rPr>
          <w:rFonts w:cs="Arial"/>
          <w:b/>
          <w:sz w:val="24"/>
          <w:szCs w:val="24"/>
        </w:rPr>
      </w:pPr>
    </w:p>
    <w:p w:rsidR="00AE0AB5" w:rsidRPr="007F2149" w:rsidRDefault="00AE0AB5" w:rsidP="00AE0AB5">
      <w:pPr>
        <w:ind w:right="-23"/>
        <w:rPr>
          <w:rFonts w:ascii="Times New Roman" w:hAnsi="Times New Roman"/>
          <w:caps/>
        </w:rPr>
      </w:pPr>
      <w:r w:rsidRPr="007F2149">
        <w:rPr>
          <w:rFonts w:ascii="Times New Roman" w:hAnsi="Times New Roman"/>
          <w:caps/>
        </w:rPr>
        <w:t>…………………………………….</w:t>
      </w:r>
    </w:p>
    <w:p w:rsidR="00AE0AB5" w:rsidRPr="007F2149" w:rsidRDefault="00AE0AB5" w:rsidP="00AE0AB5">
      <w:pPr>
        <w:rPr>
          <w:rFonts w:ascii="Times New Roman" w:hAnsi="Times New Roman"/>
          <w:i/>
        </w:rPr>
      </w:pPr>
      <w:r w:rsidRPr="007F2149">
        <w:rPr>
          <w:rFonts w:ascii="Times New Roman" w:hAnsi="Times New Roman"/>
          <w:i/>
        </w:rPr>
        <w:t xml:space="preserve">        ( nazwa Wykonawcy)</w:t>
      </w:r>
    </w:p>
    <w:p w:rsidR="00AE0AB5" w:rsidRPr="00623EC5" w:rsidRDefault="00AE0AB5" w:rsidP="00AE0AB5">
      <w:pPr>
        <w:spacing w:line="360" w:lineRule="auto"/>
        <w:rPr>
          <w:rFonts w:ascii="Times New Roman" w:hAnsi="Times New Roman"/>
          <w:b/>
          <w:sz w:val="28"/>
          <w:szCs w:val="24"/>
        </w:rPr>
      </w:pPr>
    </w:p>
    <w:p w:rsidR="00AE0AB5" w:rsidRPr="00623EC5" w:rsidRDefault="00AE0AB5" w:rsidP="00AE0AB5">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rsidR="00AE0AB5" w:rsidRPr="00D577B7" w:rsidRDefault="00AE0AB5" w:rsidP="00AE0AB5">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ustawy z 11 września 2019 r. – Prawo zamówień publicznych (</w:t>
      </w:r>
      <w:proofErr w:type="spellStart"/>
      <w:r w:rsidRPr="00D577B7">
        <w:rPr>
          <w:rFonts w:ascii="Times New Roman" w:eastAsia="Times New Roman" w:hAnsi="Times New Roman"/>
          <w:sz w:val="24"/>
          <w:szCs w:val="24"/>
        </w:rPr>
        <w:t>Dz.U</w:t>
      </w:r>
      <w:proofErr w:type="spellEnd"/>
      <w:r w:rsidRPr="00D577B7">
        <w:rPr>
          <w:rFonts w:ascii="Times New Roman" w:eastAsia="Times New Roman" w:hAnsi="Times New Roman"/>
          <w:sz w:val="24"/>
          <w:szCs w:val="24"/>
        </w:rPr>
        <w:t xml:space="preserve">. </w:t>
      </w:r>
      <w:r>
        <w:rPr>
          <w:rFonts w:ascii="Times New Roman" w:eastAsia="Times New Roman" w:hAnsi="Times New Roman"/>
          <w:sz w:val="24"/>
          <w:szCs w:val="24"/>
        </w:rPr>
        <w:t>z 2022 r. poz. 1710</w:t>
      </w:r>
      <w:r w:rsidRPr="00D577B7">
        <w:rPr>
          <w:rFonts w:ascii="Times New Roman" w:eastAsia="Times New Roman" w:hAnsi="Times New Roman"/>
          <w:sz w:val="24"/>
          <w:szCs w:val="24"/>
        </w:rPr>
        <w:t xml:space="preserve"> z </w:t>
      </w:r>
      <w:proofErr w:type="spellStart"/>
      <w:r w:rsidRPr="00D577B7">
        <w:rPr>
          <w:rFonts w:ascii="Times New Roman" w:eastAsia="Times New Roman" w:hAnsi="Times New Roman"/>
          <w:sz w:val="24"/>
          <w:szCs w:val="24"/>
        </w:rPr>
        <w:t>późn</w:t>
      </w:r>
      <w:proofErr w:type="spellEnd"/>
      <w:r w:rsidRPr="00D577B7">
        <w:rPr>
          <w:rFonts w:ascii="Times New Roman" w:eastAsia="Times New Roman" w:hAnsi="Times New Roman"/>
          <w:sz w:val="24"/>
          <w:szCs w:val="24"/>
        </w:rPr>
        <w:t>. zm.),</w:t>
      </w:r>
      <w:r w:rsidRPr="00D577B7">
        <w:rPr>
          <w:rFonts w:ascii="Times New Roman" w:hAnsi="Times New Roman"/>
          <w:sz w:val="24"/>
          <w:szCs w:val="24"/>
        </w:rPr>
        <w:t xml:space="preserve"> zwanej dalej jako „ustawa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w:t>
      </w:r>
    </w:p>
    <w:p w:rsidR="00AE0AB5" w:rsidRDefault="00AE0AB5" w:rsidP="00AE0AB5">
      <w:pPr>
        <w:jc w:val="both"/>
        <w:rPr>
          <w:rFonts w:ascii="Times New Roman" w:hAnsi="Times New Roman"/>
          <w:sz w:val="24"/>
          <w:szCs w:val="24"/>
        </w:rPr>
      </w:pPr>
    </w:p>
    <w:p w:rsidR="00AE0AB5" w:rsidRDefault="00AE0AB5" w:rsidP="00AE0AB5">
      <w:pPr>
        <w:spacing w:after="120" w:line="360" w:lineRule="auto"/>
        <w:jc w:val="center"/>
        <w:rPr>
          <w:rFonts w:cs="Arial"/>
          <w:b/>
          <w:caps/>
          <w:sz w:val="20"/>
          <w:szCs w:val="20"/>
          <w:u w:val="single"/>
        </w:rPr>
      </w:pPr>
      <w:r>
        <w:rPr>
          <w:rFonts w:cs="Arial"/>
          <w:b/>
          <w:sz w:val="20"/>
          <w:szCs w:val="20"/>
          <w:u w:val="single"/>
        </w:rPr>
        <w:t xml:space="preserve">UWZGLĘDNIAJĄCE PRZESŁANKI WYKLUCZENIA Z ART. 7 UST. 1 USTAWY </w:t>
      </w:r>
      <w:r>
        <w:rPr>
          <w:rFonts w:cs="Arial"/>
          <w:b/>
          <w:caps/>
          <w:sz w:val="20"/>
          <w:szCs w:val="20"/>
          <w:u w:val="single"/>
        </w:rPr>
        <w:t>o szczególnych rozwiązaniach w zakresie przeciwdziałania wspieraniu agresji na Ukrainę oraz służących ochronie bezpieczeństwa narodowego</w:t>
      </w:r>
    </w:p>
    <w:p w:rsidR="00AE0AB5" w:rsidRPr="00D577B7" w:rsidRDefault="00AE0AB5" w:rsidP="00AE0AB5">
      <w:pPr>
        <w:jc w:val="both"/>
        <w:rPr>
          <w:rFonts w:ascii="Times New Roman" w:hAnsi="Times New Roman"/>
          <w:sz w:val="24"/>
          <w:szCs w:val="24"/>
        </w:rPr>
      </w:pPr>
    </w:p>
    <w:p w:rsidR="00AE0AB5" w:rsidRDefault="00AE0AB5" w:rsidP="00AE0AB5">
      <w:pPr>
        <w:ind w:right="-23"/>
        <w:rPr>
          <w:rFonts w:ascii="Times New Roman" w:hAnsi="Times New Roman"/>
          <w:sz w:val="24"/>
          <w:szCs w:val="24"/>
        </w:rPr>
      </w:pPr>
      <w:r w:rsidRPr="00D577B7">
        <w:rPr>
          <w:rFonts w:ascii="Times New Roman" w:hAnsi="Times New Roman"/>
          <w:sz w:val="24"/>
          <w:szCs w:val="24"/>
        </w:rPr>
        <w:t>na potrzeby postępowania o udzielenie zamówienia publicznego dot. zadania pn.:</w:t>
      </w:r>
    </w:p>
    <w:p w:rsidR="00AE0AB5" w:rsidRPr="00A0327B" w:rsidRDefault="00A0327B" w:rsidP="00A0327B">
      <w:pPr>
        <w:jc w:val="both"/>
        <w:rPr>
          <w:b/>
          <w:sz w:val="20"/>
          <w:lang w:eastAsia="pl-PL"/>
        </w:rPr>
      </w:pPr>
      <w:r w:rsidRPr="00A0327B">
        <w:rPr>
          <w:rFonts w:cs="Arial"/>
          <w:b/>
          <w:bCs/>
          <w:color w:val="000000"/>
        </w:rPr>
        <w:t>ZAKUP PALIW PŁUYNNYCH DO POJAZDÓW GMINY JASTRZĘBIA NA ROK 2023</w:t>
      </w:r>
    </w:p>
    <w:p w:rsidR="00AE0AB5" w:rsidRPr="00022FCB" w:rsidRDefault="00AE0AB5" w:rsidP="00AE0AB5">
      <w:pPr>
        <w:spacing w:line="360" w:lineRule="auto"/>
        <w:rPr>
          <w:rFonts w:ascii="Times New Roman" w:hAnsi="Times New Roman"/>
          <w:sz w:val="24"/>
          <w:szCs w:val="24"/>
        </w:rPr>
      </w:pPr>
      <w:r w:rsidRPr="00022FCB">
        <w:rPr>
          <w:rFonts w:ascii="Times New Roman" w:eastAsia="Times New Roman" w:hAnsi="Times New Roman"/>
          <w:bCs/>
          <w:sz w:val="24"/>
          <w:szCs w:val="24"/>
          <w:lang w:eastAsia="pl-PL"/>
        </w:rPr>
        <w:t xml:space="preserve">Nawiązując do ogłoszonego postępowania </w:t>
      </w:r>
      <w:r w:rsidRPr="00022FCB">
        <w:rPr>
          <w:rFonts w:ascii="Times New Roman" w:hAnsi="Times New Roman"/>
          <w:sz w:val="24"/>
          <w:szCs w:val="24"/>
        </w:rPr>
        <w:t>oświadczam, co następuje:</w:t>
      </w:r>
    </w:p>
    <w:p w:rsidR="00AE0AB5" w:rsidRPr="00623EC5" w:rsidRDefault="00AE0AB5" w:rsidP="00E2277B">
      <w:pPr>
        <w:pStyle w:val="Akapitzlist"/>
        <w:numPr>
          <w:ilvl w:val="0"/>
          <w:numId w:val="33"/>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rsidR="00AE0AB5" w:rsidRPr="008702DB" w:rsidRDefault="00AE0AB5" w:rsidP="00E2277B">
      <w:pPr>
        <w:pStyle w:val="Akapitzlist"/>
        <w:numPr>
          <w:ilvl w:val="0"/>
          <w:numId w:val="32"/>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Pr>
          <w:rFonts w:ascii="Times New Roman" w:hAnsi="Times New Roman"/>
          <w:sz w:val="24"/>
          <w:szCs w:val="24"/>
        </w:rPr>
        <w:t xml:space="preserve">z Zamawiającego w dziale 8 </w:t>
      </w:r>
      <w:r w:rsidRPr="008702DB">
        <w:rPr>
          <w:rFonts w:ascii="Times New Roman" w:hAnsi="Times New Roman"/>
          <w:sz w:val="24"/>
          <w:szCs w:val="24"/>
        </w:rPr>
        <w:t xml:space="preserve">SWZ. </w:t>
      </w:r>
    </w:p>
    <w:p w:rsidR="00AE0AB5" w:rsidRPr="00D577B7" w:rsidRDefault="00AE0AB5" w:rsidP="00E2277B">
      <w:pPr>
        <w:pStyle w:val="Akapitzlist"/>
        <w:numPr>
          <w:ilvl w:val="0"/>
          <w:numId w:val="32"/>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rsidR="00AE0AB5" w:rsidRPr="002B12D8" w:rsidRDefault="00AE0AB5" w:rsidP="00E2277B">
      <w:pPr>
        <w:numPr>
          <w:ilvl w:val="1"/>
          <w:numId w:val="32"/>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nie podlegam wykluczeniu z postępowania w zakresie określonym w ustawie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na podstawie art. 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7</w:t>
      </w:r>
      <w:r>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rsidR="00AE0AB5" w:rsidRPr="00D577B7" w:rsidRDefault="00AE0AB5" w:rsidP="00AE0AB5">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rsidR="00AE0AB5" w:rsidRPr="008702DB" w:rsidRDefault="00AE0AB5" w:rsidP="00E2277B">
      <w:pPr>
        <w:numPr>
          <w:ilvl w:val="1"/>
          <w:numId w:val="32"/>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zachodzą w stosunku do mnie podstawy wykluczenia z postępowania na podstawie art. …………. ustawy </w:t>
      </w:r>
      <w:proofErr w:type="spellStart"/>
      <w:r w:rsidRPr="00D577B7">
        <w:rPr>
          <w:rFonts w:ascii="Times New Roman" w:hAnsi="Times New Roman"/>
          <w:sz w:val="24"/>
          <w:szCs w:val="24"/>
        </w:rPr>
        <w:t>Pzp</w:t>
      </w:r>
      <w:proofErr w:type="spellEnd"/>
      <w:r w:rsidRPr="00D577B7">
        <w:rPr>
          <w:rFonts w:ascii="Times New Roman" w:hAnsi="Times New Roman"/>
          <w:i/>
          <w:sz w:val="24"/>
          <w:szCs w:val="24"/>
        </w:rPr>
        <w:t xml:space="preserve">- podać mającą zastosowanie podstawę wykluczenia spośród wymienionych w art. 108 ust. 1 </w:t>
      </w:r>
      <w:proofErr w:type="spellStart"/>
      <w:r w:rsidRPr="00D577B7">
        <w:rPr>
          <w:rFonts w:ascii="Times New Roman" w:hAnsi="Times New Roman"/>
          <w:i/>
          <w:sz w:val="24"/>
          <w:szCs w:val="24"/>
        </w:rPr>
        <w:t>pkt</w:t>
      </w:r>
      <w:proofErr w:type="spellEnd"/>
      <w:r w:rsidRPr="00D577B7">
        <w:rPr>
          <w:rFonts w:ascii="Times New Roman" w:hAnsi="Times New Roman"/>
          <w:i/>
          <w:sz w:val="24"/>
          <w:szCs w:val="24"/>
        </w:rPr>
        <w:t xml:space="preserve"> 1, 2 i 5 ustawy </w:t>
      </w:r>
      <w:proofErr w:type="spellStart"/>
      <w:r w:rsidRPr="00D577B7">
        <w:rPr>
          <w:rFonts w:ascii="Times New Roman" w:hAnsi="Times New Roman"/>
          <w:i/>
          <w:sz w:val="24"/>
          <w:szCs w:val="24"/>
        </w:rPr>
        <w:t>Pzp</w:t>
      </w:r>
      <w:proofErr w:type="spellEnd"/>
      <w:r>
        <w:rPr>
          <w:rFonts w:ascii="Times New Roman" w:hAnsi="Times New Roman"/>
          <w:i/>
          <w:sz w:val="24"/>
          <w:szCs w:val="24"/>
        </w:rPr>
        <w:t xml:space="preserve"> lub art. 109 ust. 1, pkt. 1, 4</w:t>
      </w:r>
      <w:r w:rsidRPr="008702DB">
        <w:rPr>
          <w:rFonts w:ascii="Times New Roman" w:hAnsi="Times New Roman"/>
          <w:i/>
          <w:sz w:val="24"/>
          <w:szCs w:val="24"/>
        </w:rPr>
        <w:t>, 5, 7</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rsidR="00AE0AB5" w:rsidRDefault="00AE0AB5" w:rsidP="00AE0AB5">
      <w:pPr>
        <w:ind w:left="1134"/>
        <w:jc w:val="both"/>
        <w:rPr>
          <w:rFonts w:ascii="Times New Roman" w:hAnsi="Times New Roman"/>
          <w:sz w:val="24"/>
          <w:szCs w:val="24"/>
        </w:rPr>
      </w:pPr>
      <w:r w:rsidRPr="00D577B7">
        <w:rPr>
          <w:rFonts w:ascii="Times New Roman" w:hAnsi="Times New Roman"/>
          <w:sz w:val="24"/>
          <w:szCs w:val="24"/>
        </w:rPr>
        <w:t xml:space="preserve">Jednocześnie oświadczam, że w związku z ww. okolicznością, na podstawie art. 110ust. 2 ustawy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rsidR="00AE0AB5" w:rsidRPr="00C21A82" w:rsidRDefault="00AE0AB5" w:rsidP="00AE0AB5">
      <w:pPr>
        <w:ind w:left="1134"/>
        <w:jc w:val="both"/>
        <w:rPr>
          <w:rFonts w:ascii="Times New Roman" w:hAnsi="Times New Roman"/>
          <w:sz w:val="24"/>
          <w:szCs w:val="24"/>
        </w:rPr>
      </w:pPr>
      <w:r>
        <w:rPr>
          <w:rFonts w:ascii="Times New Roman" w:hAnsi="Times New Roman"/>
          <w:sz w:val="24"/>
          <w:szCs w:val="24"/>
        </w:rPr>
        <w:t>…….……………………………………………………………………………</w:t>
      </w:r>
    </w:p>
    <w:p w:rsidR="00AE0AB5" w:rsidRPr="00EB780F" w:rsidRDefault="00AE0AB5" w:rsidP="00E2277B">
      <w:pPr>
        <w:pStyle w:val="Akapitzlist"/>
        <w:numPr>
          <w:ilvl w:val="1"/>
          <w:numId w:val="32"/>
        </w:numPr>
        <w:spacing w:line="360" w:lineRule="auto"/>
        <w:ind w:left="1134" w:hanging="425"/>
        <w:jc w:val="both"/>
        <w:rPr>
          <w:rFonts w:ascii="Times New Roman" w:hAnsi="Times New Roman" w:cs="Times New Roman"/>
          <w:sz w:val="24"/>
          <w:szCs w:val="24"/>
        </w:rPr>
      </w:pPr>
      <w:r w:rsidRPr="00EB780F">
        <w:rPr>
          <w:rFonts w:ascii="Times New Roman" w:hAnsi="Times New Roman" w:cs="Times New Roman"/>
          <w:sz w:val="24"/>
          <w:szCs w:val="24"/>
        </w:rPr>
        <w:t xml:space="preserve">nie zachodzą w stosunku do mnie przesłanki wykluczenia </w:t>
      </w:r>
      <w:r w:rsidRPr="00EB780F">
        <w:rPr>
          <w:rFonts w:ascii="Times New Roman" w:hAnsi="Times New Roman" w:cs="Times New Roman"/>
          <w:sz w:val="24"/>
          <w:szCs w:val="24"/>
        </w:rPr>
        <w:br/>
        <w:t xml:space="preserve">z postępowania na podstawie art.  </w:t>
      </w:r>
      <w:r w:rsidRPr="00EB780F">
        <w:rPr>
          <w:rFonts w:ascii="Times New Roman" w:eastAsia="Times New Roman" w:hAnsi="Times New Roman" w:cs="Times New Roman"/>
          <w:sz w:val="24"/>
          <w:szCs w:val="24"/>
          <w:lang w:eastAsia="pl-PL"/>
        </w:rPr>
        <w:t xml:space="preserve">7 ust. 1 ustawy </w:t>
      </w:r>
      <w:r w:rsidRPr="00EB780F">
        <w:rPr>
          <w:rFonts w:ascii="Times New Roman" w:hAnsi="Times New Roman" w:cs="Times New Roman"/>
          <w:sz w:val="24"/>
          <w:szCs w:val="24"/>
        </w:rPr>
        <w:t xml:space="preserve">z dnia 13 kwietnia 2022 r. </w:t>
      </w:r>
      <w:r w:rsidRPr="00EB780F">
        <w:rPr>
          <w:rFonts w:ascii="Times New Roman" w:hAnsi="Times New Roman" w:cs="Times New Roman"/>
          <w:sz w:val="24"/>
          <w:szCs w:val="24"/>
        </w:rPr>
        <w:br/>
      </w:r>
      <w:r w:rsidRPr="00EB780F">
        <w:rPr>
          <w:rFonts w:ascii="Times New Roman" w:hAnsi="Times New Roman" w:cs="Times New Roman"/>
          <w:i/>
          <w:iCs/>
          <w:color w:val="222222"/>
          <w:sz w:val="24"/>
          <w:szCs w:val="24"/>
        </w:rPr>
        <w:t>o szczególnych rozwiązaniach w zakresie przeciwdziałania wspieraniu agresji</w:t>
      </w:r>
      <w:r w:rsidR="003D7502">
        <w:rPr>
          <w:rFonts w:ascii="Times New Roman" w:hAnsi="Times New Roman" w:cs="Times New Roman"/>
          <w:i/>
          <w:iCs/>
          <w:color w:val="222222"/>
          <w:sz w:val="24"/>
          <w:szCs w:val="24"/>
        </w:rPr>
        <w:t xml:space="preserve"> </w:t>
      </w:r>
      <w:r w:rsidRPr="00EB780F">
        <w:rPr>
          <w:rFonts w:ascii="Times New Roman" w:hAnsi="Times New Roman" w:cs="Times New Roman"/>
          <w:i/>
          <w:iCs/>
          <w:color w:val="222222"/>
          <w:sz w:val="24"/>
          <w:szCs w:val="24"/>
        </w:rPr>
        <w:t xml:space="preserve">na Ukrainę oraz służących ochronie bezpieczeństwa narodowego </w:t>
      </w:r>
      <w:r w:rsidRPr="00EB780F">
        <w:rPr>
          <w:rFonts w:ascii="Times New Roman" w:hAnsi="Times New Roman" w:cs="Times New Roman"/>
          <w:iCs/>
          <w:color w:val="222222"/>
          <w:sz w:val="24"/>
          <w:szCs w:val="24"/>
        </w:rPr>
        <w:t>(Dz. U. poz. 835)</w:t>
      </w:r>
    </w:p>
    <w:p w:rsidR="00AE0AB5" w:rsidRPr="00D577B7" w:rsidRDefault="00AE0AB5" w:rsidP="00AE0AB5">
      <w:pPr>
        <w:spacing w:line="360" w:lineRule="auto"/>
        <w:jc w:val="both"/>
        <w:rPr>
          <w:rFonts w:ascii="Times New Roman" w:hAnsi="Times New Roman"/>
          <w:sz w:val="16"/>
          <w:szCs w:val="16"/>
        </w:rPr>
      </w:pPr>
    </w:p>
    <w:p w:rsidR="00AE0AB5" w:rsidRPr="00D577B7" w:rsidRDefault="00AE0AB5" w:rsidP="00AE0AB5">
      <w:pPr>
        <w:spacing w:before="120" w:line="240" w:lineRule="auto"/>
        <w:rPr>
          <w:rFonts w:ascii="Times New Roman" w:hAnsi="Times New Roman"/>
        </w:rPr>
      </w:pPr>
      <w:r>
        <w:rPr>
          <w:rFonts w:ascii="Times New Roman" w:hAnsi="Times New Roman"/>
        </w:rPr>
        <w:lastRenderedPageBreak/>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AE0AB5" w:rsidRPr="00D577B7" w:rsidRDefault="00AE0AB5" w:rsidP="00AE0AB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AE0AB5" w:rsidRDefault="00AE0AB5" w:rsidP="00AE0AB5">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AE0AB5" w:rsidRDefault="00AE0AB5" w:rsidP="00AE0AB5">
      <w:pPr>
        <w:spacing w:line="240" w:lineRule="auto"/>
        <w:jc w:val="both"/>
        <w:rPr>
          <w:rFonts w:cs="Arial"/>
        </w:rPr>
      </w:pPr>
    </w:p>
    <w:p w:rsidR="00AE0AB5" w:rsidRPr="00143A31" w:rsidRDefault="00AE0AB5" w:rsidP="00AE0AB5">
      <w:pPr>
        <w:spacing w:line="240" w:lineRule="auto"/>
        <w:jc w:val="center"/>
        <w:rPr>
          <w:rFonts w:cs="Arial"/>
        </w:rPr>
      </w:pPr>
    </w:p>
    <w:p w:rsidR="00AE0AB5" w:rsidRDefault="00AE0AB5" w:rsidP="00E2277B">
      <w:pPr>
        <w:pStyle w:val="Akapitzlist"/>
        <w:numPr>
          <w:ilvl w:val="0"/>
          <w:numId w:val="33"/>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t xml:space="preserve">OŚWIADCZENIA DOTYCZĄCE PODMIOTU, NA KTÓREGO ZASOBY POWOŁUJE SIĘ WYKONAWCA: </w:t>
      </w:r>
    </w:p>
    <w:p w:rsidR="00AE0AB5" w:rsidRPr="00C21A82" w:rsidRDefault="00AE0AB5" w:rsidP="00AE0AB5">
      <w:pPr>
        <w:pStyle w:val="Akapitzlist"/>
        <w:spacing w:before="120" w:line="240" w:lineRule="auto"/>
        <w:ind w:left="426"/>
        <w:jc w:val="both"/>
        <w:rPr>
          <w:rFonts w:ascii="Times New Roman" w:hAnsi="Times New Roman"/>
          <w:b/>
          <w:sz w:val="24"/>
          <w:szCs w:val="24"/>
        </w:rPr>
      </w:pPr>
    </w:p>
    <w:p w:rsidR="00AE0AB5" w:rsidRPr="00CB6277" w:rsidRDefault="00AE0AB5" w:rsidP="00E2277B">
      <w:pPr>
        <w:pStyle w:val="Akapitzlist"/>
        <w:numPr>
          <w:ilvl w:val="0"/>
          <w:numId w:val="34"/>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w:t>
      </w:r>
      <w:proofErr w:type="spellStart"/>
      <w:r w:rsidRPr="00CB6277">
        <w:rPr>
          <w:rFonts w:ascii="Times New Roman" w:hAnsi="Times New Roman"/>
          <w:sz w:val="24"/>
        </w:rPr>
        <w:t>ych</w:t>
      </w:r>
      <w:proofErr w:type="spellEnd"/>
      <w:r w:rsidRPr="00CB6277">
        <w:rPr>
          <w:rFonts w:ascii="Times New Roman" w:hAnsi="Times New Roman"/>
          <w:sz w:val="24"/>
        </w:rPr>
        <w:t xml:space="preserve"> zasoby powołuję się w niniejszym postępowaniu, tj.:</w:t>
      </w:r>
    </w:p>
    <w:p w:rsidR="00AE0AB5" w:rsidRPr="00CB6277" w:rsidRDefault="00AE0AB5" w:rsidP="00AE0AB5">
      <w:pPr>
        <w:spacing w:line="360" w:lineRule="auto"/>
        <w:ind w:left="426"/>
        <w:jc w:val="both"/>
        <w:rPr>
          <w:rFonts w:ascii="Times New Roman" w:hAnsi="Times New Roman"/>
        </w:rPr>
      </w:pPr>
      <w:r w:rsidRPr="00CB6277">
        <w:rPr>
          <w:rFonts w:ascii="Times New Roman" w:hAnsi="Times New Roman"/>
        </w:rPr>
        <w:t>…………………………………………………………………….………………………………</w:t>
      </w:r>
    </w:p>
    <w:p w:rsidR="00AE0AB5" w:rsidRPr="00CB6277" w:rsidRDefault="00AE0AB5" w:rsidP="00AE0AB5">
      <w:pPr>
        <w:spacing w:line="240" w:lineRule="auto"/>
        <w:ind w:left="426"/>
        <w:jc w:val="both"/>
        <w:rPr>
          <w:rFonts w:ascii="Times New Roman" w:hAnsi="Times New Roman"/>
        </w:rPr>
      </w:pPr>
      <w:r w:rsidRPr="00CB6277">
        <w:rPr>
          <w:rFonts w:ascii="Times New Roman" w:hAnsi="Times New Roman"/>
        </w:rPr>
        <w:t>……………………………………………………………………………………………………</w:t>
      </w:r>
    </w:p>
    <w:p w:rsidR="00AE0AB5" w:rsidRPr="00CB6277" w:rsidRDefault="00AE0AB5" w:rsidP="00AE0AB5">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w:t>
      </w:r>
      <w:proofErr w:type="spellStart"/>
      <w:r w:rsidRPr="00CB6277">
        <w:rPr>
          <w:rFonts w:ascii="Times New Roman" w:hAnsi="Times New Roman"/>
          <w:i/>
          <w:sz w:val="20"/>
        </w:rPr>
        <w:t>CEiDG</w:t>
      </w:r>
      <w:proofErr w:type="spellEnd"/>
      <w:r w:rsidRPr="00CB6277">
        <w:rPr>
          <w:rFonts w:ascii="Times New Roman" w:hAnsi="Times New Roman"/>
          <w:i/>
          <w:sz w:val="20"/>
        </w:rPr>
        <w:t>)</w:t>
      </w:r>
    </w:p>
    <w:p w:rsidR="00AE0AB5" w:rsidRPr="00C21A82" w:rsidRDefault="00AE0AB5" w:rsidP="00AE0AB5">
      <w:pPr>
        <w:spacing w:before="240" w:after="360" w:line="271" w:lineRule="auto"/>
        <w:ind w:left="425"/>
        <w:jc w:val="both"/>
        <w:rPr>
          <w:rFonts w:ascii="Times New Roman" w:hAnsi="Times New Roman"/>
          <w:sz w:val="24"/>
        </w:rPr>
      </w:pPr>
      <w:r w:rsidRPr="00C21A82">
        <w:rPr>
          <w:rFonts w:ascii="Times New Roman" w:hAnsi="Times New Roman"/>
          <w:sz w:val="24"/>
        </w:rPr>
        <w:t>nie podlega/ją wykluczeniu na podstawie art. 108 ust. 1 oraz art. 109 ust. 1 pkt. 1, 4, 5, 7</w:t>
      </w:r>
      <w:r>
        <w:rPr>
          <w:rFonts w:ascii="Times New Roman" w:hAnsi="Times New Roman"/>
          <w:sz w:val="24"/>
        </w:rPr>
        <w:t>-10</w:t>
      </w:r>
      <w:r w:rsidRPr="00C21A82">
        <w:rPr>
          <w:rFonts w:ascii="Times New Roman" w:hAnsi="Times New Roman"/>
          <w:sz w:val="24"/>
        </w:rPr>
        <w:t xml:space="preserve"> ustawy </w:t>
      </w:r>
      <w:proofErr w:type="spellStart"/>
      <w:r w:rsidRPr="00C21A82">
        <w:rPr>
          <w:rFonts w:ascii="Times New Roman" w:hAnsi="Times New Roman"/>
          <w:sz w:val="24"/>
        </w:rPr>
        <w:t>Pzp</w:t>
      </w:r>
      <w:proofErr w:type="spellEnd"/>
      <w:r w:rsidRPr="00C21A82">
        <w:rPr>
          <w:rFonts w:ascii="Times New Roman" w:hAnsi="Times New Roman"/>
          <w:sz w:val="24"/>
        </w:rPr>
        <w:t xml:space="preserve"> z postęp</w:t>
      </w:r>
      <w:r>
        <w:rPr>
          <w:rFonts w:ascii="Times New Roman" w:hAnsi="Times New Roman"/>
          <w:sz w:val="24"/>
        </w:rPr>
        <w:t>owania o udzielenie zamówienia.</w:t>
      </w:r>
    </w:p>
    <w:p w:rsidR="00AE0AB5" w:rsidRPr="00CB6277" w:rsidRDefault="00AE0AB5" w:rsidP="00E2277B">
      <w:pPr>
        <w:pStyle w:val="Akapitzlist"/>
        <w:numPr>
          <w:ilvl w:val="0"/>
          <w:numId w:val="34"/>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Pr>
          <w:rFonts w:ascii="Times New Roman" w:hAnsi="Times New Roman"/>
          <w:sz w:val="24"/>
        </w:rPr>
        <w:t xml:space="preserve"> Warunków Zamówienia w dziale 8</w:t>
      </w:r>
      <w:r w:rsidRPr="00CB6277">
        <w:rPr>
          <w:rFonts w:ascii="Times New Roman" w:hAnsi="Times New Roman"/>
          <w:sz w:val="24"/>
        </w:rPr>
        <w:t xml:space="preserve"> SWZ polegam na zasobach następującego/</w:t>
      </w:r>
      <w:proofErr w:type="spellStart"/>
      <w:r w:rsidRPr="00CB6277">
        <w:rPr>
          <w:rFonts w:ascii="Times New Roman" w:hAnsi="Times New Roman"/>
          <w:sz w:val="24"/>
        </w:rPr>
        <w:t>ych</w:t>
      </w:r>
      <w:proofErr w:type="spellEnd"/>
      <w:r w:rsidRPr="00CB6277">
        <w:rPr>
          <w:rFonts w:ascii="Times New Roman" w:hAnsi="Times New Roman"/>
          <w:sz w:val="24"/>
        </w:rPr>
        <w:t xml:space="preserve"> podmiotu/ów: </w:t>
      </w:r>
    </w:p>
    <w:p w:rsidR="00AE0AB5" w:rsidRPr="00CB6277" w:rsidRDefault="00AE0AB5" w:rsidP="00AE0AB5">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AE0AB5" w:rsidRPr="00CB6277" w:rsidRDefault="00AE0AB5" w:rsidP="00AE0AB5">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rsidR="00AE0AB5" w:rsidRPr="00CB6277" w:rsidRDefault="00AE0AB5" w:rsidP="00AE0AB5">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AE0AB5" w:rsidRPr="00CB6277" w:rsidRDefault="00AE0AB5" w:rsidP="00AE0AB5">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rsidR="00AE0AB5" w:rsidRDefault="00AE0AB5" w:rsidP="00AE0AB5">
      <w:pPr>
        <w:spacing w:line="271" w:lineRule="auto"/>
        <w:jc w:val="both"/>
        <w:rPr>
          <w:rFonts w:cs="Arial"/>
        </w:rPr>
      </w:pPr>
    </w:p>
    <w:p w:rsidR="00AE0AB5" w:rsidRDefault="00AE0AB5" w:rsidP="00AE0AB5">
      <w:pPr>
        <w:spacing w:line="271" w:lineRule="auto"/>
        <w:jc w:val="both"/>
        <w:rPr>
          <w:rFonts w:cs="Arial"/>
        </w:rPr>
      </w:pPr>
    </w:p>
    <w:p w:rsidR="00AE0AB5" w:rsidRDefault="00AE0AB5" w:rsidP="00AE0AB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AE0AB5" w:rsidRPr="00D577B7" w:rsidRDefault="00AE0AB5" w:rsidP="00AE0AB5">
      <w:pPr>
        <w:spacing w:before="120" w:line="240" w:lineRule="auto"/>
        <w:rPr>
          <w:rFonts w:ascii="Times New Roman" w:hAnsi="Times New Roman"/>
        </w:rPr>
      </w:pPr>
    </w:p>
    <w:p w:rsidR="00AE0AB5" w:rsidRPr="00D577B7" w:rsidRDefault="00AE0AB5" w:rsidP="00AE0AB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AE0AB5" w:rsidRDefault="00AE0AB5" w:rsidP="00AE0AB5">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AE0AB5" w:rsidRDefault="00AE0AB5" w:rsidP="00AE0AB5">
      <w:pPr>
        <w:spacing w:line="271" w:lineRule="auto"/>
        <w:jc w:val="both"/>
        <w:rPr>
          <w:rFonts w:cs="Arial"/>
        </w:rPr>
      </w:pPr>
    </w:p>
    <w:p w:rsidR="00AE0AB5" w:rsidRDefault="00AE0AB5" w:rsidP="00AE0AB5">
      <w:pPr>
        <w:spacing w:line="271" w:lineRule="auto"/>
        <w:jc w:val="both"/>
        <w:rPr>
          <w:rFonts w:cs="Arial"/>
        </w:rPr>
      </w:pPr>
    </w:p>
    <w:p w:rsidR="00AE0AB5" w:rsidRPr="00143A31" w:rsidRDefault="00AE0AB5" w:rsidP="00AE0AB5">
      <w:pPr>
        <w:spacing w:line="271" w:lineRule="auto"/>
        <w:jc w:val="both"/>
        <w:rPr>
          <w:rFonts w:cs="Arial"/>
        </w:rPr>
      </w:pPr>
    </w:p>
    <w:p w:rsidR="00AE0AB5" w:rsidRDefault="00AE0AB5" w:rsidP="00E2277B">
      <w:pPr>
        <w:pStyle w:val="Akapitzlist"/>
        <w:numPr>
          <w:ilvl w:val="0"/>
          <w:numId w:val="33"/>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rsidR="00AE0AB5" w:rsidRPr="00C21A82" w:rsidRDefault="00AE0AB5" w:rsidP="00AE0AB5">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rsidR="00AE0AB5" w:rsidRPr="00C21A82" w:rsidRDefault="00AE0AB5" w:rsidP="00AE0AB5">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rsidR="00AE0AB5" w:rsidRPr="00C21A82" w:rsidRDefault="00AE0AB5" w:rsidP="00E2277B">
      <w:pPr>
        <w:pStyle w:val="Akapitzlist"/>
        <w:numPr>
          <w:ilvl w:val="0"/>
          <w:numId w:val="35"/>
        </w:numPr>
        <w:spacing w:line="240" w:lineRule="auto"/>
        <w:jc w:val="both"/>
        <w:rPr>
          <w:rFonts w:ascii="Times New Roman" w:hAnsi="Times New Roman"/>
          <w:sz w:val="24"/>
        </w:rPr>
      </w:pPr>
      <w:r w:rsidRPr="00C21A82">
        <w:rPr>
          <w:rFonts w:ascii="Times New Roman" w:hAnsi="Times New Roman"/>
          <w:sz w:val="24"/>
        </w:rPr>
        <w:t>Firma podwykonawcy:</w:t>
      </w:r>
    </w:p>
    <w:p w:rsidR="00AE0AB5" w:rsidRPr="00CB6277" w:rsidRDefault="00AE0AB5" w:rsidP="00AE0AB5">
      <w:pPr>
        <w:spacing w:line="240" w:lineRule="auto"/>
        <w:ind w:left="425"/>
        <w:jc w:val="both"/>
        <w:rPr>
          <w:rFonts w:ascii="Times New Roman" w:hAnsi="Times New Roman"/>
          <w:sz w:val="24"/>
        </w:rPr>
      </w:pPr>
      <w:r w:rsidRPr="00C21A82">
        <w:rPr>
          <w:rFonts w:ascii="Times New Roman" w:hAnsi="Times New Roman"/>
          <w:sz w:val="24"/>
        </w:rPr>
        <w:t>……………………………………………………………………………………………</w:t>
      </w:r>
    </w:p>
    <w:p w:rsidR="00AE0AB5" w:rsidRPr="00C21A82" w:rsidRDefault="00AE0AB5" w:rsidP="00AE0AB5">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rsidR="00AE0AB5" w:rsidRDefault="00AE0AB5" w:rsidP="00AE0AB5">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AE0AB5" w:rsidRPr="00C21A82" w:rsidRDefault="00AE0AB5" w:rsidP="00E2277B">
      <w:pPr>
        <w:pStyle w:val="Akapitzlist"/>
        <w:numPr>
          <w:ilvl w:val="0"/>
          <w:numId w:val="35"/>
        </w:numPr>
        <w:spacing w:line="240" w:lineRule="auto"/>
        <w:jc w:val="both"/>
        <w:rPr>
          <w:rFonts w:ascii="Times New Roman" w:hAnsi="Times New Roman"/>
          <w:sz w:val="24"/>
        </w:rPr>
      </w:pPr>
      <w:r w:rsidRPr="00C21A82">
        <w:rPr>
          <w:rFonts w:ascii="Times New Roman" w:hAnsi="Times New Roman"/>
          <w:sz w:val="24"/>
        </w:rPr>
        <w:t>Firma podwykonawcy:</w:t>
      </w:r>
    </w:p>
    <w:p w:rsidR="00AE0AB5" w:rsidRPr="00CB6277" w:rsidRDefault="00AE0AB5" w:rsidP="00AE0AB5">
      <w:pPr>
        <w:spacing w:line="240" w:lineRule="auto"/>
        <w:ind w:left="425"/>
        <w:jc w:val="both"/>
        <w:rPr>
          <w:rFonts w:ascii="Times New Roman" w:hAnsi="Times New Roman"/>
          <w:sz w:val="24"/>
        </w:rPr>
      </w:pPr>
      <w:r w:rsidRPr="00C21A82">
        <w:rPr>
          <w:rFonts w:ascii="Times New Roman" w:hAnsi="Times New Roman"/>
          <w:sz w:val="24"/>
        </w:rPr>
        <w:lastRenderedPageBreak/>
        <w:t>……………………………………………………………………………………………</w:t>
      </w:r>
    </w:p>
    <w:p w:rsidR="00AE0AB5" w:rsidRPr="00C21A82" w:rsidRDefault="00AE0AB5" w:rsidP="00AE0AB5">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rsidR="00AE0AB5" w:rsidRDefault="00AE0AB5" w:rsidP="00AE0AB5">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AE0AB5" w:rsidRPr="00D27B9C" w:rsidRDefault="00AE0AB5" w:rsidP="00AE0AB5">
      <w:pPr>
        <w:jc w:val="center"/>
        <w:rPr>
          <w:rFonts w:ascii="Times New Roman" w:hAnsi="Times New Roman"/>
          <w:sz w:val="24"/>
        </w:rPr>
      </w:pPr>
    </w:p>
    <w:p w:rsidR="00AE0AB5" w:rsidRPr="00C21A82" w:rsidRDefault="00AE0AB5" w:rsidP="00AE0AB5">
      <w:pPr>
        <w:spacing w:before="240" w:after="360" w:line="271" w:lineRule="auto"/>
        <w:ind w:left="426"/>
        <w:jc w:val="both"/>
        <w:rPr>
          <w:rFonts w:ascii="Times New Roman" w:hAnsi="Times New Roman"/>
          <w:sz w:val="24"/>
        </w:rPr>
      </w:pPr>
      <w:r w:rsidRPr="00C21A82">
        <w:rPr>
          <w:rFonts w:ascii="Times New Roman" w:hAnsi="Times New Roman"/>
          <w:sz w:val="24"/>
        </w:rPr>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 xml:space="preserve">7 </w:t>
      </w:r>
      <w:r>
        <w:rPr>
          <w:rFonts w:ascii="Times New Roman" w:hAnsi="Times New Roman"/>
          <w:sz w:val="24"/>
        </w:rPr>
        <w:t xml:space="preserve">ustawy </w:t>
      </w:r>
      <w:proofErr w:type="spellStart"/>
      <w:r>
        <w:rPr>
          <w:rFonts w:ascii="Times New Roman" w:hAnsi="Times New Roman"/>
          <w:sz w:val="24"/>
        </w:rPr>
        <w:t>Pzp</w:t>
      </w:r>
      <w:proofErr w:type="spellEnd"/>
      <w:r w:rsidRPr="00C21A82">
        <w:rPr>
          <w:rFonts w:ascii="Times New Roman" w:hAnsi="Times New Roman"/>
          <w:sz w:val="24"/>
        </w:rPr>
        <w:t xml:space="preserve"> z postępowania o udzielenie zamówienia .</w:t>
      </w:r>
    </w:p>
    <w:p w:rsidR="00AE0AB5" w:rsidRPr="00D577B7" w:rsidRDefault="00AE0AB5" w:rsidP="00AE0AB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AE0AB5" w:rsidRPr="00D577B7" w:rsidRDefault="00AE0AB5" w:rsidP="00AE0AB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AE0AB5" w:rsidRDefault="00AE0AB5" w:rsidP="00AE0AB5">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AE0AB5" w:rsidRDefault="00AE0AB5" w:rsidP="00AE0AB5">
      <w:pPr>
        <w:pStyle w:val="Akapitzlist"/>
        <w:spacing w:before="120" w:line="240" w:lineRule="auto"/>
        <w:ind w:left="426"/>
        <w:jc w:val="both"/>
        <w:rPr>
          <w:rFonts w:ascii="Times New Roman" w:hAnsi="Times New Roman"/>
          <w:b/>
          <w:sz w:val="24"/>
          <w:szCs w:val="24"/>
        </w:rPr>
      </w:pPr>
    </w:p>
    <w:p w:rsidR="00AE0AB5" w:rsidRPr="00CB6277" w:rsidRDefault="00AE0AB5" w:rsidP="00E2277B">
      <w:pPr>
        <w:pStyle w:val="Akapitzlist"/>
        <w:numPr>
          <w:ilvl w:val="0"/>
          <w:numId w:val="33"/>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rsidR="00AE0AB5" w:rsidRPr="00CB6277" w:rsidRDefault="00AE0AB5" w:rsidP="00AE0AB5">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rsidR="00AE0AB5" w:rsidRDefault="00AE0AB5" w:rsidP="00AE0AB5">
      <w:pPr>
        <w:spacing w:line="271" w:lineRule="auto"/>
        <w:rPr>
          <w:rFonts w:cs="Arial"/>
        </w:rPr>
      </w:pPr>
    </w:p>
    <w:p w:rsidR="00AE0AB5" w:rsidRDefault="00AE0AB5" w:rsidP="00AE0AB5">
      <w:pPr>
        <w:spacing w:line="271" w:lineRule="auto"/>
        <w:rPr>
          <w:rFonts w:cs="Arial"/>
        </w:rPr>
      </w:pPr>
    </w:p>
    <w:p w:rsidR="00AE0AB5" w:rsidRPr="00D577B7" w:rsidRDefault="00AE0AB5" w:rsidP="00AE0AB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AE0AB5" w:rsidRPr="00D577B7" w:rsidRDefault="00AE0AB5" w:rsidP="00AE0AB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AE0AB5" w:rsidRDefault="00AE0AB5" w:rsidP="00AE0AB5">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AE0AB5" w:rsidRPr="00CB6277" w:rsidRDefault="00AE0AB5" w:rsidP="00AE0AB5">
      <w:pPr>
        <w:ind w:firstLine="4502"/>
        <w:jc w:val="center"/>
        <w:rPr>
          <w:rFonts w:ascii="Times New Roman" w:hAnsi="Times New Roman"/>
          <w:i/>
          <w:sz w:val="16"/>
          <w:szCs w:val="16"/>
        </w:rPr>
      </w:pPr>
    </w:p>
    <w:p w:rsidR="00AE0AB5" w:rsidRDefault="00AE0AB5" w:rsidP="00AE0AB5">
      <w:pPr>
        <w:spacing w:line="360" w:lineRule="auto"/>
        <w:jc w:val="both"/>
        <w:rPr>
          <w:rFonts w:ascii="Times New Roman" w:hAnsi="Times New Roman"/>
          <w:u w:val="single"/>
        </w:rPr>
      </w:pPr>
    </w:p>
    <w:p w:rsidR="00AE0AB5" w:rsidRDefault="00AE0AB5" w:rsidP="00AE0AB5">
      <w:pPr>
        <w:spacing w:line="360" w:lineRule="auto"/>
        <w:jc w:val="both"/>
        <w:rPr>
          <w:rFonts w:ascii="Times New Roman" w:hAnsi="Times New Roman"/>
          <w:u w:val="single"/>
        </w:rPr>
      </w:pPr>
    </w:p>
    <w:p w:rsidR="00AE0AB5" w:rsidRPr="008702DB" w:rsidRDefault="00AE0AB5" w:rsidP="00AE0AB5">
      <w:pPr>
        <w:spacing w:line="360" w:lineRule="auto"/>
        <w:jc w:val="both"/>
        <w:rPr>
          <w:rFonts w:ascii="Times New Roman" w:hAnsi="Times New Roman"/>
          <w:u w:val="single"/>
        </w:rPr>
      </w:pPr>
      <w:r w:rsidRPr="008702DB">
        <w:rPr>
          <w:rFonts w:ascii="Times New Roman" w:hAnsi="Times New Roman"/>
          <w:u w:val="single"/>
        </w:rPr>
        <w:t xml:space="preserve">Uwaga: </w:t>
      </w:r>
    </w:p>
    <w:p w:rsidR="00AE0AB5" w:rsidRDefault="00AE0AB5" w:rsidP="00AE0AB5">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rsidR="00AE0AB5" w:rsidRPr="00C1360D" w:rsidRDefault="00AE0AB5" w:rsidP="00AE0AB5">
      <w:pPr>
        <w:spacing w:line="240" w:lineRule="auto"/>
        <w:jc w:val="both"/>
        <w:rPr>
          <w:rFonts w:ascii="Times New Roman" w:hAnsi="Times New Roman"/>
        </w:rPr>
      </w:pPr>
    </w:p>
    <w:p w:rsidR="00AE0AB5" w:rsidRPr="007F2149" w:rsidRDefault="00AE0AB5" w:rsidP="00AE0AB5">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102491" w:rsidRDefault="00102491" w:rsidP="00965435">
      <w:pPr>
        <w:spacing w:after="120" w:line="360" w:lineRule="auto"/>
        <w:ind w:left="4247"/>
        <w:jc w:val="right"/>
        <w:rPr>
          <w:rFonts w:ascii="Times New Roman" w:hAnsi="Times New Roman"/>
          <w:b/>
        </w:rPr>
      </w:pPr>
    </w:p>
    <w:p w:rsidR="00A0327B" w:rsidRDefault="00A0327B" w:rsidP="00965435">
      <w:pPr>
        <w:spacing w:after="120" w:line="360" w:lineRule="auto"/>
        <w:ind w:left="4247"/>
        <w:jc w:val="right"/>
        <w:rPr>
          <w:rFonts w:ascii="Times New Roman" w:hAnsi="Times New Roman"/>
          <w:b/>
        </w:rPr>
      </w:pPr>
    </w:p>
    <w:p w:rsidR="00A0327B" w:rsidRDefault="00A0327B" w:rsidP="00965435">
      <w:pPr>
        <w:spacing w:after="120" w:line="360" w:lineRule="auto"/>
        <w:ind w:left="4247"/>
        <w:jc w:val="right"/>
        <w:rPr>
          <w:rFonts w:ascii="Times New Roman" w:hAnsi="Times New Roman"/>
          <w:b/>
        </w:rPr>
      </w:pPr>
    </w:p>
    <w:p w:rsidR="00A0327B" w:rsidRDefault="00A0327B" w:rsidP="00965435">
      <w:pPr>
        <w:spacing w:after="120" w:line="360" w:lineRule="auto"/>
        <w:ind w:left="4247"/>
        <w:jc w:val="right"/>
        <w:rPr>
          <w:rFonts w:ascii="Times New Roman" w:hAnsi="Times New Roman"/>
          <w:b/>
        </w:rPr>
      </w:pPr>
    </w:p>
    <w:p w:rsidR="00A0327B" w:rsidRDefault="00A0327B" w:rsidP="00965435">
      <w:pPr>
        <w:spacing w:after="120" w:line="360" w:lineRule="auto"/>
        <w:ind w:left="4247"/>
        <w:jc w:val="right"/>
        <w:rPr>
          <w:rFonts w:ascii="Times New Roman" w:hAnsi="Times New Roman"/>
          <w:b/>
        </w:rPr>
      </w:pPr>
    </w:p>
    <w:p w:rsidR="00A0327B" w:rsidRDefault="00A0327B" w:rsidP="00965435">
      <w:pPr>
        <w:spacing w:after="120" w:line="360" w:lineRule="auto"/>
        <w:ind w:left="4247"/>
        <w:jc w:val="right"/>
        <w:rPr>
          <w:rFonts w:ascii="Times New Roman" w:hAnsi="Times New Roman"/>
          <w:b/>
        </w:rPr>
      </w:pPr>
    </w:p>
    <w:p w:rsidR="00A0327B" w:rsidRDefault="00A0327B" w:rsidP="00965435">
      <w:pPr>
        <w:spacing w:after="120" w:line="360" w:lineRule="auto"/>
        <w:ind w:left="4247"/>
        <w:jc w:val="right"/>
        <w:rPr>
          <w:rFonts w:ascii="Times New Roman" w:hAnsi="Times New Roman"/>
          <w:b/>
        </w:rPr>
      </w:pPr>
    </w:p>
    <w:p w:rsidR="00A0327B" w:rsidRDefault="00A0327B" w:rsidP="00965435">
      <w:pPr>
        <w:spacing w:after="120" w:line="360" w:lineRule="auto"/>
        <w:ind w:left="4247"/>
        <w:jc w:val="right"/>
        <w:rPr>
          <w:rFonts w:ascii="Times New Roman" w:hAnsi="Times New Roman"/>
          <w:b/>
        </w:rPr>
      </w:pPr>
    </w:p>
    <w:p w:rsidR="00A0327B" w:rsidRDefault="00A0327B" w:rsidP="00965435">
      <w:pPr>
        <w:spacing w:after="120" w:line="360" w:lineRule="auto"/>
        <w:ind w:left="4247"/>
        <w:jc w:val="right"/>
        <w:rPr>
          <w:rFonts w:ascii="Times New Roman" w:hAnsi="Times New Roman"/>
          <w:b/>
        </w:rPr>
      </w:pPr>
    </w:p>
    <w:p w:rsidR="00A0327B" w:rsidRDefault="00A0327B" w:rsidP="00965435">
      <w:pPr>
        <w:spacing w:after="120" w:line="360" w:lineRule="auto"/>
        <w:ind w:left="4247"/>
        <w:jc w:val="right"/>
        <w:rPr>
          <w:rFonts w:ascii="Times New Roman" w:hAnsi="Times New Roman"/>
          <w:b/>
        </w:rPr>
      </w:pPr>
    </w:p>
    <w:p w:rsidR="00965435" w:rsidRPr="00D577B7" w:rsidRDefault="00965435" w:rsidP="00965435">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Pr>
          <w:rFonts w:ascii="Times New Roman" w:hAnsi="Times New Roman"/>
          <w:b/>
        </w:rPr>
        <w:t>3 do S</w:t>
      </w:r>
      <w:r w:rsidRPr="00D577B7">
        <w:rPr>
          <w:rFonts w:ascii="Times New Roman" w:hAnsi="Times New Roman"/>
          <w:b/>
        </w:rPr>
        <w:t>WZ</w:t>
      </w:r>
    </w:p>
    <w:p w:rsidR="00965435" w:rsidRPr="00D577B7" w:rsidRDefault="00965435" w:rsidP="00965435">
      <w:pPr>
        <w:ind w:right="-23"/>
        <w:jc w:val="right"/>
        <w:rPr>
          <w:rFonts w:ascii="Times New Roman" w:hAnsi="Times New Roman"/>
          <w:caps/>
        </w:rPr>
      </w:pPr>
      <w:r w:rsidRPr="00D577B7">
        <w:rPr>
          <w:rFonts w:ascii="Times New Roman" w:hAnsi="Times New Roman"/>
          <w:caps/>
        </w:rPr>
        <w:t>Załącznik nr ............... do OFERTY</w:t>
      </w:r>
    </w:p>
    <w:p w:rsidR="00965435" w:rsidRDefault="00965435" w:rsidP="00965435">
      <w:pPr>
        <w:spacing w:line="360" w:lineRule="auto"/>
        <w:rPr>
          <w:rFonts w:cs="Arial"/>
          <w:b/>
          <w:sz w:val="24"/>
          <w:szCs w:val="24"/>
        </w:rPr>
      </w:pPr>
    </w:p>
    <w:p w:rsidR="00965435" w:rsidRPr="00D577B7" w:rsidRDefault="00965435" w:rsidP="00965435">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rsidR="00965435" w:rsidRDefault="00965435" w:rsidP="00965435">
      <w:pPr>
        <w:spacing w:line="360" w:lineRule="auto"/>
        <w:jc w:val="both"/>
        <w:rPr>
          <w:rFonts w:ascii="Times New Roman" w:hAnsi="Times New Roman" w:cs="Times New Roman"/>
          <w:b/>
          <w:bCs/>
          <w:sz w:val="20"/>
          <w:szCs w:val="20"/>
        </w:rPr>
      </w:pPr>
      <w:r w:rsidRPr="00A65233">
        <w:rPr>
          <w:rFonts w:ascii="Times New Roman" w:hAnsi="Times New Roman"/>
          <w:b/>
          <w:sz w:val="24"/>
          <w:szCs w:val="24"/>
        </w:rPr>
        <w:t>w zakresie art. 108 ust. 1 pkt</w:t>
      </w:r>
      <w:r>
        <w:rPr>
          <w:rFonts w:ascii="Times New Roman" w:hAnsi="Times New Roman"/>
          <w:b/>
          <w:sz w:val="24"/>
          <w:szCs w:val="24"/>
        </w:rPr>
        <w:t>.</w:t>
      </w:r>
      <w:r w:rsidRPr="00A65233">
        <w:rPr>
          <w:rFonts w:ascii="Times New Roman" w:hAnsi="Times New Roman"/>
          <w:b/>
          <w:sz w:val="24"/>
          <w:szCs w:val="24"/>
        </w:rPr>
        <w:t xml:space="preserve"> 5 ustawy, o braku przynależności do tej samej grupy kapitałowej,</w:t>
      </w:r>
      <w:r w:rsidR="003D7502">
        <w:rPr>
          <w:rFonts w:ascii="Times New Roman" w:hAnsi="Times New Roman"/>
          <w:b/>
          <w:sz w:val="24"/>
          <w:szCs w:val="24"/>
        </w:rPr>
        <w:t xml:space="preserve"> </w:t>
      </w: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p>
    <w:p w:rsidR="00323900" w:rsidRPr="00B228C7" w:rsidRDefault="00323900" w:rsidP="00540117">
      <w:pPr>
        <w:pStyle w:val="Akapitzlist"/>
        <w:widowControl w:val="0"/>
        <w:tabs>
          <w:tab w:val="left" w:pos="792"/>
        </w:tabs>
        <w:autoSpaceDE w:val="0"/>
        <w:autoSpaceDN w:val="0"/>
        <w:adjustRightInd w:val="0"/>
        <w:spacing w:line="360" w:lineRule="auto"/>
        <w:ind w:left="0"/>
        <w:jc w:val="both"/>
        <w:rPr>
          <w:rFonts w:cs="Arial"/>
          <w:b/>
          <w:bCs/>
          <w:color w:val="000000"/>
        </w:rPr>
      </w:pPr>
      <w:r>
        <w:rPr>
          <w:rFonts w:cs="Arial"/>
          <w:b/>
          <w:bCs/>
          <w:color w:val="000000"/>
        </w:rPr>
        <w:t xml:space="preserve">„ZAKUP PALIW PŁYNNYCH DO POJAZDÓW </w:t>
      </w:r>
      <w:r w:rsidR="005E32A3">
        <w:rPr>
          <w:rFonts w:cs="Arial"/>
          <w:b/>
          <w:bCs/>
          <w:color w:val="000000"/>
        </w:rPr>
        <w:t>GMINY JASTRZĘBIA</w:t>
      </w:r>
      <w:r w:rsidR="00A0327B">
        <w:rPr>
          <w:rFonts w:cs="Arial"/>
          <w:b/>
          <w:bCs/>
          <w:color w:val="000000"/>
        </w:rPr>
        <w:t xml:space="preserve"> NA ROK 2023</w:t>
      </w:r>
      <w:r>
        <w:rPr>
          <w:rFonts w:cs="Arial"/>
          <w:b/>
          <w:bCs/>
          <w:color w:val="000000"/>
        </w:rPr>
        <w:t>”</w:t>
      </w:r>
    </w:p>
    <w:p w:rsidR="00965435" w:rsidRDefault="00965435" w:rsidP="00965435">
      <w:pPr>
        <w:pStyle w:val="Akapitzlist"/>
        <w:jc w:val="both"/>
        <w:rPr>
          <w:rFonts w:ascii="Times New Roman" w:hAnsi="Times New Roman"/>
          <w:b/>
          <w:iCs/>
          <w:sz w:val="24"/>
          <w:szCs w:val="24"/>
        </w:rPr>
      </w:pPr>
    </w:p>
    <w:p w:rsidR="00965435" w:rsidRDefault="00965435" w:rsidP="00965435">
      <w:pPr>
        <w:spacing w:line="271" w:lineRule="auto"/>
        <w:jc w:val="both"/>
        <w:rPr>
          <w:rFonts w:ascii="Times New Roman" w:hAnsi="Times New Roman"/>
          <w:sz w:val="24"/>
        </w:rPr>
      </w:pPr>
    </w:p>
    <w:p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rsidR="00965435" w:rsidRPr="00584D44" w:rsidRDefault="00965435" w:rsidP="00965435">
      <w:pPr>
        <w:spacing w:line="271" w:lineRule="auto"/>
        <w:jc w:val="both"/>
        <w:rPr>
          <w:rFonts w:cs="Arial"/>
        </w:rPr>
      </w:pPr>
      <w:r>
        <w:rPr>
          <w:rFonts w:cs="Arial"/>
        </w:rPr>
        <w:t>…………………………………………………………………………………………………………..</w:t>
      </w:r>
    </w:p>
    <w:p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działając w imieniu i na rzecz</w:t>
      </w:r>
    </w:p>
    <w:p w:rsidR="00965435" w:rsidRDefault="00965435" w:rsidP="00965435">
      <w:pPr>
        <w:spacing w:line="271" w:lineRule="auto"/>
        <w:jc w:val="center"/>
        <w:rPr>
          <w:rFonts w:ascii="Times New Roman" w:hAnsi="Times New Roman"/>
          <w:i/>
          <w:sz w:val="20"/>
        </w:rPr>
      </w:pPr>
      <w:r>
        <w:rPr>
          <w:rFonts w:cs="Arial"/>
        </w:rPr>
        <w:t>…………………………………………………………………………………………………………..</w:t>
      </w:r>
      <w:r w:rsidRPr="00182D1A">
        <w:rPr>
          <w:rFonts w:ascii="Times New Roman" w:hAnsi="Times New Roman"/>
          <w:i/>
          <w:sz w:val="20"/>
        </w:rPr>
        <w:t>(pełna nazwa wykonawcy)</w:t>
      </w:r>
    </w:p>
    <w:p w:rsidR="00965435" w:rsidRDefault="00965435" w:rsidP="00965435">
      <w:pPr>
        <w:spacing w:line="271" w:lineRule="auto"/>
        <w:jc w:val="center"/>
        <w:rPr>
          <w:rFonts w:ascii="Times New Roman" w:hAnsi="Times New Roman"/>
          <w:i/>
          <w:sz w:val="20"/>
        </w:rPr>
      </w:pPr>
    </w:p>
    <w:p w:rsidR="00965435" w:rsidRDefault="00965435" w:rsidP="00965435">
      <w:pPr>
        <w:spacing w:line="271" w:lineRule="auto"/>
        <w:jc w:val="center"/>
        <w:rPr>
          <w:rFonts w:ascii="Times New Roman" w:hAnsi="Times New Roman"/>
          <w:i/>
          <w:sz w:val="20"/>
        </w:rPr>
      </w:pPr>
    </w:p>
    <w:p w:rsidR="00965435" w:rsidRDefault="00965435" w:rsidP="00965435">
      <w:pPr>
        <w:spacing w:line="271" w:lineRule="auto"/>
        <w:jc w:val="center"/>
        <w:rPr>
          <w:rFonts w:ascii="Times New Roman" w:hAnsi="Times New Roman"/>
          <w:i/>
          <w:sz w:val="20"/>
        </w:rPr>
      </w:pPr>
    </w:p>
    <w:p w:rsidR="00965435" w:rsidRPr="00182D1A" w:rsidRDefault="00965435" w:rsidP="00965435">
      <w:pPr>
        <w:spacing w:line="271" w:lineRule="auto"/>
        <w:jc w:val="center"/>
        <w:rPr>
          <w:rFonts w:cs="Arial"/>
        </w:rPr>
      </w:pPr>
      <w:r>
        <w:rPr>
          <w:rFonts w:cs="Arial"/>
        </w:rPr>
        <w:t>…………………………………………………………………………………………………………..</w:t>
      </w:r>
    </w:p>
    <w:p w:rsidR="00965435" w:rsidRPr="00182D1A" w:rsidRDefault="00965435" w:rsidP="00965435">
      <w:pPr>
        <w:spacing w:line="271" w:lineRule="auto"/>
        <w:jc w:val="center"/>
        <w:rPr>
          <w:rFonts w:ascii="Times New Roman" w:hAnsi="Times New Roman"/>
          <w:i/>
          <w:sz w:val="20"/>
        </w:rPr>
      </w:pPr>
      <w:r w:rsidRPr="00182D1A">
        <w:rPr>
          <w:rFonts w:ascii="Times New Roman" w:hAnsi="Times New Roman"/>
          <w:i/>
          <w:sz w:val="20"/>
        </w:rPr>
        <w:t>(adres siedziby wykonawcy)</w:t>
      </w:r>
    </w:p>
    <w:p w:rsidR="00965435" w:rsidRDefault="00965435" w:rsidP="00965435">
      <w:pPr>
        <w:pStyle w:val="Bezodstpw"/>
        <w:tabs>
          <w:tab w:val="left" w:pos="1276"/>
          <w:tab w:val="left" w:pos="1418"/>
          <w:tab w:val="left" w:pos="1843"/>
        </w:tabs>
        <w:spacing w:line="271" w:lineRule="auto"/>
        <w:jc w:val="both"/>
        <w:rPr>
          <w:rFonts w:ascii="Arial" w:hAnsi="Arial" w:cs="Arial"/>
        </w:rPr>
      </w:pPr>
    </w:p>
    <w:p w:rsidR="00965435" w:rsidRDefault="00965435" w:rsidP="00965435">
      <w:pPr>
        <w:pStyle w:val="Bezodstpw"/>
        <w:tabs>
          <w:tab w:val="left" w:pos="1276"/>
          <w:tab w:val="left" w:pos="1418"/>
          <w:tab w:val="left" w:pos="1843"/>
        </w:tabs>
        <w:spacing w:line="271" w:lineRule="auto"/>
        <w:jc w:val="both"/>
        <w:rPr>
          <w:rFonts w:ascii="Arial" w:hAnsi="Arial" w:cs="Arial"/>
        </w:rPr>
      </w:pPr>
    </w:p>
    <w:p w:rsidR="00965435" w:rsidRPr="00584D44" w:rsidRDefault="00965435" w:rsidP="00965435">
      <w:pPr>
        <w:pStyle w:val="Bezodstpw"/>
        <w:tabs>
          <w:tab w:val="left" w:pos="1276"/>
          <w:tab w:val="left" w:pos="1418"/>
          <w:tab w:val="left" w:pos="1843"/>
        </w:tabs>
        <w:spacing w:line="271" w:lineRule="auto"/>
        <w:jc w:val="both"/>
        <w:rPr>
          <w:rFonts w:ascii="Arial" w:hAnsi="Arial" w:cs="Arial"/>
        </w:rPr>
      </w:pPr>
    </w:p>
    <w:p w:rsidR="00965435" w:rsidRPr="00182D1A" w:rsidRDefault="00965435" w:rsidP="00965435">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rsidR="00965435" w:rsidRPr="00182D1A" w:rsidRDefault="00965435" w:rsidP="00E2277B">
      <w:pPr>
        <w:pStyle w:val="Akapitzlist"/>
        <w:numPr>
          <w:ilvl w:val="0"/>
          <w:numId w:val="37"/>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 xml:space="preserve">Informuję(my), że Wykonawca, którego </w:t>
      </w:r>
      <w:r>
        <w:rPr>
          <w:rFonts w:ascii="Times New Roman" w:hAnsi="Times New Roman"/>
          <w:sz w:val="24"/>
        </w:rPr>
        <w:t xml:space="preserve">reprezentuję(my) nie należy do                                    </w:t>
      </w:r>
      <w:r w:rsidRPr="00182D1A">
        <w:rPr>
          <w:rFonts w:ascii="Times New Roman" w:hAnsi="Times New Roman"/>
          <w:sz w:val="24"/>
        </w:rPr>
        <w:t>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Pr>
          <w:rFonts w:ascii="Times New Roman" w:hAnsi="Times New Roman"/>
          <w:sz w:val="24"/>
        </w:rPr>
        <w:t>(*)</w:t>
      </w:r>
    </w:p>
    <w:p w:rsidR="00965435" w:rsidRPr="00182D1A" w:rsidRDefault="00965435" w:rsidP="00965435">
      <w:pPr>
        <w:pStyle w:val="Akapitzlist"/>
        <w:autoSpaceDE w:val="0"/>
        <w:autoSpaceDN w:val="0"/>
        <w:adjustRightInd w:val="0"/>
        <w:spacing w:line="271" w:lineRule="auto"/>
        <w:ind w:left="426"/>
        <w:jc w:val="both"/>
        <w:rPr>
          <w:rFonts w:ascii="Times New Roman" w:hAnsi="Times New Roman"/>
          <w:sz w:val="24"/>
        </w:rPr>
      </w:pPr>
    </w:p>
    <w:p w:rsidR="00965435" w:rsidRPr="00182D1A" w:rsidRDefault="00965435" w:rsidP="00E2277B">
      <w:pPr>
        <w:pStyle w:val="Akapitzlist"/>
        <w:numPr>
          <w:ilvl w:val="0"/>
          <w:numId w:val="37"/>
        </w:numPr>
        <w:autoSpaceDE w:val="0"/>
        <w:autoSpaceDN w:val="0"/>
        <w:adjustRightInd w:val="0"/>
        <w:spacing w:line="271" w:lineRule="auto"/>
        <w:ind w:left="426"/>
        <w:jc w:val="both"/>
        <w:rPr>
          <w:rFonts w:ascii="Times New Roman" w:hAnsi="Times New Roman"/>
          <w:b/>
          <w:sz w:val="24"/>
        </w:rPr>
      </w:pPr>
      <w:r w:rsidRPr="00182D1A">
        <w:rPr>
          <w:rFonts w:ascii="Times New Roman" w:hAnsi="Times New Roman"/>
          <w:sz w:val="24"/>
        </w:rPr>
        <w:t>Informuję(my), że Wykonawca, którego reprezentuję(my) należy do tej samej 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sidRPr="00182D1A">
        <w:rPr>
          <w:rFonts w:ascii="Times New Roman" w:hAnsi="Times New Roman"/>
          <w:b/>
          <w:sz w:val="24"/>
        </w:rPr>
        <w:t>co wskazany poniżej Wykonawca(y), którego oferta/oferty została/y złożona/e w</w:t>
      </w:r>
      <w:r w:rsidR="002277DF">
        <w:rPr>
          <w:rFonts w:ascii="Times New Roman" w:hAnsi="Times New Roman"/>
          <w:b/>
          <w:sz w:val="24"/>
        </w:rPr>
        <w:t> </w:t>
      </w:r>
      <w:r w:rsidRPr="00182D1A">
        <w:rPr>
          <w:rFonts w:ascii="Times New Roman" w:hAnsi="Times New Roman"/>
          <w:b/>
          <w:sz w:val="24"/>
        </w:rPr>
        <w:t>niniejszym podstępowaniu:</w:t>
      </w:r>
      <w:r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9"/>
        <w:gridCol w:w="3397"/>
        <w:gridCol w:w="2835"/>
      </w:tblGrid>
      <w:tr w:rsidR="00965435" w:rsidRPr="00594536" w:rsidTr="008C0419">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Adres siedziby</w:t>
            </w:r>
          </w:p>
        </w:tc>
      </w:tr>
      <w:tr w:rsidR="00965435" w:rsidRPr="002A0B07" w:rsidTr="008C0419">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965435" w:rsidRPr="00182D1A" w:rsidRDefault="00965435" w:rsidP="008C0419">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rsidR="00965435" w:rsidRPr="00182D1A" w:rsidRDefault="00965435" w:rsidP="008C0419">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965435" w:rsidRPr="00182D1A" w:rsidRDefault="00965435" w:rsidP="008C0419">
            <w:pPr>
              <w:jc w:val="center"/>
              <w:rPr>
                <w:rFonts w:ascii="Times New Roman" w:hAnsi="Times New Roman"/>
                <w:sz w:val="20"/>
                <w:szCs w:val="20"/>
              </w:rPr>
            </w:pPr>
          </w:p>
        </w:tc>
      </w:tr>
    </w:tbl>
    <w:p w:rsidR="00965435" w:rsidRPr="00594536" w:rsidRDefault="00965435" w:rsidP="00965435">
      <w:pPr>
        <w:jc w:val="center"/>
        <w:rPr>
          <w:b/>
        </w:rPr>
      </w:pPr>
    </w:p>
    <w:p w:rsidR="00965435" w:rsidRPr="00584D44" w:rsidRDefault="00965435" w:rsidP="00965435">
      <w:pPr>
        <w:spacing w:line="271" w:lineRule="auto"/>
        <w:jc w:val="both"/>
        <w:rPr>
          <w:rFonts w:cs="Arial"/>
        </w:rPr>
      </w:pPr>
    </w:p>
    <w:p w:rsidR="00965435" w:rsidRPr="00584D44" w:rsidRDefault="00965435" w:rsidP="00965435">
      <w:pPr>
        <w:spacing w:line="271" w:lineRule="auto"/>
        <w:jc w:val="both"/>
        <w:rPr>
          <w:rFonts w:cs="Arial"/>
        </w:rPr>
      </w:pPr>
    </w:p>
    <w:p w:rsidR="00965435" w:rsidRDefault="00965435" w:rsidP="00965435">
      <w:pPr>
        <w:spacing w:line="271" w:lineRule="auto"/>
        <w:jc w:val="both"/>
        <w:rPr>
          <w:rFonts w:cs="Arial"/>
          <w:i/>
        </w:rPr>
      </w:pPr>
    </w:p>
    <w:p w:rsidR="00965435" w:rsidRDefault="00965435" w:rsidP="00965435">
      <w:pPr>
        <w:spacing w:line="271" w:lineRule="auto"/>
        <w:jc w:val="center"/>
        <w:rPr>
          <w:rFonts w:cs="Arial"/>
          <w:i/>
        </w:rPr>
      </w:pPr>
    </w:p>
    <w:p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rsidR="00965435" w:rsidRDefault="00965435" w:rsidP="00965435">
      <w:pPr>
        <w:pStyle w:val="Akapitzlist"/>
        <w:autoSpaceDE w:val="0"/>
        <w:autoSpaceDN w:val="0"/>
        <w:adjustRightInd w:val="0"/>
        <w:spacing w:before="120" w:after="120" w:line="360" w:lineRule="auto"/>
        <w:ind w:left="425"/>
        <w:contextualSpacing w:val="0"/>
        <w:jc w:val="both"/>
        <w:rPr>
          <w:rFonts w:cs="Arial"/>
        </w:rPr>
      </w:pPr>
      <w:r>
        <w:rPr>
          <w:rFonts w:cs="Arial"/>
        </w:rPr>
        <w:t>……………………………………………………………………………………………………</w:t>
      </w:r>
    </w:p>
    <w:p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rsidR="00965435" w:rsidRPr="000F3CA0" w:rsidRDefault="00965435" w:rsidP="00965435">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rsidR="00965435" w:rsidRDefault="00965435" w:rsidP="00965435">
      <w:pPr>
        <w:spacing w:after="240"/>
        <w:jc w:val="both"/>
      </w:pPr>
    </w:p>
    <w:p w:rsidR="00965435" w:rsidRPr="00182D1A" w:rsidRDefault="00965435" w:rsidP="00965435">
      <w:pPr>
        <w:spacing w:after="240"/>
        <w:jc w:val="both"/>
        <w:rPr>
          <w:sz w:val="24"/>
        </w:rPr>
      </w:pPr>
    </w:p>
    <w:p w:rsidR="00965435" w:rsidRPr="00182D1A" w:rsidRDefault="00965435" w:rsidP="00965435">
      <w:pPr>
        <w:spacing w:before="120"/>
        <w:rPr>
          <w:rFonts w:ascii="Times New Roman" w:hAnsi="Times New Roman"/>
          <w:sz w:val="24"/>
        </w:rPr>
      </w:pPr>
      <w:r w:rsidRPr="00182D1A">
        <w:rPr>
          <w:rFonts w:ascii="Times New Roman" w:hAnsi="Times New Roman"/>
          <w:sz w:val="24"/>
        </w:rPr>
        <w:t>……………………, dnia ………………</w:t>
      </w:r>
      <w:r w:rsidR="00A0327B">
        <w:rPr>
          <w:rFonts w:ascii="Times New Roman" w:hAnsi="Times New Roman"/>
          <w:sz w:val="24"/>
        </w:rPr>
        <w:t xml:space="preserve"> 2022</w:t>
      </w:r>
      <w:r w:rsidRPr="00182D1A">
        <w:rPr>
          <w:rFonts w:ascii="Times New Roman" w:hAnsi="Times New Roman"/>
          <w:sz w:val="24"/>
        </w:rPr>
        <w:t xml:space="preserve"> roku          </w:t>
      </w:r>
    </w:p>
    <w:p w:rsidR="00965435" w:rsidRPr="00182D1A" w:rsidRDefault="00965435" w:rsidP="00965435">
      <w:pPr>
        <w:jc w:val="right"/>
        <w:rPr>
          <w:rFonts w:ascii="Times New Roman" w:hAnsi="Times New Roman"/>
        </w:rPr>
      </w:pPr>
      <w:r w:rsidRPr="00182D1A">
        <w:rPr>
          <w:rFonts w:ascii="Times New Roman" w:hAnsi="Times New Roman"/>
          <w:bCs/>
        </w:rPr>
        <w:t xml:space="preserve">                                                                                                ……………………………………………</w:t>
      </w:r>
    </w:p>
    <w:p w:rsidR="00965435" w:rsidRDefault="00965435" w:rsidP="00965435">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rsidR="00965435" w:rsidRDefault="00965435" w:rsidP="00965435">
      <w:pPr>
        <w:rPr>
          <w:rFonts w:ascii="Times New Roman" w:hAnsi="Times New Roman"/>
          <w:i/>
          <w:sz w:val="16"/>
          <w:szCs w:val="16"/>
        </w:rPr>
      </w:pPr>
    </w:p>
    <w:p w:rsidR="00965435" w:rsidRDefault="00965435" w:rsidP="00965435">
      <w:pPr>
        <w:rPr>
          <w:rFonts w:ascii="Times New Roman" w:hAnsi="Times New Roman"/>
          <w:i/>
          <w:sz w:val="16"/>
          <w:szCs w:val="16"/>
        </w:rPr>
      </w:pPr>
    </w:p>
    <w:p w:rsidR="00965435" w:rsidRPr="000F3CA0" w:rsidRDefault="00965435" w:rsidP="00965435">
      <w:pPr>
        <w:spacing w:line="271" w:lineRule="auto"/>
        <w:jc w:val="both"/>
        <w:rPr>
          <w:rFonts w:cs="Arial"/>
          <w:i/>
        </w:rPr>
      </w:pPr>
      <w:r w:rsidRPr="000F3CA0">
        <w:rPr>
          <w:rFonts w:ascii="Times New Roman" w:hAnsi="Times New Roman"/>
          <w:sz w:val="24"/>
          <w:szCs w:val="24"/>
        </w:rPr>
        <w:t>Uwagi:</w:t>
      </w:r>
    </w:p>
    <w:p w:rsidR="00965435" w:rsidRPr="00182D1A" w:rsidRDefault="00965435" w:rsidP="00E2277B">
      <w:pPr>
        <w:pStyle w:val="Akapitzlist"/>
        <w:numPr>
          <w:ilvl w:val="0"/>
          <w:numId w:val="36"/>
        </w:numPr>
        <w:spacing w:after="160" w:line="259" w:lineRule="auto"/>
        <w:jc w:val="both"/>
        <w:rPr>
          <w:rFonts w:ascii="Times New Roman" w:hAnsi="Times New Roman"/>
          <w:sz w:val="24"/>
          <w:szCs w:val="24"/>
        </w:rPr>
      </w:pPr>
      <w:r w:rsidRPr="00182D1A">
        <w:rPr>
          <w:rFonts w:ascii="Times New Roman" w:hAnsi="Times New Roman"/>
          <w:sz w:val="24"/>
          <w:szCs w:val="24"/>
        </w:rPr>
        <w:t xml:space="preserve">Należy wypełnić </w:t>
      </w:r>
      <w:proofErr w:type="spellStart"/>
      <w:r w:rsidRPr="00182D1A">
        <w:rPr>
          <w:rFonts w:ascii="Times New Roman" w:hAnsi="Times New Roman"/>
          <w:sz w:val="24"/>
          <w:szCs w:val="24"/>
        </w:rPr>
        <w:t>pkt</w:t>
      </w:r>
      <w:proofErr w:type="spellEnd"/>
      <w:r w:rsidRPr="00182D1A">
        <w:rPr>
          <w:rFonts w:ascii="Times New Roman" w:hAnsi="Times New Roman"/>
          <w:sz w:val="24"/>
          <w:szCs w:val="24"/>
        </w:rPr>
        <w:t xml:space="preserve"> 1) albo </w:t>
      </w:r>
      <w:proofErr w:type="spellStart"/>
      <w:r w:rsidRPr="00182D1A">
        <w:rPr>
          <w:rFonts w:ascii="Times New Roman" w:hAnsi="Times New Roman"/>
          <w:sz w:val="24"/>
          <w:szCs w:val="24"/>
        </w:rPr>
        <w:t>pkt</w:t>
      </w:r>
      <w:proofErr w:type="spellEnd"/>
      <w:r w:rsidRPr="00182D1A">
        <w:rPr>
          <w:rFonts w:ascii="Times New Roman" w:hAnsi="Times New Roman"/>
          <w:sz w:val="24"/>
          <w:szCs w:val="24"/>
        </w:rPr>
        <w:t xml:space="preserve"> 2).</w:t>
      </w:r>
    </w:p>
    <w:p w:rsidR="00965435" w:rsidRPr="00182D1A" w:rsidRDefault="00965435" w:rsidP="00E2277B">
      <w:pPr>
        <w:pStyle w:val="Akapitzlist"/>
        <w:numPr>
          <w:ilvl w:val="0"/>
          <w:numId w:val="36"/>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 xml:space="preserve">ji w przedmiotowym </w:t>
      </w:r>
      <w:proofErr w:type="spellStart"/>
      <w:r>
        <w:rPr>
          <w:rFonts w:ascii="Times New Roman" w:hAnsi="Times New Roman"/>
          <w:sz w:val="24"/>
          <w:szCs w:val="24"/>
        </w:rPr>
        <w:t>postepowaniu</w:t>
      </w:r>
      <w:proofErr w:type="spellEnd"/>
      <w:r>
        <w:rPr>
          <w:rFonts w:ascii="Times New Roman" w:hAnsi="Times New Roman"/>
          <w:sz w:val="24"/>
          <w:szCs w:val="24"/>
        </w:rPr>
        <w:t>.</w:t>
      </w:r>
    </w:p>
    <w:p w:rsidR="00965435" w:rsidRPr="00E12C9F" w:rsidRDefault="00965435" w:rsidP="00E2277B">
      <w:pPr>
        <w:pStyle w:val="Akapitzlist"/>
        <w:numPr>
          <w:ilvl w:val="0"/>
          <w:numId w:val="36"/>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rsidR="00965435" w:rsidRPr="00182D1A" w:rsidRDefault="00965435" w:rsidP="00E2277B">
      <w:pPr>
        <w:pStyle w:val="Akapitzlist"/>
        <w:numPr>
          <w:ilvl w:val="0"/>
          <w:numId w:val="36"/>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rsidR="00965435" w:rsidRPr="00182D1A" w:rsidRDefault="00965435" w:rsidP="00965435">
      <w:pPr>
        <w:rPr>
          <w:rFonts w:ascii="Times New Roman" w:hAnsi="Times New Roman"/>
          <w:i/>
          <w:sz w:val="16"/>
          <w:szCs w:val="16"/>
        </w:rPr>
      </w:pPr>
    </w:p>
    <w:p w:rsidR="00965435" w:rsidRDefault="00965435" w:rsidP="00965435">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965435" w:rsidRPr="00751AE0" w:rsidRDefault="00965435" w:rsidP="00965435">
      <w:pPr>
        <w:rPr>
          <w:rFonts w:ascii="Times New Roman" w:hAnsi="Times New Roman"/>
          <w:sz w:val="20"/>
          <w:szCs w:val="16"/>
        </w:rPr>
      </w:pPr>
    </w:p>
    <w:p w:rsidR="00965435" w:rsidRPr="00751AE0" w:rsidRDefault="00965435" w:rsidP="00965435">
      <w:pPr>
        <w:rPr>
          <w:rFonts w:ascii="Times New Roman" w:hAnsi="Times New Roman"/>
          <w:sz w:val="20"/>
          <w:szCs w:val="16"/>
        </w:rPr>
      </w:pPr>
    </w:p>
    <w:p w:rsidR="00965435" w:rsidRPr="00751AE0" w:rsidRDefault="00965435" w:rsidP="00965435">
      <w:pPr>
        <w:rPr>
          <w:rFonts w:ascii="Times New Roman" w:hAnsi="Times New Roman"/>
          <w:sz w:val="20"/>
          <w:szCs w:val="16"/>
        </w:rPr>
      </w:pPr>
    </w:p>
    <w:p w:rsidR="00965435" w:rsidRPr="00751AE0" w:rsidRDefault="00965435" w:rsidP="00965435">
      <w:pPr>
        <w:rPr>
          <w:rFonts w:ascii="Times New Roman" w:hAnsi="Times New Roman"/>
          <w:sz w:val="20"/>
          <w:szCs w:val="16"/>
        </w:rPr>
      </w:pPr>
    </w:p>
    <w:p w:rsidR="00965435" w:rsidRPr="00751AE0" w:rsidRDefault="00965435" w:rsidP="00965435">
      <w:pPr>
        <w:rPr>
          <w:rFonts w:ascii="Times New Roman" w:hAnsi="Times New Roman"/>
          <w:sz w:val="20"/>
          <w:szCs w:val="16"/>
        </w:rPr>
      </w:pPr>
    </w:p>
    <w:p w:rsidR="00965435" w:rsidRPr="00751AE0" w:rsidRDefault="00965435" w:rsidP="00965435">
      <w:pPr>
        <w:rPr>
          <w:rFonts w:ascii="Times New Roman" w:hAnsi="Times New Roman"/>
          <w:sz w:val="20"/>
          <w:szCs w:val="16"/>
        </w:rPr>
      </w:pPr>
    </w:p>
    <w:p w:rsidR="00965435" w:rsidRPr="00751AE0" w:rsidRDefault="00965435" w:rsidP="00965435">
      <w:pPr>
        <w:rPr>
          <w:rFonts w:ascii="Times New Roman" w:hAnsi="Times New Roman"/>
          <w:sz w:val="20"/>
          <w:szCs w:val="16"/>
        </w:rPr>
      </w:pPr>
    </w:p>
    <w:p w:rsidR="00965435" w:rsidRPr="00751AE0" w:rsidRDefault="00965435" w:rsidP="00965435">
      <w:pPr>
        <w:rPr>
          <w:rFonts w:ascii="Times New Roman" w:hAnsi="Times New Roman"/>
          <w:sz w:val="20"/>
          <w:szCs w:val="16"/>
        </w:rPr>
      </w:pPr>
    </w:p>
    <w:p w:rsidR="00965435" w:rsidRPr="00751AE0" w:rsidRDefault="00965435" w:rsidP="00965435">
      <w:pPr>
        <w:rPr>
          <w:rFonts w:ascii="Times New Roman" w:hAnsi="Times New Roman"/>
          <w:sz w:val="20"/>
          <w:szCs w:val="16"/>
        </w:rPr>
      </w:pPr>
    </w:p>
    <w:p w:rsidR="00965435" w:rsidRPr="00751AE0" w:rsidRDefault="00965435" w:rsidP="00965435">
      <w:pPr>
        <w:rPr>
          <w:rFonts w:ascii="Times New Roman" w:hAnsi="Times New Roman"/>
          <w:sz w:val="20"/>
          <w:szCs w:val="16"/>
        </w:rPr>
      </w:pPr>
    </w:p>
    <w:p w:rsidR="00965435" w:rsidRPr="00751AE0" w:rsidRDefault="00965435" w:rsidP="00965435">
      <w:pPr>
        <w:rPr>
          <w:rFonts w:ascii="Times New Roman" w:hAnsi="Times New Roman"/>
          <w:sz w:val="20"/>
          <w:szCs w:val="16"/>
        </w:rPr>
      </w:pPr>
    </w:p>
    <w:p w:rsidR="00965435" w:rsidRPr="00751AE0" w:rsidRDefault="00965435" w:rsidP="00965435">
      <w:pPr>
        <w:rPr>
          <w:rFonts w:ascii="Times New Roman" w:hAnsi="Times New Roman"/>
          <w:sz w:val="20"/>
          <w:szCs w:val="16"/>
        </w:rPr>
      </w:pPr>
    </w:p>
    <w:p w:rsidR="00965435" w:rsidRDefault="00965435" w:rsidP="00965435">
      <w:pPr>
        <w:tabs>
          <w:tab w:val="left" w:pos="2859"/>
          <w:tab w:val="right" w:pos="9072"/>
        </w:tabs>
        <w:jc w:val="right"/>
        <w:rPr>
          <w:sz w:val="20"/>
        </w:rPr>
      </w:pPr>
    </w:p>
    <w:p w:rsidR="000C13BF" w:rsidRDefault="000C13BF" w:rsidP="00102491">
      <w:pPr>
        <w:spacing w:after="120" w:line="360" w:lineRule="auto"/>
        <w:rPr>
          <w:rFonts w:ascii="Times New Roman" w:hAnsi="Times New Roman"/>
          <w:b/>
        </w:rPr>
      </w:pPr>
    </w:p>
    <w:p w:rsidR="00102491" w:rsidRDefault="00102491" w:rsidP="00965435">
      <w:pPr>
        <w:spacing w:after="120" w:line="360" w:lineRule="auto"/>
        <w:ind w:left="4247"/>
        <w:jc w:val="right"/>
        <w:rPr>
          <w:rFonts w:ascii="Times New Roman" w:hAnsi="Times New Roman"/>
          <w:b/>
        </w:rPr>
      </w:pPr>
    </w:p>
    <w:p w:rsidR="00102491" w:rsidRDefault="00102491" w:rsidP="00965435">
      <w:pPr>
        <w:spacing w:after="120" w:line="360" w:lineRule="auto"/>
        <w:ind w:left="4247"/>
        <w:jc w:val="right"/>
        <w:rPr>
          <w:rFonts w:ascii="Times New Roman" w:hAnsi="Times New Roman"/>
          <w:b/>
        </w:rPr>
      </w:pPr>
    </w:p>
    <w:p w:rsidR="00102491" w:rsidRDefault="00102491" w:rsidP="00965435">
      <w:pPr>
        <w:spacing w:after="120" w:line="360" w:lineRule="auto"/>
        <w:ind w:left="4247"/>
        <w:jc w:val="right"/>
        <w:rPr>
          <w:rFonts w:ascii="Times New Roman" w:hAnsi="Times New Roman"/>
          <w:b/>
        </w:rPr>
      </w:pPr>
    </w:p>
    <w:p w:rsidR="00102491" w:rsidRDefault="00102491" w:rsidP="00965435">
      <w:pPr>
        <w:spacing w:after="120" w:line="360" w:lineRule="auto"/>
        <w:ind w:left="4247"/>
        <w:jc w:val="right"/>
        <w:rPr>
          <w:rFonts w:ascii="Times New Roman" w:hAnsi="Times New Roman"/>
          <w:b/>
        </w:rPr>
      </w:pPr>
    </w:p>
    <w:p w:rsidR="00102491" w:rsidRDefault="00102491" w:rsidP="00965435">
      <w:pPr>
        <w:spacing w:after="120" w:line="360" w:lineRule="auto"/>
        <w:ind w:left="4247"/>
        <w:jc w:val="right"/>
        <w:rPr>
          <w:rFonts w:ascii="Times New Roman" w:hAnsi="Times New Roman"/>
          <w:b/>
        </w:rPr>
      </w:pPr>
    </w:p>
    <w:p w:rsidR="00102491" w:rsidRDefault="00102491" w:rsidP="00965435">
      <w:pPr>
        <w:spacing w:after="120" w:line="360" w:lineRule="auto"/>
        <w:ind w:left="4247"/>
        <w:jc w:val="right"/>
        <w:rPr>
          <w:rFonts w:ascii="Times New Roman" w:hAnsi="Times New Roman"/>
          <w:b/>
        </w:rPr>
      </w:pPr>
    </w:p>
    <w:p w:rsidR="00102491" w:rsidRDefault="00102491" w:rsidP="00965435">
      <w:pPr>
        <w:spacing w:after="120" w:line="360" w:lineRule="auto"/>
        <w:ind w:left="4247"/>
        <w:jc w:val="right"/>
        <w:rPr>
          <w:rFonts w:ascii="Times New Roman" w:hAnsi="Times New Roman"/>
          <w:b/>
        </w:rPr>
      </w:pPr>
    </w:p>
    <w:p w:rsidR="00102491" w:rsidRDefault="00102491" w:rsidP="00965435">
      <w:pPr>
        <w:spacing w:after="120" w:line="360" w:lineRule="auto"/>
        <w:ind w:left="4247"/>
        <w:jc w:val="right"/>
        <w:rPr>
          <w:rFonts w:ascii="Times New Roman" w:hAnsi="Times New Roman"/>
          <w:b/>
        </w:rPr>
      </w:pPr>
    </w:p>
    <w:p w:rsidR="00965435" w:rsidRPr="007F2149" w:rsidRDefault="00965435" w:rsidP="00965435">
      <w:pPr>
        <w:spacing w:after="120" w:line="360" w:lineRule="auto"/>
        <w:ind w:left="4247"/>
        <w:jc w:val="right"/>
        <w:rPr>
          <w:rFonts w:ascii="Times New Roman" w:hAnsi="Times New Roman"/>
          <w:b/>
        </w:rPr>
      </w:pPr>
      <w:bookmarkStart w:id="19" w:name="_GoBack"/>
      <w:bookmarkEnd w:id="19"/>
      <w:r w:rsidRPr="007F2149">
        <w:rPr>
          <w:rFonts w:ascii="Times New Roman" w:hAnsi="Times New Roman"/>
          <w:b/>
        </w:rPr>
        <w:lastRenderedPageBreak/>
        <w:t xml:space="preserve">Załącznik nr </w:t>
      </w:r>
      <w:r w:rsidR="002B0A3A">
        <w:rPr>
          <w:rFonts w:ascii="Times New Roman" w:hAnsi="Times New Roman"/>
          <w:b/>
        </w:rPr>
        <w:t>4</w:t>
      </w:r>
      <w:r>
        <w:rPr>
          <w:rFonts w:ascii="Times New Roman" w:hAnsi="Times New Roman"/>
          <w:b/>
        </w:rPr>
        <w:t xml:space="preserve"> do S</w:t>
      </w:r>
      <w:r w:rsidRPr="007F2149">
        <w:rPr>
          <w:rFonts w:ascii="Times New Roman" w:hAnsi="Times New Roman"/>
          <w:b/>
        </w:rPr>
        <w:t>WZ</w:t>
      </w:r>
    </w:p>
    <w:p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rsidR="00965435" w:rsidRPr="007F2149" w:rsidRDefault="00965435" w:rsidP="00965435">
      <w:pPr>
        <w:ind w:right="-23"/>
        <w:rPr>
          <w:rFonts w:ascii="Times New Roman" w:hAnsi="Times New Roman"/>
          <w:caps/>
        </w:rPr>
      </w:pPr>
    </w:p>
    <w:p w:rsidR="00965435" w:rsidRDefault="00965435" w:rsidP="00965435">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rsidR="00965435" w:rsidRPr="00277287" w:rsidRDefault="00965435" w:rsidP="00965435">
      <w:pPr>
        <w:ind w:right="-23"/>
        <w:rPr>
          <w:rFonts w:ascii="Times New Roman" w:hAnsi="Times New Roman"/>
          <w:caps/>
        </w:rPr>
      </w:pPr>
      <w:r w:rsidRPr="00277287">
        <w:rPr>
          <w:rFonts w:ascii="Times New Roman" w:hAnsi="Times New Roman"/>
          <w:b/>
          <w:i/>
        </w:rPr>
        <w:t xml:space="preserve"> (Nazwa </w:t>
      </w:r>
      <w:proofErr w:type="spellStart"/>
      <w:r w:rsidRPr="00277287">
        <w:rPr>
          <w:rFonts w:ascii="Times New Roman" w:hAnsi="Times New Roman"/>
          <w:b/>
          <w:i/>
        </w:rPr>
        <w:t>podmiotuoddającego</w:t>
      </w:r>
      <w:proofErr w:type="spellEnd"/>
      <w:r w:rsidRPr="00277287">
        <w:rPr>
          <w:rFonts w:ascii="Times New Roman" w:hAnsi="Times New Roman"/>
          <w:b/>
          <w:i/>
        </w:rPr>
        <w:t xml:space="preserve"> potencjał)</w:t>
      </w:r>
    </w:p>
    <w:p w:rsidR="00965435" w:rsidRPr="00277287" w:rsidRDefault="00965435" w:rsidP="00965435">
      <w:pPr>
        <w:autoSpaceDE w:val="0"/>
        <w:autoSpaceDN w:val="0"/>
        <w:adjustRightInd w:val="0"/>
        <w:spacing w:line="271" w:lineRule="auto"/>
        <w:rPr>
          <w:rFonts w:ascii="Times New Roman" w:eastAsia="Verdana,Bold" w:hAnsi="Times New Roman"/>
          <w:b/>
          <w:bCs/>
          <w:sz w:val="28"/>
        </w:rPr>
      </w:pPr>
    </w:p>
    <w:p w:rsidR="00965435" w:rsidRPr="00277287" w:rsidRDefault="00965435" w:rsidP="00965435">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rsidR="00965435" w:rsidRPr="00E74BFB" w:rsidRDefault="00965435" w:rsidP="00965435">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rsidR="00965435" w:rsidRPr="00277287" w:rsidRDefault="00965435" w:rsidP="00965435">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rsidR="00965435" w:rsidRPr="00277287" w:rsidRDefault="00965435" w:rsidP="00965435">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rsidR="00965435" w:rsidRPr="00277287" w:rsidRDefault="00965435" w:rsidP="00965435">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rsidR="00965435" w:rsidRPr="00E74BFB" w:rsidRDefault="00965435" w:rsidP="00965435">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rsidR="00965435" w:rsidRPr="00277287" w:rsidRDefault="00965435" w:rsidP="00965435">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rsidR="00965435"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rsidR="00965435" w:rsidRDefault="00965435" w:rsidP="00965435">
      <w:pPr>
        <w:tabs>
          <w:tab w:val="left" w:pos="9214"/>
        </w:tabs>
        <w:suppressAutoHyphens/>
        <w:spacing w:line="240" w:lineRule="auto"/>
        <w:ind w:right="-1"/>
        <w:rPr>
          <w:rFonts w:ascii="Times New Roman" w:hAnsi="Times New Roman"/>
          <w:b/>
          <w:sz w:val="24"/>
          <w:szCs w:val="24"/>
          <w:lang w:eastAsia="ar-SA"/>
        </w:rPr>
      </w:pPr>
    </w:p>
    <w:p w:rsidR="00965435" w:rsidRPr="00277287"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rsidR="00965435" w:rsidRPr="00277287" w:rsidRDefault="00965435" w:rsidP="00965435">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rsidR="00965435" w:rsidRPr="00277287" w:rsidRDefault="00965435" w:rsidP="00965435">
      <w:pPr>
        <w:spacing w:line="240" w:lineRule="auto"/>
        <w:rPr>
          <w:rFonts w:ascii="Times New Roman" w:hAnsi="Times New Roman"/>
          <w:sz w:val="24"/>
          <w:szCs w:val="24"/>
        </w:rPr>
      </w:pPr>
    </w:p>
    <w:p w:rsidR="00965435" w:rsidRDefault="00965435" w:rsidP="00965435">
      <w:pPr>
        <w:rPr>
          <w:rFonts w:ascii="Times New Roman" w:hAnsi="Times New Roman"/>
          <w:sz w:val="24"/>
          <w:szCs w:val="24"/>
        </w:rPr>
      </w:pPr>
      <w:r w:rsidRPr="00277287">
        <w:rPr>
          <w:rFonts w:ascii="Times New Roman" w:hAnsi="Times New Roman"/>
          <w:sz w:val="24"/>
          <w:szCs w:val="24"/>
        </w:rPr>
        <w:t>w trakcie wykonywania zamówienia pod nazwą:</w:t>
      </w:r>
    </w:p>
    <w:p w:rsidR="00965435" w:rsidRDefault="00965435" w:rsidP="00965435">
      <w:pPr>
        <w:rPr>
          <w:rFonts w:ascii="Times New Roman" w:hAnsi="Times New Roman"/>
          <w:sz w:val="24"/>
          <w:szCs w:val="24"/>
        </w:rPr>
      </w:pPr>
    </w:p>
    <w:p w:rsidR="002277DF" w:rsidRPr="00B228C7" w:rsidRDefault="002277DF" w:rsidP="002277DF">
      <w:pPr>
        <w:pStyle w:val="Akapitzlist"/>
        <w:widowControl w:val="0"/>
        <w:tabs>
          <w:tab w:val="left" w:pos="792"/>
        </w:tabs>
        <w:autoSpaceDE w:val="0"/>
        <w:autoSpaceDN w:val="0"/>
        <w:adjustRightInd w:val="0"/>
        <w:spacing w:line="360" w:lineRule="auto"/>
        <w:ind w:left="0"/>
        <w:jc w:val="both"/>
        <w:rPr>
          <w:rFonts w:cs="Arial"/>
          <w:b/>
          <w:bCs/>
          <w:color w:val="000000"/>
        </w:rPr>
      </w:pPr>
      <w:r>
        <w:rPr>
          <w:rFonts w:cs="Arial"/>
          <w:b/>
          <w:bCs/>
          <w:color w:val="000000"/>
        </w:rPr>
        <w:t xml:space="preserve">„ZAKUP PALIW PŁYNNYCH DO POJAZDÓW </w:t>
      </w:r>
      <w:r w:rsidR="005E32A3">
        <w:rPr>
          <w:rFonts w:cs="Arial"/>
          <w:b/>
          <w:bCs/>
          <w:color w:val="000000"/>
        </w:rPr>
        <w:t xml:space="preserve">GMINY </w:t>
      </w:r>
      <w:r>
        <w:rPr>
          <w:rFonts w:cs="Arial"/>
          <w:b/>
          <w:bCs/>
          <w:color w:val="000000"/>
        </w:rPr>
        <w:t>JASTRZĘBI</w:t>
      </w:r>
      <w:r w:rsidR="005E32A3">
        <w:rPr>
          <w:rFonts w:cs="Arial"/>
          <w:b/>
          <w:bCs/>
          <w:color w:val="000000"/>
        </w:rPr>
        <w:t>A</w:t>
      </w:r>
      <w:r w:rsidR="00A0327B">
        <w:rPr>
          <w:rFonts w:cs="Arial"/>
          <w:b/>
          <w:bCs/>
          <w:color w:val="000000"/>
        </w:rPr>
        <w:t xml:space="preserve"> NA ROK 2023</w:t>
      </w:r>
      <w:r>
        <w:rPr>
          <w:rFonts w:cs="Arial"/>
          <w:b/>
          <w:bCs/>
          <w:color w:val="000000"/>
        </w:rPr>
        <w:t>”</w:t>
      </w:r>
    </w:p>
    <w:p w:rsidR="00965435" w:rsidRDefault="00965435" w:rsidP="00965435">
      <w:pPr>
        <w:suppressAutoHyphens/>
        <w:ind w:right="283"/>
        <w:jc w:val="both"/>
        <w:rPr>
          <w:rFonts w:ascii="Times New Roman" w:hAnsi="Times New Roman"/>
          <w:sz w:val="24"/>
          <w:szCs w:val="24"/>
          <w:lang w:eastAsia="ar-SA"/>
        </w:rPr>
      </w:pPr>
    </w:p>
    <w:p w:rsidR="00965435" w:rsidRPr="00277287" w:rsidRDefault="00965435" w:rsidP="00965435">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rsidR="00965435" w:rsidRPr="00277287" w:rsidRDefault="00965435" w:rsidP="00E2277B">
      <w:pPr>
        <w:numPr>
          <w:ilvl w:val="0"/>
          <w:numId w:val="39"/>
        </w:numPr>
        <w:suppressAutoHyphens/>
        <w:ind w:leftChars="567" w:left="1607"/>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rsidR="00965435" w:rsidRPr="00277287" w:rsidRDefault="00965435" w:rsidP="00E2277B">
      <w:pPr>
        <w:numPr>
          <w:ilvl w:val="0"/>
          <w:numId w:val="39"/>
        </w:numPr>
        <w:suppressAutoHyphens/>
        <w:ind w:leftChars="567" w:left="1604" w:right="284" w:hanging="357"/>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rsidR="00965435" w:rsidRPr="00277287" w:rsidRDefault="00965435" w:rsidP="00965435">
      <w:pPr>
        <w:suppressAutoHyphens/>
        <w:ind w:leftChars="567" w:left="1247" w:right="283"/>
        <w:jc w:val="both"/>
        <w:rPr>
          <w:rFonts w:ascii="Times New Roman" w:hAnsi="Times New Roman"/>
          <w:sz w:val="24"/>
          <w:szCs w:val="24"/>
          <w:lang w:eastAsia="ar-SA"/>
        </w:rPr>
      </w:pPr>
      <w:r w:rsidRPr="00277287">
        <w:rPr>
          <w:rFonts w:ascii="Times New Roman" w:hAnsi="Times New Roman"/>
          <w:sz w:val="24"/>
          <w:szCs w:val="24"/>
          <w:lang w:eastAsia="ar-SA"/>
        </w:rPr>
        <w:t>c) zakres mojego udziału przy wykonywaniu zamówienia będzie następujący:</w:t>
      </w:r>
    </w:p>
    <w:p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rsidR="00965435" w:rsidRPr="00277287" w:rsidRDefault="00965435" w:rsidP="00965435">
      <w:pPr>
        <w:suppressAutoHyphens/>
        <w:ind w:leftChars="567" w:left="1247" w:right="284"/>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rsidR="00965435" w:rsidRPr="00277287" w:rsidRDefault="00965435" w:rsidP="00965435">
      <w:pPr>
        <w:suppressAutoHyphens/>
        <w:ind w:leftChars="567" w:left="1247"/>
        <w:jc w:val="both"/>
        <w:rPr>
          <w:rFonts w:ascii="Times New Roman" w:hAnsi="Times New Roman"/>
        </w:rPr>
      </w:pPr>
      <w:r w:rsidRPr="00277287">
        <w:rPr>
          <w:rFonts w:ascii="Times New Roman" w:hAnsi="Times New Roman"/>
          <w:sz w:val="24"/>
          <w:szCs w:val="24"/>
          <w:lang w:eastAsia="ar-SA"/>
        </w:rPr>
        <w:t xml:space="preserve">……………………………………………………………………………………       e) będę realizował </w:t>
      </w:r>
      <w:r>
        <w:rPr>
          <w:rFonts w:ascii="Times New Roman" w:hAnsi="Times New Roman"/>
          <w:sz w:val="24"/>
          <w:szCs w:val="24"/>
          <w:lang w:eastAsia="ar-SA"/>
        </w:rPr>
        <w:t>Usługi</w:t>
      </w:r>
      <w:r w:rsidRPr="00277287">
        <w:rPr>
          <w:rFonts w:ascii="Times New Roman" w:hAnsi="Times New Roman"/>
          <w:sz w:val="24"/>
          <w:szCs w:val="24"/>
          <w:lang w:eastAsia="ar-SA"/>
        </w:rPr>
        <w:t>, których wskazane powyżej zdolności dotyczą.</w:t>
      </w:r>
    </w:p>
    <w:p w:rsidR="00965435" w:rsidRDefault="00965435" w:rsidP="00965435">
      <w:pPr>
        <w:autoSpaceDE w:val="0"/>
        <w:autoSpaceDN w:val="0"/>
        <w:adjustRightInd w:val="0"/>
        <w:spacing w:line="271" w:lineRule="auto"/>
        <w:jc w:val="both"/>
        <w:rPr>
          <w:rFonts w:eastAsia="Verdana,Italic" w:cs="Arial"/>
          <w:i/>
          <w:iCs/>
        </w:rPr>
      </w:pPr>
    </w:p>
    <w:p w:rsidR="00965435" w:rsidRPr="00E74BFB" w:rsidRDefault="00965435" w:rsidP="00965435">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rsidR="00965435" w:rsidRPr="00277287" w:rsidRDefault="00965435" w:rsidP="00965435">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 xml:space="preserve">isemne zobowiązanie podmiotu, o którym mowa w art. 118 ustawy </w:t>
      </w:r>
      <w:proofErr w:type="spellStart"/>
      <w:r w:rsidRPr="00277287">
        <w:rPr>
          <w:rFonts w:ascii="Times New Roman" w:eastAsia="Verdana,Italic" w:hAnsi="Times New Roman"/>
          <w:iCs/>
          <w:sz w:val="24"/>
        </w:rPr>
        <w:t>Pzp</w:t>
      </w:r>
      <w:proofErr w:type="spellEnd"/>
    </w:p>
    <w:p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rsidR="00965435" w:rsidRPr="00277287" w:rsidRDefault="00965435" w:rsidP="00E2277B">
      <w:pPr>
        <w:numPr>
          <w:ilvl w:val="1"/>
          <w:numId w:val="38"/>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 xml:space="preserve">zakresu dostępnych </w:t>
      </w:r>
      <w:r>
        <w:rPr>
          <w:rFonts w:ascii="Times New Roman" w:hAnsi="Times New Roman"/>
          <w:iCs/>
          <w:color w:val="000000"/>
          <w:sz w:val="24"/>
        </w:rPr>
        <w:t>W</w:t>
      </w:r>
      <w:r w:rsidRPr="00277287">
        <w:rPr>
          <w:rFonts w:ascii="Times New Roman" w:hAnsi="Times New Roman"/>
          <w:iCs/>
          <w:color w:val="000000"/>
          <w:sz w:val="24"/>
        </w:rPr>
        <w:t>ykonawcy zasobów innego podmiotu;</w:t>
      </w:r>
    </w:p>
    <w:p w:rsidR="00965435" w:rsidRPr="00277287" w:rsidRDefault="00965435" w:rsidP="00E2277B">
      <w:pPr>
        <w:numPr>
          <w:ilvl w:val="1"/>
          <w:numId w:val="38"/>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lastRenderedPageBreak/>
        <w:t>sposobu wykorzystania zasobów innego podmiotu przez Wykonawcę przy wykonywaniu zamówienia publicznego;</w:t>
      </w:r>
    </w:p>
    <w:p w:rsidR="00965435" w:rsidRPr="00277287" w:rsidRDefault="00965435" w:rsidP="00E2277B">
      <w:pPr>
        <w:numPr>
          <w:ilvl w:val="1"/>
          <w:numId w:val="38"/>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rsidR="00965435" w:rsidRDefault="00965435" w:rsidP="00E2277B">
      <w:pPr>
        <w:numPr>
          <w:ilvl w:val="1"/>
          <w:numId w:val="38"/>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 xml:space="preserve">czy podmiot, na zdolnościach którego wykonawca polega w odniesieniu do warunków udziału w postępowaniu dotyczących wykształcenia, kwalifikacji zawodowych lub doświadczenia, zrealizuje roboty </w:t>
      </w:r>
      <w:proofErr w:type="spellStart"/>
      <w:r w:rsidRPr="00E74BFB">
        <w:rPr>
          <w:rFonts w:ascii="Times New Roman" w:hAnsi="Times New Roman"/>
          <w:iCs/>
          <w:color w:val="000000"/>
          <w:sz w:val="24"/>
        </w:rPr>
        <w:t>budowalne</w:t>
      </w:r>
      <w:proofErr w:type="spellEnd"/>
      <w:r w:rsidRPr="00E74BFB">
        <w:rPr>
          <w:rFonts w:ascii="Times New Roman" w:hAnsi="Times New Roman"/>
          <w:iCs/>
          <w:color w:val="000000"/>
          <w:sz w:val="24"/>
        </w:rPr>
        <w:t>, których wskazane zdolności dotyczą.</w:t>
      </w:r>
    </w:p>
    <w:p w:rsidR="00965435" w:rsidRPr="007844B0" w:rsidRDefault="00965435" w:rsidP="00E2277B">
      <w:pPr>
        <w:pStyle w:val="Tekstprzypisudolnego"/>
        <w:numPr>
          <w:ilvl w:val="0"/>
          <w:numId w:val="38"/>
        </w:numPr>
        <w:jc w:val="both"/>
        <w:rPr>
          <w:sz w:val="24"/>
        </w:rPr>
      </w:pPr>
      <w:r w:rsidRPr="007844B0">
        <w:rPr>
          <w:sz w:val="24"/>
        </w:rPr>
        <w:t xml:space="preserve">Zgodnie z treścią art. 118 ust. 2 ustawy </w:t>
      </w:r>
      <w:proofErr w:type="spellStart"/>
      <w:r w:rsidRPr="007844B0">
        <w:rPr>
          <w:sz w:val="24"/>
        </w:rPr>
        <w:t>Pzp</w:t>
      </w:r>
      <w:proofErr w:type="spellEnd"/>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rsidR="00965435" w:rsidRPr="007844B0" w:rsidRDefault="00965435" w:rsidP="00965435">
      <w:pPr>
        <w:autoSpaceDE w:val="0"/>
        <w:autoSpaceDN w:val="0"/>
        <w:adjustRightInd w:val="0"/>
        <w:spacing w:line="271" w:lineRule="auto"/>
        <w:jc w:val="both"/>
        <w:rPr>
          <w:rFonts w:ascii="Times New Roman" w:hAnsi="Times New Roman"/>
          <w:iCs/>
          <w:color w:val="000000"/>
          <w:sz w:val="24"/>
        </w:rPr>
      </w:pPr>
    </w:p>
    <w:p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rsidR="00965435" w:rsidRPr="00E74BFB" w:rsidRDefault="00965435" w:rsidP="00965435">
      <w:pPr>
        <w:spacing w:before="120"/>
        <w:rPr>
          <w:rFonts w:ascii="Times New Roman" w:hAnsi="Times New Roman"/>
        </w:rPr>
      </w:pPr>
      <w:r w:rsidRPr="00E74BFB">
        <w:rPr>
          <w:rFonts w:ascii="Times New Roman" w:hAnsi="Times New Roman"/>
        </w:rPr>
        <w:t>………………………, dnia ………………</w:t>
      </w:r>
      <w:r w:rsidR="00A0327B">
        <w:rPr>
          <w:rFonts w:ascii="Times New Roman" w:hAnsi="Times New Roman"/>
        </w:rPr>
        <w:t xml:space="preserve"> 2022</w:t>
      </w:r>
      <w:r w:rsidRPr="00E74BFB">
        <w:rPr>
          <w:rFonts w:ascii="Times New Roman" w:hAnsi="Times New Roman"/>
        </w:rPr>
        <w:t xml:space="preserve"> roku          </w:t>
      </w:r>
    </w:p>
    <w:p w:rsidR="00965435" w:rsidRPr="00E74BFB" w:rsidRDefault="00965435" w:rsidP="00965435">
      <w:pPr>
        <w:spacing w:line="240" w:lineRule="auto"/>
        <w:jc w:val="right"/>
        <w:rPr>
          <w:rFonts w:ascii="Times New Roman" w:hAnsi="Times New Roman"/>
        </w:rPr>
      </w:pPr>
      <w:r w:rsidRPr="00E74BFB">
        <w:rPr>
          <w:rFonts w:ascii="Times New Roman" w:hAnsi="Times New Roman"/>
          <w:bCs/>
        </w:rPr>
        <w:t xml:space="preserve">                                                                                                  ……………………………………………</w:t>
      </w:r>
    </w:p>
    <w:p w:rsidR="00965435" w:rsidRPr="00E74BFB" w:rsidRDefault="00965435" w:rsidP="00965435">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rsidR="00965435" w:rsidRPr="00E74BFB" w:rsidRDefault="00965435" w:rsidP="00965435">
      <w:pPr>
        <w:autoSpaceDE w:val="0"/>
        <w:autoSpaceDN w:val="0"/>
        <w:adjustRightInd w:val="0"/>
        <w:spacing w:line="271" w:lineRule="auto"/>
        <w:contextualSpacing/>
        <w:jc w:val="both"/>
        <w:rPr>
          <w:rFonts w:ascii="Times New Roman" w:hAnsi="Times New Roman"/>
          <w:iCs/>
          <w:color w:val="000000"/>
          <w:sz w:val="24"/>
        </w:rPr>
      </w:pPr>
    </w:p>
    <w:p w:rsidR="00965435" w:rsidRDefault="00965435" w:rsidP="00965435">
      <w:pPr>
        <w:tabs>
          <w:tab w:val="left" w:pos="2859"/>
          <w:tab w:val="right" w:pos="9072"/>
        </w:tabs>
        <w:jc w:val="right"/>
        <w:rPr>
          <w:sz w:val="20"/>
        </w:rPr>
      </w:pPr>
    </w:p>
    <w:p w:rsidR="00965435" w:rsidRDefault="00965435" w:rsidP="00965435">
      <w:pPr>
        <w:tabs>
          <w:tab w:val="left" w:pos="2859"/>
          <w:tab w:val="right" w:pos="9072"/>
        </w:tabs>
        <w:jc w:val="right"/>
        <w:rPr>
          <w:sz w:val="20"/>
        </w:rPr>
      </w:pPr>
    </w:p>
    <w:p w:rsidR="00965435" w:rsidRDefault="00965435" w:rsidP="00965435">
      <w:pPr>
        <w:tabs>
          <w:tab w:val="left" w:pos="2859"/>
          <w:tab w:val="right" w:pos="9072"/>
        </w:tabs>
        <w:jc w:val="right"/>
        <w:rPr>
          <w:sz w:val="20"/>
        </w:rPr>
      </w:pPr>
    </w:p>
    <w:p w:rsidR="00965435" w:rsidRDefault="00965435" w:rsidP="00965435">
      <w:pPr>
        <w:tabs>
          <w:tab w:val="left" w:pos="2859"/>
          <w:tab w:val="right" w:pos="9072"/>
        </w:tabs>
        <w:jc w:val="right"/>
        <w:rPr>
          <w:sz w:val="20"/>
        </w:rPr>
      </w:pPr>
    </w:p>
    <w:p w:rsidR="00965435" w:rsidRDefault="00965435" w:rsidP="00965435">
      <w:pPr>
        <w:tabs>
          <w:tab w:val="left" w:pos="2859"/>
          <w:tab w:val="right" w:pos="9072"/>
        </w:tabs>
        <w:jc w:val="right"/>
        <w:rPr>
          <w:sz w:val="20"/>
        </w:rPr>
      </w:pPr>
    </w:p>
    <w:p w:rsidR="00965435" w:rsidRDefault="00965435" w:rsidP="00965435">
      <w:pPr>
        <w:tabs>
          <w:tab w:val="left" w:pos="2859"/>
          <w:tab w:val="right" w:pos="9072"/>
        </w:tabs>
        <w:jc w:val="right"/>
        <w:rPr>
          <w:sz w:val="20"/>
        </w:rPr>
      </w:pPr>
    </w:p>
    <w:p w:rsidR="00965435" w:rsidRDefault="00965435" w:rsidP="00965435">
      <w:pPr>
        <w:tabs>
          <w:tab w:val="left" w:pos="2859"/>
          <w:tab w:val="right" w:pos="9072"/>
        </w:tabs>
        <w:jc w:val="right"/>
        <w:rPr>
          <w:sz w:val="20"/>
        </w:rPr>
      </w:pPr>
    </w:p>
    <w:p w:rsidR="00965435" w:rsidRDefault="00965435" w:rsidP="00965435">
      <w:pPr>
        <w:tabs>
          <w:tab w:val="left" w:pos="2859"/>
          <w:tab w:val="right" w:pos="9072"/>
        </w:tabs>
        <w:jc w:val="right"/>
        <w:rPr>
          <w:sz w:val="20"/>
        </w:rPr>
      </w:pPr>
    </w:p>
    <w:p w:rsidR="00965435" w:rsidRDefault="00965435" w:rsidP="00965435">
      <w:pPr>
        <w:tabs>
          <w:tab w:val="left" w:pos="2859"/>
          <w:tab w:val="right" w:pos="9072"/>
        </w:tabs>
        <w:jc w:val="right"/>
        <w:rPr>
          <w:sz w:val="20"/>
        </w:rPr>
      </w:pPr>
    </w:p>
    <w:p w:rsidR="000C13BF" w:rsidRDefault="000C13BF" w:rsidP="00965435">
      <w:pPr>
        <w:rPr>
          <w:rFonts w:ascii="Times New Roman" w:hAnsi="Times New Roman" w:cs="Times New Roman"/>
          <w:b/>
          <w:bCs/>
          <w:sz w:val="24"/>
          <w:szCs w:val="24"/>
        </w:rPr>
      </w:pPr>
    </w:p>
    <w:p w:rsidR="00102491" w:rsidRDefault="00102491" w:rsidP="00965435">
      <w:pPr>
        <w:ind w:left="5664" w:firstLine="708"/>
        <w:jc w:val="center"/>
        <w:rPr>
          <w:rFonts w:ascii="Times New Roman" w:hAnsi="Times New Roman" w:cs="Times New Roman"/>
          <w:b/>
          <w:bCs/>
          <w:sz w:val="24"/>
          <w:szCs w:val="24"/>
        </w:rPr>
      </w:pPr>
    </w:p>
    <w:p w:rsidR="00102491" w:rsidRDefault="00102491" w:rsidP="00965435">
      <w:pPr>
        <w:ind w:left="5664" w:firstLine="708"/>
        <w:jc w:val="center"/>
        <w:rPr>
          <w:rFonts w:ascii="Times New Roman" w:hAnsi="Times New Roman" w:cs="Times New Roman"/>
          <w:b/>
          <w:bCs/>
          <w:sz w:val="24"/>
          <w:szCs w:val="24"/>
        </w:rPr>
      </w:pPr>
    </w:p>
    <w:p w:rsidR="00102491" w:rsidRDefault="00102491" w:rsidP="00965435">
      <w:pPr>
        <w:ind w:left="5664" w:firstLine="708"/>
        <w:jc w:val="center"/>
        <w:rPr>
          <w:rFonts w:ascii="Times New Roman" w:hAnsi="Times New Roman" w:cs="Times New Roman"/>
          <w:b/>
          <w:bCs/>
          <w:sz w:val="24"/>
          <w:szCs w:val="24"/>
        </w:rPr>
      </w:pPr>
    </w:p>
    <w:p w:rsidR="00102491" w:rsidRDefault="00102491" w:rsidP="00965435">
      <w:pPr>
        <w:ind w:left="5664" w:firstLine="708"/>
        <w:jc w:val="center"/>
        <w:rPr>
          <w:rFonts w:ascii="Times New Roman" w:hAnsi="Times New Roman" w:cs="Times New Roman"/>
          <w:b/>
          <w:bCs/>
          <w:sz w:val="24"/>
          <w:szCs w:val="24"/>
        </w:rPr>
      </w:pPr>
    </w:p>
    <w:p w:rsidR="00102491" w:rsidRDefault="00102491" w:rsidP="00965435">
      <w:pPr>
        <w:ind w:left="5664" w:firstLine="708"/>
        <w:jc w:val="center"/>
        <w:rPr>
          <w:rFonts w:ascii="Times New Roman" w:hAnsi="Times New Roman" w:cs="Times New Roman"/>
          <w:b/>
          <w:bCs/>
          <w:sz w:val="24"/>
          <w:szCs w:val="24"/>
        </w:rPr>
      </w:pPr>
    </w:p>
    <w:p w:rsidR="00102491" w:rsidRDefault="00102491" w:rsidP="00965435">
      <w:pPr>
        <w:ind w:left="5664" w:firstLine="708"/>
        <w:jc w:val="center"/>
        <w:rPr>
          <w:rFonts w:ascii="Times New Roman" w:hAnsi="Times New Roman" w:cs="Times New Roman"/>
          <w:b/>
          <w:bCs/>
          <w:sz w:val="24"/>
          <w:szCs w:val="24"/>
        </w:rPr>
      </w:pPr>
    </w:p>
    <w:p w:rsidR="00102491" w:rsidRDefault="00102491" w:rsidP="00965435">
      <w:pPr>
        <w:ind w:left="5664" w:firstLine="708"/>
        <w:jc w:val="center"/>
        <w:rPr>
          <w:rFonts w:ascii="Times New Roman" w:hAnsi="Times New Roman" w:cs="Times New Roman"/>
          <w:b/>
          <w:bCs/>
          <w:sz w:val="24"/>
          <w:szCs w:val="24"/>
        </w:rPr>
      </w:pPr>
    </w:p>
    <w:p w:rsidR="00102491" w:rsidRDefault="00102491" w:rsidP="00965435">
      <w:pPr>
        <w:ind w:left="5664" w:firstLine="708"/>
        <w:jc w:val="center"/>
        <w:rPr>
          <w:rFonts w:ascii="Times New Roman" w:hAnsi="Times New Roman" w:cs="Times New Roman"/>
          <w:b/>
          <w:bCs/>
          <w:sz w:val="24"/>
          <w:szCs w:val="24"/>
        </w:rPr>
      </w:pPr>
    </w:p>
    <w:p w:rsidR="00102491" w:rsidRDefault="00102491" w:rsidP="00965435">
      <w:pPr>
        <w:ind w:left="5664" w:firstLine="708"/>
        <w:jc w:val="center"/>
        <w:rPr>
          <w:rFonts w:ascii="Times New Roman" w:hAnsi="Times New Roman" w:cs="Times New Roman"/>
          <w:b/>
          <w:bCs/>
          <w:sz w:val="24"/>
          <w:szCs w:val="24"/>
        </w:rPr>
      </w:pPr>
    </w:p>
    <w:p w:rsidR="00102491" w:rsidRDefault="00102491" w:rsidP="00965435">
      <w:pPr>
        <w:ind w:left="5664" w:firstLine="708"/>
        <w:jc w:val="center"/>
        <w:rPr>
          <w:rFonts w:ascii="Times New Roman" w:hAnsi="Times New Roman" w:cs="Times New Roman"/>
          <w:b/>
          <w:bCs/>
          <w:sz w:val="24"/>
          <w:szCs w:val="24"/>
        </w:rPr>
      </w:pPr>
    </w:p>
    <w:p w:rsidR="00102491" w:rsidRDefault="00102491" w:rsidP="00965435">
      <w:pPr>
        <w:ind w:left="5664" w:firstLine="708"/>
        <w:jc w:val="center"/>
        <w:rPr>
          <w:rFonts w:ascii="Times New Roman" w:hAnsi="Times New Roman" w:cs="Times New Roman"/>
          <w:b/>
          <w:bCs/>
          <w:sz w:val="24"/>
          <w:szCs w:val="24"/>
        </w:rPr>
      </w:pPr>
    </w:p>
    <w:p w:rsidR="00102491" w:rsidRDefault="00102491" w:rsidP="00965435">
      <w:pPr>
        <w:ind w:left="5664" w:firstLine="708"/>
        <w:jc w:val="center"/>
        <w:rPr>
          <w:rFonts w:ascii="Times New Roman" w:hAnsi="Times New Roman" w:cs="Times New Roman"/>
          <w:b/>
          <w:bCs/>
          <w:sz w:val="24"/>
          <w:szCs w:val="24"/>
        </w:rPr>
      </w:pPr>
    </w:p>
    <w:p w:rsidR="00102491" w:rsidRDefault="00102491" w:rsidP="00965435">
      <w:pPr>
        <w:ind w:left="5664" w:firstLine="708"/>
        <w:jc w:val="center"/>
        <w:rPr>
          <w:rFonts w:ascii="Times New Roman" w:hAnsi="Times New Roman" w:cs="Times New Roman"/>
          <w:b/>
          <w:bCs/>
          <w:sz w:val="24"/>
          <w:szCs w:val="24"/>
        </w:rPr>
      </w:pPr>
    </w:p>
    <w:p w:rsidR="00102491" w:rsidRDefault="00102491" w:rsidP="00965435">
      <w:pPr>
        <w:ind w:left="5664" w:firstLine="708"/>
        <w:jc w:val="center"/>
        <w:rPr>
          <w:rFonts w:ascii="Times New Roman" w:hAnsi="Times New Roman" w:cs="Times New Roman"/>
          <w:b/>
          <w:bCs/>
          <w:sz w:val="24"/>
          <w:szCs w:val="24"/>
        </w:rPr>
      </w:pPr>
    </w:p>
    <w:p w:rsidR="00102491" w:rsidRDefault="00102491" w:rsidP="00965435">
      <w:pPr>
        <w:ind w:left="5664" w:firstLine="708"/>
        <w:jc w:val="center"/>
        <w:rPr>
          <w:rFonts w:ascii="Times New Roman" w:hAnsi="Times New Roman" w:cs="Times New Roman"/>
          <w:b/>
          <w:bCs/>
          <w:sz w:val="24"/>
          <w:szCs w:val="24"/>
        </w:rPr>
      </w:pPr>
    </w:p>
    <w:p w:rsidR="00102491" w:rsidRDefault="00102491" w:rsidP="00965435">
      <w:pPr>
        <w:ind w:left="5664" w:firstLine="708"/>
        <w:jc w:val="center"/>
        <w:rPr>
          <w:rFonts w:ascii="Times New Roman" w:hAnsi="Times New Roman" w:cs="Times New Roman"/>
          <w:b/>
          <w:bCs/>
          <w:sz w:val="24"/>
          <w:szCs w:val="24"/>
        </w:rPr>
      </w:pPr>
    </w:p>
    <w:p w:rsidR="00102491" w:rsidRDefault="00102491" w:rsidP="00965435">
      <w:pPr>
        <w:ind w:left="5664" w:firstLine="708"/>
        <w:jc w:val="center"/>
        <w:rPr>
          <w:rFonts w:ascii="Times New Roman" w:hAnsi="Times New Roman" w:cs="Times New Roman"/>
          <w:b/>
          <w:bCs/>
          <w:sz w:val="24"/>
          <w:szCs w:val="24"/>
        </w:rPr>
      </w:pPr>
    </w:p>
    <w:p w:rsidR="00965435" w:rsidRDefault="00965435" w:rsidP="00965435">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 xml:space="preserve">Załącznik nr </w:t>
      </w:r>
      <w:r w:rsidR="002B0A3A">
        <w:rPr>
          <w:rFonts w:ascii="Times New Roman" w:hAnsi="Times New Roman" w:cs="Times New Roman"/>
          <w:b/>
          <w:bCs/>
          <w:sz w:val="24"/>
          <w:szCs w:val="24"/>
        </w:rPr>
        <w:t>5</w:t>
      </w:r>
      <w:r w:rsidRPr="00992CB3">
        <w:rPr>
          <w:rFonts w:ascii="Times New Roman" w:hAnsi="Times New Roman" w:cs="Times New Roman"/>
          <w:b/>
          <w:bCs/>
          <w:sz w:val="24"/>
          <w:szCs w:val="24"/>
        </w:rPr>
        <w:t xml:space="preserve"> do SWZ</w:t>
      </w:r>
    </w:p>
    <w:p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rsidR="00965435" w:rsidRPr="00992CB3" w:rsidRDefault="00965435" w:rsidP="00965435">
      <w:pPr>
        <w:ind w:left="5664" w:firstLine="708"/>
        <w:jc w:val="center"/>
        <w:rPr>
          <w:rFonts w:ascii="Times New Roman" w:hAnsi="Times New Roman" w:cs="Times New Roman"/>
          <w:b/>
          <w:bCs/>
          <w:sz w:val="24"/>
          <w:szCs w:val="24"/>
        </w:rPr>
      </w:pPr>
    </w:p>
    <w:p w:rsidR="00965435" w:rsidRPr="00992CB3" w:rsidRDefault="00965435" w:rsidP="00965435">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rsidR="00965435" w:rsidRPr="00992CB3" w:rsidRDefault="00965435" w:rsidP="00965435">
      <w:pPr>
        <w:pStyle w:val="redniasiatka21"/>
        <w:spacing w:line="276" w:lineRule="auto"/>
        <w:ind w:left="0" w:firstLine="0"/>
        <w:jc w:val="center"/>
        <w:rPr>
          <w:bCs/>
          <w:sz w:val="24"/>
          <w:szCs w:val="24"/>
        </w:rPr>
      </w:pPr>
    </w:p>
    <w:p w:rsidR="00965435" w:rsidRPr="00992CB3" w:rsidRDefault="00965435" w:rsidP="00965435">
      <w:pPr>
        <w:widowControl w:val="0"/>
        <w:jc w:val="both"/>
        <w:outlineLvl w:val="3"/>
        <w:rPr>
          <w:rFonts w:ascii="Times New Roman" w:hAnsi="Times New Roman" w:cs="Times New Roman"/>
          <w:bCs/>
          <w:color w:val="000000"/>
          <w:sz w:val="24"/>
          <w:szCs w:val="24"/>
        </w:rPr>
      </w:pPr>
    </w:p>
    <w:p w:rsidR="00965435" w:rsidRPr="00992CB3" w:rsidRDefault="00965435" w:rsidP="00965435">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rsidR="00965435" w:rsidRPr="00992CB3" w:rsidRDefault="00965435" w:rsidP="00965435">
      <w:pPr>
        <w:ind w:right="4244"/>
        <w:rPr>
          <w:rFonts w:ascii="Times New Roman" w:hAnsi="Times New Roman" w:cs="Times New Roman"/>
          <w:sz w:val="24"/>
          <w:szCs w:val="24"/>
        </w:rPr>
      </w:pP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rsidR="00965435" w:rsidRPr="00992CB3" w:rsidRDefault="00965435" w:rsidP="00965435">
      <w:pPr>
        <w:ind w:right="4528"/>
        <w:jc w:val="center"/>
        <w:rPr>
          <w:rFonts w:ascii="Times New Roman" w:hAnsi="Times New Roman" w:cs="Times New Roman"/>
          <w:i/>
          <w:sz w:val="24"/>
          <w:szCs w:val="24"/>
        </w:rPr>
      </w:pP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rsidR="00965435" w:rsidRPr="00992CB3" w:rsidRDefault="00965435" w:rsidP="00965435">
      <w:pPr>
        <w:ind w:right="4528"/>
        <w:jc w:val="center"/>
        <w:rPr>
          <w:rFonts w:ascii="Times New Roman" w:hAnsi="Times New Roman" w:cs="Times New Roman"/>
          <w:i/>
          <w:sz w:val="24"/>
          <w:szCs w:val="24"/>
        </w:rPr>
      </w:pPr>
    </w:p>
    <w:p w:rsidR="00965435" w:rsidRPr="00992CB3" w:rsidRDefault="00965435" w:rsidP="00965435">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rsidR="00965435" w:rsidRPr="00992CB3" w:rsidRDefault="00965435" w:rsidP="00965435">
      <w:pPr>
        <w:rPr>
          <w:rFonts w:ascii="Times New Roman" w:hAnsi="Times New Roman" w:cs="Times New Roman"/>
          <w:i/>
          <w:sz w:val="24"/>
          <w:szCs w:val="24"/>
        </w:rPr>
      </w:pPr>
    </w:p>
    <w:p w:rsidR="00965435" w:rsidRPr="00992CB3" w:rsidRDefault="00965435" w:rsidP="00965435">
      <w:pPr>
        <w:rPr>
          <w:rFonts w:ascii="Times New Roman" w:hAnsi="Times New Roman" w:cs="Times New Roman"/>
          <w:i/>
          <w:sz w:val="24"/>
          <w:szCs w:val="24"/>
        </w:rPr>
      </w:pPr>
    </w:p>
    <w:tbl>
      <w:tblPr>
        <w:tblStyle w:val="Tabela-Siatka"/>
        <w:tblW w:w="0" w:type="auto"/>
        <w:tblInd w:w="113" w:type="dxa"/>
        <w:tblLook w:val="04A0"/>
      </w:tblPr>
      <w:tblGrid>
        <w:gridCol w:w="9093"/>
      </w:tblGrid>
      <w:tr w:rsidR="00965435" w:rsidRPr="00992CB3" w:rsidTr="008C0419">
        <w:tc>
          <w:tcPr>
            <w:tcW w:w="9093" w:type="dxa"/>
            <w:shd w:val="clear" w:color="auto" w:fill="F2F2F2" w:themeFill="background1" w:themeFillShade="F2"/>
          </w:tcPr>
          <w:p w:rsidR="00965435" w:rsidRPr="00992CB3" w:rsidRDefault="00965435" w:rsidP="008C0419">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w:t>
            </w:r>
            <w:r w:rsidR="00A0327B">
              <w:rPr>
                <w:rFonts w:ascii="Times New Roman" w:hAnsi="Times New Roman" w:cs="Times New Roman"/>
                <w:b/>
                <w:sz w:val="24"/>
                <w:szCs w:val="24"/>
              </w:rPr>
              <w:t>nych (tekst jedn.: Dz. U. z 2022 r., poz. 1710</w:t>
            </w:r>
            <w:r w:rsidRPr="00992CB3">
              <w:rPr>
                <w:rFonts w:ascii="Times New Roman" w:hAnsi="Times New Roman" w:cs="Times New Roman"/>
                <w:b/>
                <w:sz w:val="24"/>
                <w:szCs w:val="24"/>
              </w:rPr>
              <w:t xml:space="preserve"> z </w:t>
            </w:r>
            <w:proofErr w:type="spellStart"/>
            <w:r w:rsidRPr="00992CB3">
              <w:rPr>
                <w:rFonts w:ascii="Times New Roman" w:hAnsi="Times New Roman" w:cs="Times New Roman"/>
                <w:b/>
                <w:sz w:val="24"/>
                <w:szCs w:val="24"/>
              </w:rPr>
              <w:t>późn</w:t>
            </w:r>
            <w:proofErr w:type="spellEnd"/>
            <w:r w:rsidRPr="00992CB3">
              <w:rPr>
                <w:rFonts w:ascii="Times New Roman" w:hAnsi="Times New Roman" w:cs="Times New Roman"/>
                <w:b/>
                <w:sz w:val="24"/>
                <w:szCs w:val="24"/>
              </w:rPr>
              <w:t xml:space="preserve">. zm.) - dalej: ustawa </w:t>
            </w:r>
            <w:proofErr w:type="spellStart"/>
            <w:r w:rsidRPr="00992CB3">
              <w:rPr>
                <w:rFonts w:ascii="Times New Roman" w:hAnsi="Times New Roman" w:cs="Times New Roman"/>
                <w:b/>
                <w:sz w:val="24"/>
                <w:szCs w:val="24"/>
              </w:rPr>
              <w:t>Pzp</w:t>
            </w:r>
            <w:proofErr w:type="spellEnd"/>
          </w:p>
        </w:tc>
      </w:tr>
    </w:tbl>
    <w:p w:rsidR="00965435" w:rsidRPr="00992CB3" w:rsidRDefault="00965435" w:rsidP="00965435">
      <w:pPr>
        <w:rPr>
          <w:rFonts w:ascii="Times New Roman" w:hAnsi="Times New Roman" w:cs="Times New Roman"/>
          <w:b/>
          <w:sz w:val="24"/>
          <w:szCs w:val="24"/>
        </w:rPr>
      </w:pPr>
    </w:p>
    <w:p w:rsidR="00182C57" w:rsidRPr="00B228C7" w:rsidRDefault="00965435" w:rsidP="00182C57">
      <w:pPr>
        <w:pStyle w:val="Akapitzlist"/>
        <w:widowControl w:val="0"/>
        <w:tabs>
          <w:tab w:val="left" w:pos="792"/>
        </w:tabs>
        <w:autoSpaceDE w:val="0"/>
        <w:autoSpaceDN w:val="0"/>
        <w:adjustRightInd w:val="0"/>
        <w:spacing w:line="360" w:lineRule="auto"/>
        <w:ind w:left="0"/>
        <w:jc w:val="both"/>
        <w:rPr>
          <w:rFonts w:cs="Arial"/>
          <w:b/>
          <w:bCs/>
          <w:color w:val="000000"/>
        </w:rPr>
      </w:pPr>
      <w:r w:rsidRPr="00992CB3">
        <w:rPr>
          <w:rFonts w:ascii="Times New Roman" w:hAnsi="Times New Roman" w:cs="Times New Roman"/>
          <w:sz w:val="24"/>
          <w:szCs w:val="24"/>
        </w:rPr>
        <w:t>Na potrzeby postępowania o udzielenie zamówienia publicznego którego przedmiotem jest zadanie pn.:</w:t>
      </w:r>
      <w:r w:rsidR="003D7502">
        <w:rPr>
          <w:rFonts w:ascii="Times New Roman" w:hAnsi="Times New Roman" w:cs="Times New Roman"/>
          <w:sz w:val="24"/>
          <w:szCs w:val="24"/>
        </w:rPr>
        <w:t xml:space="preserve"> </w:t>
      </w:r>
      <w:r w:rsidR="00182C57">
        <w:rPr>
          <w:rFonts w:cs="Arial"/>
          <w:b/>
          <w:bCs/>
          <w:color w:val="000000"/>
        </w:rPr>
        <w:t xml:space="preserve">„ZAKUP PALIW PŁYNNYCH DO POJAZDÓW </w:t>
      </w:r>
      <w:r w:rsidR="005E32A3">
        <w:rPr>
          <w:rFonts w:cs="Arial"/>
          <w:b/>
          <w:bCs/>
          <w:color w:val="000000"/>
        </w:rPr>
        <w:t>GMINY</w:t>
      </w:r>
      <w:r w:rsidR="00182C57">
        <w:rPr>
          <w:rFonts w:cs="Arial"/>
          <w:b/>
          <w:bCs/>
          <w:color w:val="000000"/>
        </w:rPr>
        <w:t xml:space="preserve"> JASTRZĘBI</w:t>
      </w:r>
      <w:r w:rsidR="005E32A3">
        <w:rPr>
          <w:rFonts w:cs="Arial"/>
          <w:b/>
          <w:bCs/>
          <w:color w:val="000000"/>
        </w:rPr>
        <w:t>A</w:t>
      </w:r>
      <w:r w:rsidR="00A0327B">
        <w:rPr>
          <w:rFonts w:cs="Arial"/>
          <w:b/>
          <w:bCs/>
          <w:color w:val="000000"/>
        </w:rPr>
        <w:t xml:space="preserve"> NA ROK 2023</w:t>
      </w:r>
      <w:r w:rsidR="00182C57">
        <w:rPr>
          <w:rFonts w:cs="Arial"/>
          <w:b/>
          <w:bCs/>
          <w:color w:val="000000"/>
        </w:rPr>
        <w:t>”</w:t>
      </w:r>
    </w:p>
    <w:p w:rsidR="00965435" w:rsidRPr="006802D4" w:rsidRDefault="00965435" w:rsidP="00965435">
      <w:pPr>
        <w:spacing w:line="360" w:lineRule="auto"/>
        <w:jc w:val="both"/>
        <w:rPr>
          <w:rFonts w:ascii="Times New Roman" w:hAnsi="Times New Roman" w:cs="Times New Roman"/>
          <w:sz w:val="24"/>
          <w:szCs w:val="24"/>
          <w:lang w:eastAsia="pl-PL"/>
        </w:rPr>
      </w:pPr>
    </w:p>
    <w:p w:rsidR="00965435" w:rsidRPr="0093173F" w:rsidRDefault="00965435" w:rsidP="00965435">
      <w:pPr>
        <w:pStyle w:val="Akapitzlist"/>
        <w:jc w:val="both"/>
        <w:rPr>
          <w:b/>
          <w:sz w:val="20"/>
          <w:lang w:eastAsia="pl-PL"/>
        </w:rPr>
      </w:pPr>
    </w:p>
    <w:p w:rsidR="00965435" w:rsidRPr="00992CB3" w:rsidRDefault="00965435" w:rsidP="00965435">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rsidR="00965435" w:rsidRPr="00992CB3" w:rsidRDefault="00965435" w:rsidP="00965435">
      <w:pPr>
        <w:tabs>
          <w:tab w:val="left" w:pos="567"/>
        </w:tabs>
        <w:contextualSpacing/>
        <w:jc w:val="both"/>
        <w:rPr>
          <w:rFonts w:ascii="Times New Roman" w:hAnsi="Times New Roman" w:cs="Times New Roman"/>
          <w:bCs/>
          <w:sz w:val="24"/>
          <w:szCs w:val="24"/>
        </w:rPr>
      </w:pPr>
    </w:p>
    <w:p w:rsidR="00965435" w:rsidRPr="00992CB3" w:rsidRDefault="00965435" w:rsidP="00965435">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528"/>
        <w:jc w:val="center"/>
        <w:rPr>
          <w:rFonts w:ascii="Times New Roman" w:hAnsi="Times New Roman" w:cs="Times New Roman"/>
          <w:i/>
          <w:sz w:val="24"/>
          <w:szCs w:val="24"/>
        </w:rPr>
      </w:pPr>
    </w:p>
    <w:p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 …………………………………………………..…..…………</w:t>
      </w:r>
    </w:p>
    <w:p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6"/>
        <w:rPr>
          <w:rFonts w:ascii="Times New Roman" w:hAnsi="Times New Roman" w:cs="Times New Roman"/>
          <w:i/>
          <w:sz w:val="24"/>
          <w:szCs w:val="24"/>
        </w:rPr>
      </w:pPr>
    </w:p>
    <w:p w:rsidR="00965435" w:rsidRPr="00992CB3" w:rsidRDefault="00965435" w:rsidP="00965435">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528"/>
        <w:jc w:val="center"/>
        <w:rPr>
          <w:rFonts w:ascii="Times New Roman" w:hAnsi="Times New Roman" w:cs="Times New Roman"/>
          <w:i/>
          <w:sz w:val="24"/>
          <w:szCs w:val="24"/>
        </w:rPr>
      </w:pPr>
    </w:p>
    <w:p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528"/>
        <w:jc w:val="center"/>
        <w:rPr>
          <w:rFonts w:ascii="Times New Roman" w:hAnsi="Times New Roman" w:cs="Times New Roman"/>
          <w:i/>
          <w:sz w:val="24"/>
          <w:szCs w:val="24"/>
        </w:rPr>
      </w:pPr>
    </w:p>
    <w:p w:rsidR="00965435" w:rsidRPr="00992CB3" w:rsidRDefault="00965435" w:rsidP="00965435">
      <w:pPr>
        <w:tabs>
          <w:tab w:val="left" w:pos="567"/>
        </w:tabs>
        <w:contextualSpacing/>
        <w:jc w:val="both"/>
        <w:rPr>
          <w:rFonts w:ascii="Times New Roman" w:hAnsi="Times New Roman" w:cs="Times New Roman"/>
          <w:b/>
          <w:bCs/>
          <w:sz w:val="24"/>
          <w:szCs w:val="24"/>
          <w:u w:val="single"/>
        </w:rPr>
      </w:pPr>
    </w:p>
    <w:p w:rsidR="00965435" w:rsidRPr="00992CB3" w:rsidRDefault="00965435" w:rsidP="00965435">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rsidR="00310E2D" w:rsidRDefault="00310E2D">
      <w:pPr>
        <w:rPr>
          <w:sz w:val="20"/>
        </w:rPr>
      </w:pPr>
    </w:p>
    <w:p w:rsidR="00310E2D" w:rsidRDefault="00310E2D">
      <w:pPr>
        <w:spacing w:after="200"/>
        <w:rPr>
          <w:sz w:val="20"/>
        </w:rPr>
      </w:pPr>
      <w:r>
        <w:rPr>
          <w:sz w:val="20"/>
        </w:rPr>
        <w:br w:type="page"/>
      </w:r>
    </w:p>
    <w:p w:rsidR="00310E2D" w:rsidRPr="00B228C7" w:rsidRDefault="00310E2D" w:rsidP="00310E2D">
      <w:pPr>
        <w:spacing w:line="0" w:lineRule="atLeast"/>
        <w:ind w:left="7080"/>
        <w:rPr>
          <w:rFonts w:ascii="Times New Roman" w:eastAsia="Arial" w:hAnsi="Times New Roman" w:cs="Times New Roman"/>
          <w:b/>
        </w:rPr>
      </w:pPr>
      <w:r w:rsidRPr="00B228C7">
        <w:rPr>
          <w:rFonts w:ascii="Times New Roman" w:eastAsia="Arial" w:hAnsi="Times New Roman" w:cs="Times New Roman"/>
          <w:b/>
        </w:rPr>
        <w:lastRenderedPageBreak/>
        <w:t xml:space="preserve">Załącznik nr </w:t>
      </w:r>
      <w:r w:rsidR="002B0A3A">
        <w:rPr>
          <w:rFonts w:ascii="Times New Roman" w:eastAsia="Arial" w:hAnsi="Times New Roman" w:cs="Times New Roman"/>
          <w:b/>
        </w:rPr>
        <w:t>6</w:t>
      </w:r>
      <w:r w:rsidRPr="00B228C7">
        <w:rPr>
          <w:rFonts w:ascii="Times New Roman" w:eastAsia="Arial" w:hAnsi="Times New Roman" w:cs="Times New Roman"/>
          <w:b/>
        </w:rPr>
        <w:t>A</w:t>
      </w:r>
    </w:p>
    <w:p w:rsidR="00310E2D" w:rsidRPr="00B228C7" w:rsidRDefault="00310E2D" w:rsidP="00310E2D">
      <w:pPr>
        <w:spacing w:line="133" w:lineRule="exact"/>
        <w:rPr>
          <w:rFonts w:ascii="Times New Roman" w:eastAsia="Times New Roman" w:hAnsi="Times New Roman" w:cs="Times New Roman"/>
        </w:rPr>
      </w:pPr>
    </w:p>
    <w:p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UMOWA Nr … (projekt umowy Część 1)</w:t>
      </w:r>
    </w:p>
    <w:p w:rsidR="00310E2D" w:rsidRPr="00B228C7" w:rsidRDefault="00310E2D" w:rsidP="00310E2D">
      <w:pPr>
        <w:spacing w:line="200" w:lineRule="exact"/>
        <w:rPr>
          <w:rFonts w:ascii="Times New Roman" w:eastAsia="Times New Roman" w:hAnsi="Times New Roman" w:cs="Times New Roman"/>
        </w:rPr>
      </w:pPr>
    </w:p>
    <w:p w:rsidR="00310E2D" w:rsidRPr="00B228C7" w:rsidRDefault="00310E2D" w:rsidP="00310E2D">
      <w:pPr>
        <w:spacing w:line="221" w:lineRule="exact"/>
        <w:rPr>
          <w:rFonts w:ascii="Times New Roman" w:eastAsia="Times New Roman" w:hAnsi="Times New Roman" w:cs="Times New Roman"/>
        </w:rPr>
      </w:pPr>
    </w:p>
    <w:p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zawarta w dniu ............................. roku pomiędzy:</w:t>
      </w:r>
    </w:p>
    <w:p w:rsidR="00310E2D" w:rsidRPr="00B228C7" w:rsidRDefault="00310E2D" w:rsidP="00310E2D">
      <w:pPr>
        <w:spacing w:line="40" w:lineRule="exact"/>
        <w:rPr>
          <w:rFonts w:ascii="Times New Roman" w:eastAsia="Times New Roman" w:hAnsi="Times New Roman" w:cs="Times New Roman"/>
        </w:rPr>
      </w:pPr>
    </w:p>
    <w:p w:rsidR="00310E2D" w:rsidRPr="00B228C7" w:rsidRDefault="00310E2D" w:rsidP="00310E2D">
      <w:pPr>
        <w:spacing w:line="0" w:lineRule="atLeast"/>
        <w:ind w:left="2"/>
        <w:rPr>
          <w:rFonts w:ascii="Times New Roman" w:eastAsia="Arial" w:hAnsi="Times New Roman" w:cs="Times New Roman"/>
          <w:b/>
        </w:rPr>
      </w:pPr>
    </w:p>
    <w:p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b/>
        </w:rPr>
        <w:t>Gminą Jastrzębia</w:t>
      </w:r>
      <w:r w:rsidRPr="00B228C7">
        <w:rPr>
          <w:rFonts w:ascii="Times New Roman" w:eastAsia="Arial" w:hAnsi="Times New Roman" w:cs="Times New Roman"/>
        </w:rPr>
        <w:t xml:space="preserve"> z siedzibą w Jastrzębia 110, 26-631 Jastrzębia, reprezentowaną przez</w:t>
      </w:r>
    </w:p>
    <w:p w:rsidR="00310E2D" w:rsidRPr="00B228C7" w:rsidRDefault="00310E2D" w:rsidP="00310E2D">
      <w:pPr>
        <w:spacing w:line="38" w:lineRule="exact"/>
        <w:rPr>
          <w:rFonts w:ascii="Times New Roman" w:eastAsia="Times New Roman" w:hAnsi="Times New Roman" w:cs="Times New Roman"/>
        </w:rPr>
      </w:pPr>
    </w:p>
    <w:p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Wójta Gminy Jastrzębia – Wojciech Ćwierz, posiadająca NIP: 796 2942660; REGON:</w:t>
      </w:r>
    </w:p>
    <w:p w:rsidR="00310E2D" w:rsidRPr="00B228C7" w:rsidRDefault="00310E2D" w:rsidP="00310E2D">
      <w:pPr>
        <w:spacing w:line="37" w:lineRule="exact"/>
        <w:rPr>
          <w:rFonts w:ascii="Times New Roman" w:eastAsia="Times New Roman" w:hAnsi="Times New Roman" w:cs="Times New Roman"/>
        </w:rPr>
      </w:pPr>
    </w:p>
    <w:p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670223758 zwaną dalej </w:t>
      </w:r>
      <w:r w:rsidRPr="00B228C7">
        <w:rPr>
          <w:rFonts w:ascii="Times New Roman" w:eastAsia="Arial" w:hAnsi="Times New Roman" w:cs="Times New Roman"/>
          <w:b/>
        </w:rPr>
        <w:t>„Zamawiającym”</w:t>
      </w:r>
      <w:r w:rsidRPr="00B228C7">
        <w:rPr>
          <w:rFonts w:ascii="Times New Roman" w:eastAsia="Arial" w:hAnsi="Times New Roman" w:cs="Times New Roman"/>
        </w:rPr>
        <w:t>,</w:t>
      </w:r>
    </w:p>
    <w:p w:rsidR="00310E2D" w:rsidRPr="00B228C7" w:rsidRDefault="00310E2D" w:rsidP="00310E2D">
      <w:pPr>
        <w:spacing w:line="47" w:lineRule="exact"/>
        <w:rPr>
          <w:rFonts w:ascii="Times New Roman" w:eastAsia="Times New Roman" w:hAnsi="Times New Roman" w:cs="Times New Roman"/>
        </w:rPr>
      </w:pPr>
    </w:p>
    <w:p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a</w:t>
      </w:r>
    </w:p>
    <w:p w:rsidR="00310E2D" w:rsidRPr="00B228C7" w:rsidRDefault="00310E2D" w:rsidP="00310E2D">
      <w:pPr>
        <w:spacing w:line="13" w:lineRule="exact"/>
        <w:rPr>
          <w:rFonts w:ascii="Times New Roman" w:eastAsia="Times New Roman" w:hAnsi="Times New Roman" w:cs="Times New Roman"/>
        </w:rPr>
      </w:pPr>
    </w:p>
    <w:p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w:t>
      </w:r>
    </w:p>
    <w:p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 </w:t>
      </w:r>
    </w:p>
    <w:p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zwanym w dalszej części umowy </w:t>
      </w:r>
      <w:r w:rsidRPr="00B228C7">
        <w:rPr>
          <w:rFonts w:ascii="Times New Roman" w:eastAsia="Arial" w:hAnsi="Times New Roman" w:cs="Times New Roman"/>
          <w:b/>
        </w:rPr>
        <w:t>„Wykonawcą”.</w:t>
      </w:r>
    </w:p>
    <w:p w:rsidR="00310E2D" w:rsidRPr="00B228C7" w:rsidRDefault="00310E2D" w:rsidP="00310E2D">
      <w:pPr>
        <w:spacing w:line="200" w:lineRule="exact"/>
        <w:rPr>
          <w:rFonts w:ascii="Times New Roman" w:eastAsia="Times New Roman" w:hAnsi="Times New Roman" w:cs="Times New Roman"/>
        </w:rPr>
      </w:pPr>
    </w:p>
    <w:p w:rsidR="00310E2D" w:rsidRPr="00B228C7" w:rsidRDefault="00310E2D" w:rsidP="00310E2D">
      <w:pPr>
        <w:spacing w:line="239" w:lineRule="exact"/>
        <w:rPr>
          <w:rFonts w:ascii="Times New Roman" w:eastAsia="Times New Roman" w:hAnsi="Times New Roman" w:cs="Times New Roman"/>
        </w:rPr>
      </w:pPr>
    </w:p>
    <w:p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§1</w:t>
      </w:r>
    </w:p>
    <w:p w:rsidR="00310E2D" w:rsidRPr="00B228C7" w:rsidRDefault="00310E2D" w:rsidP="00310E2D">
      <w:pPr>
        <w:spacing w:line="54" w:lineRule="exact"/>
        <w:rPr>
          <w:rFonts w:ascii="Times New Roman" w:eastAsia="Times New Roman" w:hAnsi="Times New Roman" w:cs="Times New Roman"/>
        </w:rPr>
      </w:pPr>
    </w:p>
    <w:p w:rsidR="00310E2D" w:rsidRPr="00B228C7" w:rsidRDefault="00310E2D" w:rsidP="00310E2D">
      <w:pPr>
        <w:spacing w:line="0" w:lineRule="atLeast"/>
        <w:ind w:right="18"/>
        <w:rPr>
          <w:rFonts w:ascii="Times New Roman" w:eastAsia="Arial" w:hAnsi="Times New Roman" w:cs="Times New Roman"/>
        </w:rPr>
      </w:pPr>
      <w:r w:rsidRPr="00B228C7">
        <w:rPr>
          <w:rFonts w:ascii="Times New Roman" w:eastAsia="Arial" w:hAnsi="Times New Roman" w:cs="Times New Roman"/>
        </w:rPr>
        <w:t>Zamawiający zleca, a Wykonawca przyjmuje do realizacji w ramach zamówienia pn.:</w:t>
      </w:r>
    </w:p>
    <w:p w:rsidR="00310E2D" w:rsidRPr="00B228C7" w:rsidRDefault="00310E2D" w:rsidP="00310E2D">
      <w:pPr>
        <w:spacing w:line="28" w:lineRule="exact"/>
        <w:rPr>
          <w:rFonts w:ascii="Times New Roman" w:eastAsia="Times New Roman" w:hAnsi="Times New Roman" w:cs="Times New Roman"/>
        </w:rPr>
      </w:pPr>
    </w:p>
    <w:p w:rsidR="009867D5" w:rsidRPr="009867D5" w:rsidRDefault="00310E2D" w:rsidP="009867D5">
      <w:pPr>
        <w:pStyle w:val="Akapitzlist"/>
        <w:widowControl w:val="0"/>
        <w:tabs>
          <w:tab w:val="left" w:pos="792"/>
        </w:tabs>
        <w:autoSpaceDE w:val="0"/>
        <w:autoSpaceDN w:val="0"/>
        <w:adjustRightInd w:val="0"/>
        <w:spacing w:line="240" w:lineRule="auto"/>
        <w:ind w:left="0"/>
        <w:jc w:val="both"/>
        <w:rPr>
          <w:rFonts w:ascii="Times New Roman" w:hAnsi="Times New Roman" w:cs="Times New Roman"/>
          <w:b/>
          <w:bCs/>
          <w:color w:val="000000"/>
        </w:rPr>
      </w:pPr>
      <w:r w:rsidRPr="009867D5">
        <w:rPr>
          <w:rFonts w:ascii="Times New Roman" w:eastAsia="Arial" w:hAnsi="Times New Roman" w:cs="Times New Roman"/>
          <w:b/>
        </w:rPr>
        <w:t>„</w:t>
      </w:r>
      <w:r w:rsidR="009867D5" w:rsidRPr="009867D5">
        <w:rPr>
          <w:rFonts w:ascii="Times New Roman" w:hAnsi="Times New Roman" w:cs="Times New Roman"/>
          <w:b/>
          <w:bCs/>
          <w:color w:val="000000"/>
        </w:rPr>
        <w:t xml:space="preserve">Zakup paliw płynnych do pojazdów </w:t>
      </w:r>
      <w:r w:rsidR="005E32A3">
        <w:rPr>
          <w:rFonts w:ascii="Times New Roman" w:hAnsi="Times New Roman" w:cs="Times New Roman"/>
          <w:b/>
          <w:bCs/>
          <w:color w:val="000000"/>
        </w:rPr>
        <w:t xml:space="preserve">Gminy </w:t>
      </w:r>
      <w:r w:rsidR="009867D5" w:rsidRPr="009867D5">
        <w:rPr>
          <w:rFonts w:ascii="Times New Roman" w:hAnsi="Times New Roman" w:cs="Times New Roman"/>
          <w:b/>
          <w:bCs/>
          <w:color w:val="000000"/>
        </w:rPr>
        <w:t>Jastrzębi</w:t>
      </w:r>
      <w:r w:rsidR="005E32A3">
        <w:rPr>
          <w:rFonts w:ascii="Times New Roman" w:hAnsi="Times New Roman" w:cs="Times New Roman"/>
          <w:b/>
          <w:bCs/>
          <w:color w:val="000000"/>
        </w:rPr>
        <w:t>a</w:t>
      </w:r>
      <w:r w:rsidR="00A0327B">
        <w:rPr>
          <w:rFonts w:ascii="Times New Roman" w:hAnsi="Times New Roman" w:cs="Times New Roman"/>
          <w:b/>
          <w:bCs/>
          <w:color w:val="000000"/>
        </w:rPr>
        <w:t xml:space="preserve"> na rok 2023</w:t>
      </w:r>
      <w:r w:rsidR="009867D5">
        <w:rPr>
          <w:rFonts w:ascii="Times New Roman" w:hAnsi="Times New Roman" w:cs="Times New Roman"/>
          <w:b/>
          <w:bCs/>
          <w:color w:val="000000"/>
        </w:rPr>
        <w:t>”</w:t>
      </w:r>
    </w:p>
    <w:p w:rsidR="00310E2D" w:rsidRPr="00B228C7" w:rsidRDefault="00310E2D" w:rsidP="00310E2D">
      <w:pPr>
        <w:spacing w:line="292" w:lineRule="auto"/>
        <w:ind w:left="2" w:right="20"/>
        <w:jc w:val="both"/>
        <w:rPr>
          <w:rFonts w:ascii="Times New Roman" w:eastAsia="Arial" w:hAnsi="Times New Roman" w:cs="Times New Roman"/>
        </w:rPr>
      </w:pPr>
      <w:r w:rsidRPr="00B228C7">
        <w:rPr>
          <w:rFonts w:ascii="Times New Roman" w:eastAsia="Arial" w:hAnsi="Times New Roman" w:cs="Times New Roman"/>
        </w:rPr>
        <w:t>dla Części 1, dostaw</w:t>
      </w:r>
      <w:r w:rsidR="00364B1E">
        <w:rPr>
          <w:rFonts w:ascii="Times New Roman" w:eastAsia="Arial" w:hAnsi="Times New Roman" w:cs="Times New Roman"/>
        </w:rPr>
        <w:t>a</w:t>
      </w:r>
      <w:r w:rsidRPr="00B228C7">
        <w:rPr>
          <w:rFonts w:ascii="Times New Roman" w:eastAsia="Arial" w:hAnsi="Times New Roman" w:cs="Times New Roman"/>
        </w:rPr>
        <w:t xml:space="preserve"> oleju napędowego </w:t>
      </w:r>
    </w:p>
    <w:p w:rsidR="00310E2D" w:rsidRPr="00B228C7" w:rsidRDefault="00310E2D" w:rsidP="00310E2D">
      <w:pPr>
        <w:spacing w:line="228" w:lineRule="exact"/>
        <w:rPr>
          <w:rFonts w:ascii="Times New Roman" w:eastAsia="Times New Roman" w:hAnsi="Times New Roman" w:cs="Times New Roman"/>
        </w:rPr>
      </w:pPr>
    </w:p>
    <w:p w:rsidR="009867D5" w:rsidRPr="009867D5" w:rsidRDefault="009867D5" w:rsidP="009867D5">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2</w:t>
      </w:r>
    </w:p>
    <w:p w:rsidR="009867D5" w:rsidRPr="009867D5" w:rsidRDefault="009867D5" w:rsidP="00E2277B">
      <w:pPr>
        <w:pStyle w:val="Tekstpodstawowy"/>
        <w:numPr>
          <w:ilvl w:val="0"/>
          <w:numId w:val="53"/>
        </w:numPr>
        <w:tabs>
          <w:tab w:val="clear" w:pos="720"/>
          <w:tab w:val="num" w:pos="426"/>
        </w:tabs>
        <w:spacing w:after="0" w:line="240" w:lineRule="auto"/>
        <w:ind w:left="284" w:hanging="284"/>
        <w:jc w:val="both"/>
        <w:rPr>
          <w:rFonts w:ascii="Times New Roman" w:hAnsi="Times New Roman" w:cs="Times New Roman"/>
        </w:rPr>
      </w:pPr>
      <w:r w:rsidRPr="009867D5">
        <w:rPr>
          <w:rFonts w:ascii="Times New Roman" w:hAnsi="Times New Roman" w:cs="Times New Roman"/>
        </w:rPr>
        <w:t>Przedmiotem umowy jest</w:t>
      </w:r>
      <w:r w:rsidR="00170622">
        <w:rPr>
          <w:rFonts w:ascii="Times New Roman" w:hAnsi="Times New Roman" w:cs="Times New Roman"/>
        </w:rPr>
        <w:t xml:space="preserve"> </w:t>
      </w:r>
      <w:r w:rsidRPr="00364B1E">
        <w:rPr>
          <w:rFonts w:ascii="Times New Roman" w:hAnsi="Times New Roman" w:cs="Times New Roman"/>
          <w:bCs/>
        </w:rPr>
        <w:t>zakup paliw płynnych</w:t>
      </w:r>
      <w:r w:rsidR="00170622">
        <w:rPr>
          <w:rFonts w:ascii="Times New Roman" w:hAnsi="Times New Roman" w:cs="Times New Roman"/>
          <w:bCs/>
        </w:rPr>
        <w:t xml:space="preserve"> </w:t>
      </w:r>
      <w:r w:rsidRPr="009867D5">
        <w:rPr>
          <w:rFonts w:ascii="Times New Roman" w:hAnsi="Times New Roman" w:cs="Times New Roman"/>
        </w:rPr>
        <w:t>spełniających wymagania określone w Rozporządzeniu Ministra Gospodarki i Pracy z dn. 09.10.2015 r. w sprawie wymagań jakościowych dla paliw ciekłych (Dz. U. z 2015 r. poz. 1680).</w:t>
      </w:r>
    </w:p>
    <w:p w:rsidR="009867D5" w:rsidRPr="009867D5" w:rsidRDefault="009867D5" w:rsidP="00E2277B">
      <w:pPr>
        <w:pStyle w:val="Tekstpodstawowy"/>
        <w:numPr>
          <w:ilvl w:val="0"/>
          <w:numId w:val="53"/>
        </w:numPr>
        <w:spacing w:after="0" w:line="240" w:lineRule="auto"/>
        <w:ind w:left="284" w:hanging="284"/>
        <w:jc w:val="both"/>
        <w:rPr>
          <w:rFonts w:ascii="Times New Roman" w:hAnsi="Times New Roman" w:cs="Times New Roman"/>
        </w:rPr>
      </w:pPr>
      <w:r w:rsidRPr="009867D5">
        <w:rPr>
          <w:rFonts w:ascii="Times New Roman" w:hAnsi="Times New Roman" w:cs="Times New Roman"/>
        </w:rPr>
        <w:t>Przew</w:t>
      </w:r>
      <w:r w:rsidR="00A27B27">
        <w:rPr>
          <w:rFonts w:ascii="Times New Roman" w:hAnsi="Times New Roman" w:cs="Times New Roman"/>
        </w:rPr>
        <w:t xml:space="preserve">idywana wielkość zamówienia: </w:t>
      </w:r>
      <w:r w:rsidR="00170622">
        <w:rPr>
          <w:rFonts w:ascii="Times New Roman" w:hAnsi="Times New Roman" w:cs="Times New Roman"/>
        </w:rPr>
        <w:t>50</w:t>
      </w:r>
      <w:r w:rsidRPr="00A27B27">
        <w:rPr>
          <w:rFonts w:ascii="Times New Roman" w:hAnsi="Times New Roman" w:cs="Times New Roman"/>
        </w:rPr>
        <w:t> 000</w:t>
      </w:r>
      <w:r w:rsidR="00A27B27">
        <w:rPr>
          <w:rFonts w:ascii="Times New Roman" w:hAnsi="Times New Roman" w:cs="Times New Roman"/>
        </w:rPr>
        <w:t xml:space="preserve"> l</w:t>
      </w:r>
      <w:r w:rsidR="00170622">
        <w:rPr>
          <w:rFonts w:ascii="Times New Roman" w:hAnsi="Times New Roman" w:cs="Times New Roman"/>
        </w:rPr>
        <w:t>itrów z prawem opcji do zakupu 4</w:t>
      </w:r>
      <w:r w:rsidR="00A27B27">
        <w:rPr>
          <w:rFonts w:ascii="Times New Roman" w:hAnsi="Times New Roman" w:cs="Times New Roman"/>
        </w:rPr>
        <w:t> 000 litrów.</w:t>
      </w:r>
    </w:p>
    <w:p w:rsidR="009867D5" w:rsidRPr="009867D5" w:rsidRDefault="00A27B27" w:rsidP="00E2277B">
      <w:pPr>
        <w:pStyle w:val="Tekstpodstawowy"/>
        <w:numPr>
          <w:ilvl w:val="0"/>
          <w:numId w:val="53"/>
        </w:numPr>
        <w:spacing w:after="0" w:line="240" w:lineRule="auto"/>
        <w:ind w:left="284" w:hanging="284"/>
        <w:jc w:val="both"/>
        <w:rPr>
          <w:rFonts w:ascii="Times New Roman" w:hAnsi="Times New Roman" w:cs="Times New Roman"/>
        </w:rPr>
      </w:pPr>
      <w:r>
        <w:rPr>
          <w:rFonts w:ascii="Times New Roman" w:hAnsi="Times New Roman" w:cs="Times New Roman"/>
        </w:rPr>
        <w:t xml:space="preserve">Wykaz pojazdów uprawnionych do tankowania </w:t>
      </w:r>
      <w:r w:rsidR="009867D5" w:rsidRPr="009867D5">
        <w:rPr>
          <w:rFonts w:ascii="Times New Roman" w:hAnsi="Times New Roman" w:cs="Times New Roman"/>
        </w:rPr>
        <w:t xml:space="preserve">zawiera </w:t>
      </w:r>
      <w:r>
        <w:rPr>
          <w:rFonts w:ascii="Times New Roman" w:hAnsi="Times New Roman" w:cs="Times New Roman"/>
        </w:rPr>
        <w:t>załącznik nr 2</w:t>
      </w:r>
      <w:r w:rsidR="00614CA7">
        <w:rPr>
          <w:rFonts w:ascii="Times New Roman" w:hAnsi="Times New Roman" w:cs="Times New Roman"/>
        </w:rPr>
        <w:t xml:space="preserve"> do umowy</w:t>
      </w:r>
      <w:r w:rsidR="009867D5" w:rsidRPr="009867D5">
        <w:rPr>
          <w:rFonts w:ascii="Times New Roman" w:hAnsi="Times New Roman" w:cs="Times New Roman"/>
        </w:rPr>
        <w:t>,</w:t>
      </w:r>
    </w:p>
    <w:p w:rsidR="009867D5" w:rsidRPr="009867D5" w:rsidRDefault="009867D5" w:rsidP="00E2277B">
      <w:pPr>
        <w:pStyle w:val="Tekstpodstawowy"/>
        <w:numPr>
          <w:ilvl w:val="0"/>
          <w:numId w:val="53"/>
        </w:numPr>
        <w:spacing w:after="0" w:line="240" w:lineRule="auto"/>
        <w:ind w:left="284" w:hanging="284"/>
        <w:jc w:val="both"/>
        <w:rPr>
          <w:rFonts w:ascii="Times New Roman" w:hAnsi="Times New Roman" w:cs="Times New Roman"/>
        </w:rPr>
      </w:pPr>
      <w:r w:rsidRPr="009867D5">
        <w:rPr>
          <w:rFonts w:ascii="Times New Roman" w:hAnsi="Times New Roman" w:cs="Times New Roman"/>
        </w:rPr>
        <w:t>Zamawiający zastrzega sobie prawo zmniejszenia zakresu zamówienia w trakcie realizacji umowy z uwzględnieniem potrzeb zamawiającego. Zmniejszenie zakresu zamówienia nie stanowi podstaw do żadnych roszczeń Wykonawcy z tego powodu.</w:t>
      </w:r>
    </w:p>
    <w:p w:rsidR="009867D5" w:rsidRPr="009867D5" w:rsidRDefault="009867D5" w:rsidP="00E2277B">
      <w:pPr>
        <w:pStyle w:val="Tekstpodstawowy"/>
        <w:numPr>
          <w:ilvl w:val="0"/>
          <w:numId w:val="53"/>
        </w:numPr>
        <w:spacing w:after="0" w:line="240" w:lineRule="auto"/>
        <w:ind w:left="284" w:hanging="284"/>
        <w:jc w:val="both"/>
        <w:rPr>
          <w:rFonts w:ascii="Times New Roman" w:hAnsi="Times New Roman" w:cs="Times New Roman"/>
        </w:rPr>
      </w:pPr>
      <w:r w:rsidRPr="009867D5">
        <w:rPr>
          <w:rFonts w:ascii="Times New Roman" w:hAnsi="Times New Roman" w:cs="Times New Roman"/>
        </w:rPr>
        <w:t>Wykonawca zapewni ciągłość sprzedaży wymienionego asortymentu paliw objętych umową.</w:t>
      </w:r>
    </w:p>
    <w:p w:rsidR="009867D5" w:rsidRPr="009867D5" w:rsidRDefault="009867D5" w:rsidP="00E2277B">
      <w:pPr>
        <w:pStyle w:val="Tekstpodstawowy"/>
        <w:numPr>
          <w:ilvl w:val="0"/>
          <w:numId w:val="53"/>
        </w:numPr>
        <w:spacing w:after="0" w:line="240" w:lineRule="auto"/>
        <w:ind w:left="284" w:hanging="284"/>
        <w:jc w:val="both"/>
        <w:rPr>
          <w:rFonts w:ascii="Times New Roman" w:hAnsi="Times New Roman" w:cs="Times New Roman"/>
          <w:b/>
        </w:rPr>
      </w:pPr>
      <w:r w:rsidRPr="009867D5">
        <w:rPr>
          <w:rFonts w:ascii="Times New Roman" w:hAnsi="Times New Roman" w:cs="Times New Roman"/>
        </w:rPr>
        <w:t xml:space="preserve">Niewłaściwa jakość paliwa upoważnia zamawiającego do reklamacji. Reklamacja powinna być złożona do Wykonawcy na piśmie i zawierać uzasadnienie reklamacji oraz żądanie zamawiającego. Wykonawca w terminie 14 dni rozpatrzy reklamację. </w:t>
      </w:r>
      <w:r w:rsidRPr="009867D5">
        <w:rPr>
          <w:rFonts w:ascii="Times New Roman" w:hAnsi="Times New Roman" w:cs="Times New Roman"/>
        </w:rPr>
        <w:br/>
        <w:t xml:space="preserve">W przypadku uznania reklamacji Wykonawca pokrywa wartość poniesionej szkody (m. in. naprawy pojazdu, holowania, pomocy technicznej i ekspertyz).  </w:t>
      </w:r>
    </w:p>
    <w:p w:rsidR="00E417D0" w:rsidRDefault="00E417D0" w:rsidP="009867D5">
      <w:pPr>
        <w:jc w:val="center"/>
        <w:rPr>
          <w:rFonts w:ascii="Times New Roman" w:hAnsi="Times New Roman" w:cs="Times New Roman"/>
          <w:b/>
        </w:rPr>
      </w:pPr>
    </w:p>
    <w:p w:rsidR="009867D5" w:rsidRPr="009867D5" w:rsidRDefault="009867D5" w:rsidP="009867D5">
      <w:pPr>
        <w:jc w:val="center"/>
        <w:rPr>
          <w:rFonts w:ascii="Times New Roman" w:hAnsi="Times New Roman" w:cs="Times New Roman"/>
          <w:b/>
        </w:rPr>
      </w:pPr>
      <w:r w:rsidRPr="009867D5">
        <w:rPr>
          <w:rFonts w:ascii="Times New Roman" w:hAnsi="Times New Roman" w:cs="Times New Roman"/>
          <w:b/>
        </w:rPr>
        <w:t xml:space="preserve">§ </w:t>
      </w:r>
      <w:r w:rsidR="00E417D0">
        <w:rPr>
          <w:rFonts w:ascii="Times New Roman" w:hAnsi="Times New Roman" w:cs="Times New Roman"/>
          <w:b/>
        </w:rPr>
        <w:t>3</w:t>
      </w:r>
    </w:p>
    <w:p w:rsidR="009867D5" w:rsidRPr="009867D5" w:rsidRDefault="009867D5" w:rsidP="00E2277B">
      <w:pPr>
        <w:numPr>
          <w:ilvl w:val="0"/>
          <w:numId w:val="50"/>
        </w:numPr>
        <w:spacing w:line="240" w:lineRule="auto"/>
        <w:jc w:val="both"/>
        <w:rPr>
          <w:rFonts w:ascii="Times New Roman" w:hAnsi="Times New Roman" w:cs="Times New Roman"/>
        </w:rPr>
      </w:pPr>
      <w:r w:rsidRPr="009867D5">
        <w:rPr>
          <w:rFonts w:ascii="Times New Roman" w:hAnsi="Times New Roman" w:cs="Times New Roman"/>
        </w:rPr>
        <w:t>Umowę zawiera się na okres</w:t>
      </w:r>
      <w:r w:rsidR="000E24FF">
        <w:rPr>
          <w:rFonts w:ascii="Times New Roman" w:hAnsi="Times New Roman" w:cs="Times New Roman"/>
        </w:rPr>
        <w:t xml:space="preserve"> </w:t>
      </w:r>
      <w:r w:rsidR="00A0327B">
        <w:rPr>
          <w:rFonts w:ascii="Times New Roman" w:hAnsi="Times New Roman" w:cs="Times New Roman"/>
        </w:rPr>
        <w:t>od dnia jej zawarcia do dnia 31.12.2023</w:t>
      </w:r>
    </w:p>
    <w:p w:rsidR="009867D5" w:rsidRPr="007D4E2B" w:rsidRDefault="009867D5" w:rsidP="00E2277B">
      <w:pPr>
        <w:numPr>
          <w:ilvl w:val="0"/>
          <w:numId w:val="50"/>
        </w:numPr>
        <w:spacing w:line="240" w:lineRule="auto"/>
        <w:jc w:val="both"/>
        <w:rPr>
          <w:rFonts w:ascii="Times New Roman" w:hAnsi="Times New Roman" w:cs="Times New Roman"/>
          <w:b/>
        </w:rPr>
      </w:pPr>
      <w:r w:rsidRPr="009867D5">
        <w:rPr>
          <w:rFonts w:ascii="Times New Roman" w:hAnsi="Times New Roman" w:cs="Times New Roman"/>
        </w:rPr>
        <w:t>Zakup paliw będzie realizowany sukcesywnie w miarę potrzeb zamawiającego.</w:t>
      </w:r>
    </w:p>
    <w:p w:rsidR="009867D5" w:rsidRPr="009867D5" w:rsidRDefault="009867D5" w:rsidP="009867D5">
      <w:pPr>
        <w:jc w:val="center"/>
        <w:rPr>
          <w:rFonts w:ascii="Times New Roman" w:hAnsi="Times New Roman" w:cs="Times New Roman"/>
          <w:b/>
        </w:rPr>
      </w:pPr>
    </w:p>
    <w:p w:rsidR="009867D5" w:rsidRPr="009867D5" w:rsidRDefault="009867D5" w:rsidP="009867D5">
      <w:pPr>
        <w:jc w:val="center"/>
        <w:rPr>
          <w:rFonts w:ascii="Times New Roman" w:hAnsi="Times New Roman" w:cs="Times New Roman"/>
          <w:b/>
        </w:rPr>
      </w:pPr>
      <w:r w:rsidRPr="009867D5">
        <w:rPr>
          <w:rFonts w:ascii="Times New Roman" w:hAnsi="Times New Roman" w:cs="Times New Roman"/>
          <w:b/>
        </w:rPr>
        <w:t xml:space="preserve">§ </w:t>
      </w:r>
      <w:r w:rsidR="000F5470">
        <w:rPr>
          <w:rFonts w:ascii="Times New Roman" w:hAnsi="Times New Roman" w:cs="Times New Roman"/>
          <w:b/>
        </w:rPr>
        <w:t>4</w:t>
      </w:r>
    </w:p>
    <w:p w:rsidR="009867D5" w:rsidRPr="009867D5" w:rsidRDefault="009867D5" w:rsidP="00E2277B">
      <w:pPr>
        <w:numPr>
          <w:ilvl w:val="0"/>
          <w:numId w:val="52"/>
        </w:numPr>
        <w:spacing w:line="240" w:lineRule="auto"/>
        <w:jc w:val="both"/>
        <w:rPr>
          <w:rFonts w:ascii="Times New Roman" w:hAnsi="Times New Roman" w:cs="Times New Roman"/>
          <w:b/>
        </w:rPr>
      </w:pPr>
      <w:r w:rsidRPr="009867D5">
        <w:rPr>
          <w:rFonts w:ascii="Times New Roman" w:hAnsi="Times New Roman" w:cs="Times New Roman"/>
        </w:rPr>
        <w:t xml:space="preserve">Wynagrodzenie Wykonawcy za realizację przedmiotu zamówienia strony ustalają do </w:t>
      </w:r>
      <w:r w:rsidRPr="00A27B27">
        <w:rPr>
          <w:rFonts w:ascii="Times New Roman" w:hAnsi="Times New Roman" w:cs="Times New Roman"/>
        </w:rPr>
        <w:t>kwoty  brutto:</w:t>
      </w:r>
      <w:r w:rsidRPr="009867D5">
        <w:rPr>
          <w:rFonts w:ascii="Times New Roman" w:hAnsi="Times New Roman" w:cs="Times New Roman"/>
          <w:b/>
        </w:rPr>
        <w:t>……………….</w:t>
      </w:r>
      <w:r w:rsidRPr="009867D5">
        <w:rPr>
          <w:rFonts w:ascii="Times New Roman" w:hAnsi="Times New Roman" w:cs="Times New Roman"/>
        </w:rPr>
        <w:t xml:space="preserve"> (słownie: ………………………………………………….).</w:t>
      </w:r>
    </w:p>
    <w:p w:rsidR="009867D5" w:rsidRDefault="009867D5" w:rsidP="00E2277B">
      <w:pPr>
        <w:numPr>
          <w:ilvl w:val="0"/>
          <w:numId w:val="52"/>
        </w:numPr>
        <w:spacing w:line="240" w:lineRule="auto"/>
        <w:jc w:val="both"/>
        <w:rPr>
          <w:rFonts w:ascii="Times New Roman" w:hAnsi="Times New Roman" w:cs="Times New Roman"/>
          <w:b/>
          <w:bCs/>
        </w:rPr>
      </w:pPr>
      <w:r w:rsidRPr="009867D5">
        <w:rPr>
          <w:rFonts w:ascii="Times New Roman" w:hAnsi="Times New Roman" w:cs="Times New Roman"/>
        </w:rPr>
        <w:t xml:space="preserve">Wykonawca będzie otrzymywał wynagrodzenie za faktyczną ilość sprzedanego paliwa, które zostanie zatankowane przez Zamawiającego. Wynagrodzenie to ustala się na kwotę stanowiącą iloczyn ilości litrów zatankowanego paliwa i ceny jednostkowej brutto obowiązującej w dniu tankowania pomniejszonej o stały rabat w wysokości – </w:t>
      </w:r>
      <w:r w:rsidRPr="00A27B27">
        <w:rPr>
          <w:rFonts w:ascii="Times New Roman" w:hAnsi="Times New Roman" w:cs="Times New Roman"/>
          <w:bCs/>
        </w:rPr>
        <w:t>……….. zł.</w:t>
      </w:r>
    </w:p>
    <w:p w:rsidR="00670B6F" w:rsidRPr="006D16C9" w:rsidRDefault="00670B6F" w:rsidP="00E2277B">
      <w:pPr>
        <w:pStyle w:val="Akapitzlist"/>
        <w:numPr>
          <w:ilvl w:val="0"/>
          <w:numId w:val="52"/>
        </w:numPr>
        <w:tabs>
          <w:tab w:val="left" w:pos="284"/>
        </w:tabs>
        <w:suppressAutoHyphens/>
        <w:autoSpaceDE w:val="0"/>
        <w:spacing w:line="240" w:lineRule="auto"/>
        <w:contextualSpacing w:val="0"/>
        <w:jc w:val="both"/>
        <w:rPr>
          <w:rFonts w:ascii="Times New Roman" w:hAnsi="Times New Roman"/>
          <w:sz w:val="24"/>
          <w:szCs w:val="24"/>
        </w:rPr>
      </w:pPr>
      <w:r w:rsidRPr="006D16C9">
        <w:rPr>
          <w:rFonts w:ascii="Times New Roman" w:hAnsi="Times New Roman"/>
          <w:sz w:val="24"/>
          <w:szCs w:val="24"/>
        </w:rPr>
        <w:t>Wynagrodzenie</w:t>
      </w:r>
      <w:r w:rsidR="00170622">
        <w:rPr>
          <w:rFonts w:ascii="Times New Roman" w:hAnsi="Times New Roman"/>
          <w:sz w:val="24"/>
          <w:szCs w:val="24"/>
        </w:rPr>
        <w:t xml:space="preserve"> </w:t>
      </w:r>
      <w:r w:rsidRPr="006D16C9">
        <w:rPr>
          <w:rFonts w:ascii="Times New Roman" w:hAnsi="Times New Roman"/>
          <w:sz w:val="24"/>
          <w:szCs w:val="24"/>
        </w:rPr>
        <w:t xml:space="preserve">obejmuje wszystkie koszty związane z realizacją </w:t>
      </w:r>
      <w:r w:rsidRPr="006D16C9">
        <w:rPr>
          <w:rFonts w:ascii="Times New Roman" w:hAnsi="Times New Roman"/>
          <w:sz w:val="24"/>
          <w:szCs w:val="24"/>
        </w:rPr>
        <w:br/>
        <w:t xml:space="preserve">przedmiotu umowy. </w:t>
      </w:r>
    </w:p>
    <w:p w:rsidR="00670B6F" w:rsidRPr="00A27B27" w:rsidRDefault="00670B6F" w:rsidP="00E2277B">
      <w:pPr>
        <w:pStyle w:val="Akapitzlist"/>
        <w:numPr>
          <w:ilvl w:val="0"/>
          <w:numId w:val="52"/>
        </w:numPr>
        <w:tabs>
          <w:tab w:val="left" w:pos="284"/>
        </w:tabs>
        <w:suppressAutoHyphens/>
        <w:autoSpaceDE w:val="0"/>
        <w:spacing w:line="240" w:lineRule="auto"/>
        <w:contextualSpacing w:val="0"/>
        <w:jc w:val="both"/>
        <w:rPr>
          <w:rFonts w:ascii="Times New Roman" w:hAnsi="Times New Roman"/>
        </w:rPr>
      </w:pPr>
      <w:r w:rsidRPr="00A27B27">
        <w:rPr>
          <w:rFonts w:ascii="Times New Roman" w:hAnsi="Times New Roman"/>
        </w:rPr>
        <w:t>Realizacja zakupu paliw odbywać się będzie w formie bezgotówkowej. Wykonawca będzie wystawiał każdorazowo fakturę VAT, która musi zawierać: datę tankowania, rodzaj i ilość pobranego paliwa, cenę jednostkową za 1 l paliwa obowiązującą w danym dniu na stacji</w:t>
      </w:r>
      <w:r w:rsidR="00647F3C">
        <w:rPr>
          <w:rFonts w:ascii="Times New Roman" w:hAnsi="Times New Roman"/>
        </w:rPr>
        <w:t xml:space="preserve"> paliw Wykonawcy</w:t>
      </w:r>
      <w:r w:rsidRPr="00A27B27">
        <w:rPr>
          <w:rFonts w:ascii="Times New Roman" w:hAnsi="Times New Roman"/>
        </w:rPr>
        <w:t xml:space="preserve">, </w:t>
      </w:r>
      <w:r w:rsidR="00CD29C0">
        <w:rPr>
          <w:rFonts w:ascii="Times New Roman" w:hAnsi="Times New Roman"/>
        </w:rPr>
        <w:t xml:space="preserve">wartość upustu, </w:t>
      </w:r>
      <w:r w:rsidRPr="00A27B27">
        <w:rPr>
          <w:rFonts w:ascii="Times New Roman" w:hAnsi="Times New Roman"/>
        </w:rPr>
        <w:t>Nr rej. pojazdu, nazwisko i imię osoby pobierającej.</w:t>
      </w:r>
    </w:p>
    <w:p w:rsidR="00670B6F" w:rsidRPr="00A27B27" w:rsidRDefault="00670B6F" w:rsidP="00E2277B">
      <w:pPr>
        <w:pStyle w:val="Akapitzlist"/>
        <w:numPr>
          <w:ilvl w:val="0"/>
          <w:numId w:val="52"/>
        </w:numPr>
        <w:tabs>
          <w:tab w:val="left" w:pos="284"/>
        </w:tabs>
        <w:suppressAutoHyphens/>
        <w:autoSpaceDE w:val="0"/>
        <w:spacing w:line="240" w:lineRule="auto"/>
        <w:contextualSpacing w:val="0"/>
        <w:jc w:val="both"/>
        <w:rPr>
          <w:rFonts w:ascii="Times New Roman" w:hAnsi="Times New Roman"/>
        </w:rPr>
      </w:pPr>
      <w:r w:rsidRPr="00A27B27">
        <w:rPr>
          <w:rFonts w:ascii="Times New Roman" w:hAnsi="Times New Roman"/>
        </w:rPr>
        <w:lastRenderedPageBreak/>
        <w:t xml:space="preserve">Za dzień zapłaty uważany będzie dzień obciążenia rachunku Zamawiającego. </w:t>
      </w:r>
    </w:p>
    <w:p w:rsidR="009867D5" w:rsidRPr="00A27B27" w:rsidRDefault="00670B6F" w:rsidP="00E2277B">
      <w:pPr>
        <w:pStyle w:val="Akapitzlist"/>
        <w:numPr>
          <w:ilvl w:val="0"/>
          <w:numId w:val="52"/>
        </w:numPr>
        <w:tabs>
          <w:tab w:val="left" w:pos="284"/>
        </w:tabs>
        <w:suppressAutoHyphens/>
        <w:autoSpaceDE w:val="0"/>
        <w:spacing w:line="240" w:lineRule="auto"/>
        <w:contextualSpacing w:val="0"/>
        <w:jc w:val="both"/>
        <w:rPr>
          <w:rFonts w:ascii="Times New Roman" w:hAnsi="Times New Roman"/>
        </w:rPr>
      </w:pPr>
      <w:r w:rsidRPr="00A27B27">
        <w:rPr>
          <w:rFonts w:ascii="Times New Roman" w:hAnsi="Times New Roman"/>
        </w:rPr>
        <w:t>Zapłata za przedmiot umowy następować będzie przelewem na podstawie wysta</w:t>
      </w:r>
      <w:r w:rsidR="00170622">
        <w:rPr>
          <w:rFonts w:ascii="Times New Roman" w:hAnsi="Times New Roman"/>
        </w:rPr>
        <w:t>wionej faktury VAT w terminie …….</w:t>
      </w:r>
      <w:r w:rsidRPr="00A27B27">
        <w:rPr>
          <w:rFonts w:ascii="Times New Roman" w:hAnsi="Times New Roman"/>
        </w:rPr>
        <w:t xml:space="preserve"> dni od daty otrzymania prawidłowo wystawionej faktury VAT zawierającej szczegółową informację o dokonanych zakupach (datę tankowania, rodzaj i ilość pobranego paliwa, cenę jednostkową za 1 l paliwa obowiązującą w danym dniu na stacji </w:t>
      </w:r>
      <w:r w:rsidR="00170622">
        <w:rPr>
          <w:rFonts w:ascii="Times New Roman" w:hAnsi="Times New Roman"/>
        </w:rPr>
        <w:t>paliw Wykonawcy</w:t>
      </w:r>
      <w:r w:rsidRPr="00A27B27">
        <w:rPr>
          <w:rFonts w:ascii="Times New Roman" w:hAnsi="Times New Roman"/>
        </w:rPr>
        <w:t xml:space="preserve">, </w:t>
      </w:r>
      <w:r w:rsidR="00CD29C0">
        <w:rPr>
          <w:rFonts w:ascii="Times New Roman" w:hAnsi="Times New Roman"/>
        </w:rPr>
        <w:t xml:space="preserve">wartość upustu, </w:t>
      </w:r>
      <w:r w:rsidRPr="00A27B27">
        <w:rPr>
          <w:rFonts w:ascii="Times New Roman" w:hAnsi="Times New Roman"/>
        </w:rPr>
        <w:t>nr rej. pojazdu, nazwisko i imię osoby pobierającej).</w:t>
      </w:r>
    </w:p>
    <w:p w:rsidR="009867D5" w:rsidRPr="009867D5" w:rsidRDefault="009867D5" w:rsidP="009867D5">
      <w:pPr>
        <w:rPr>
          <w:rFonts w:ascii="Times New Roman" w:hAnsi="Times New Roman" w:cs="Times New Roman"/>
        </w:rPr>
      </w:pPr>
    </w:p>
    <w:p w:rsidR="009867D5" w:rsidRPr="009867D5" w:rsidRDefault="009867D5" w:rsidP="001D3A07">
      <w:pPr>
        <w:jc w:val="center"/>
        <w:rPr>
          <w:rFonts w:ascii="Times New Roman" w:hAnsi="Times New Roman" w:cs="Times New Roman"/>
          <w:b/>
        </w:rPr>
      </w:pPr>
      <w:r w:rsidRPr="009867D5">
        <w:rPr>
          <w:rFonts w:ascii="Times New Roman" w:hAnsi="Times New Roman" w:cs="Times New Roman"/>
          <w:b/>
        </w:rPr>
        <w:t xml:space="preserve">§ </w:t>
      </w:r>
      <w:r w:rsidR="001D3A07">
        <w:rPr>
          <w:rFonts w:ascii="Times New Roman" w:hAnsi="Times New Roman" w:cs="Times New Roman"/>
          <w:b/>
        </w:rPr>
        <w:t>5</w:t>
      </w:r>
    </w:p>
    <w:p w:rsidR="009867D5" w:rsidRPr="009867D5" w:rsidRDefault="009867D5" w:rsidP="00E2277B">
      <w:pPr>
        <w:numPr>
          <w:ilvl w:val="0"/>
          <w:numId w:val="51"/>
        </w:numPr>
        <w:spacing w:line="240" w:lineRule="auto"/>
        <w:jc w:val="both"/>
        <w:rPr>
          <w:rFonts w:ascii="Times New Roman" w:hAnsi="Times New Roman" w:cs="Times New Roman"/>
        </w:rPr>
      </w:pPr>
      <w:r w:rsidRPr="009867D5">
        <w:rPr>
          <w:rFonts w:ascii="Times New Roman" w:hAnsi="Times New Roman" w:cs="Times New Roman"/>
        </w:rPr>
        <w:t xml:space="preserve">Zamawiający zastrzega sobie prawo rozwiązania umowy ze skutkiem natychmiastowym w przypadku niewykonania przedmiotu umowy lub stwierdzenia, że paliwo nie spełnia wymagań określonych obowiązującymi normami. </w:t>
      </w:r>
    </w:p>
    <w:p w:rsidR="009867D5" w:rsidRPr="009867D5" w:rsidRDefault="009867D5" w:rsidP="00E2277B">
      <w:pPr>
        <w:numPr>
          <w:ilvl w:val="0"/>
          <w:numId w:val="51"/>
        </w:numPr>
        <w:spacing w:line="240" w:lineRule="auto"/>
        <w:jc w:val="both"/>
        <w:rPr>
          <w:rFonts w:ascii="Times New Roman" w:hAnsi="Times New Roman" w:cs="Times New Roman"/>
          <w:b/>
        </w:rPr>
      </w:pPr>
      <w:r w:rsidRPr="009867D5">
        <w:rPr>
          <w:rFonts w:ascii="Times New Roman" w:hAnsi="Times New Roman" w:cs="Times New Roman"/>
        </w:rPr>
        <w:t>Wykonawca może naliczyć kary umowne z tytułu odstąpienia od umowy przez Zamawiającego w wysokości 5 % wartości brutto umowy.</w:t>
      </w:r>
    </w:p>
    <w:p w:rsidR="009867D5" w:rsidRPr="009867D5" w:rsidRDefault="009867D5" w:rsidP="00E2277B">
      <w:pPr>
        <w:numPr>
          <w:ilvl w:val="0"/>
          <w:numId w:val="51"/>
        </w:numPr>
        <w:spacing w:line="240" w:lineRule="auto"/>
        <w:jc w:val="both"/>
        <w:rPr>
          <w:rFonts w:ascii="Times New Roman" w:hAnsi="Times New Roman" w:cs="Times New Roman"/>
          <w:b/>
        </w:rPr>
      </w:pPr>
      <w:r w:rsidRPr="009867D5">
        <w:rPr>
          <w:rFonts w:ascii="Times New Roman" w:hAnsi="Times New Roman" w:cs="Times New Roman"/>
        </w:rPr>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należności z tytułu wykonania części umowy.   </w:t>
      </w:r>
    </w:p>
    <w:p w:rsidR="009867D5" w:rsidRPr="009867D5" w:rsidRDefault="009867D5" w:rsidP="009867D5">
      <w:pPr>
        <w:ind w:left="360"/>
        <w:jc w:val="both"/>
        <w:rPr>
          <w:rFonts w:ascii="Times New Roman" w:hAnsi="Times New Roman" w:cs="Times New Roman"/>
          <w:b/>
        </w:rPr>
      </w:pPr>
    </w:p>
    <w:p w:rsidR="00DF464E" w:rsidRDefault="009867D5" w:rsidP="001D3A07">
      <w:pPr>
        <w:jc w:val="center"/>
        <w:rPr>
          <w:rFonts w:ascii="Times New Roman" w:hAnsi="Times New Roman" w:cs="Times New Roman"/>
          <w:b/>
        </w:rPr>
      </w:pPr>
      <w:r w:rsidRPr="009867D5">
        <w:rPr>
          <w:rFonts w:ascii="Times New Roman" w:hAnsi="Times New Roman" w:cs="Times New Roman"/>
          <w:b/>
        </w:rPr>
        <w:t xml:space="preserve">§ </w:t>
      </w:r>
      <w:r w:rsidR="001D3A07">
        <w:rPr>
          <w:rFonts w:ascii="Times New Roman" w:hAnsi="Times New Roman" w:cs="Times New Roman"/>
          <w:b/>
        </w:rPr>
        <w:t>6</w:t>
      </w:r>
    </w:p>
    <w:p w:rsidR="00DF464E" w:rsidRPr="00A27B27" w:rsidRDefault="00DF464E" w:rsidP="00A27B27">
      <w:pPr>
        <w:pStyle w:val="Tekstpodstawowywcity"/>
        <w:ind w:left="0"/>
        <w:rPr>
          <w:sz w:val="22"/>
          <w:szCs w:val="22"/>
        </w:rPr>
      </w:pPr>
      <w:r w:rsidRPr="00A27B27">
        <w:rPr>
          <w:sz w:val="22"/>
          <w:szCs w:val="22"/>
        </w:rPr>
        <w:t>W przypadku odstąpienia od umowy przez Zamawiającego lub Wykonawcę wynagrodzenie za zrealizowany przedmiot umowy zostanie ustalone w oparciu o stosowne rozliczenie dokonane na podstawie zrealizowanego i odebranego przez</w:t>
      </w:r>
      <w:r w:rsidR="00A27B27">
        <w:rPr>
          <w:sz w:val="22"/>
          <w:szCs w:val="22"/>
        </w:rPr>
        <w:t xml:space="preserve"> Zamawiającego zakresu dostawy.</w:t>
      </w:r>
    </w:p>
    <w:p w:rsidR="009867D5" w:rsidRPr="009867D5" w:rsidRDefault="009867D5" w:rsidP="009867D5">
      <w:pPr>
        <w:rPr>
          <w:rFonts w:ascii="Times New Roman" w:hAnsi="Times New Roman" w:cs="Times New Roman"/>
        </w:rPr>
      </w:pPr>
    </w:p>
    <w:p w:rsidR="009867D5" w:rsidRPr="009867D5" w:rsidRDefault="009867D5" w:rsidP="001D3A07">
      <w:pPr>
        <w:jc w:val="center"/>
        <w:rPr>
          <w:rFonts w:ascii="Times New Roman" w:hAnsi="Times New Roman" w:cs="Times New Roman"/>
          <w:b/>
        </w:rPr>
      </w:pPr>
      <w:r w:rsidRPr="009867D5">
        <w:rPr>
          <w:rFonts w:ascii="Times New Roman" w:hAnsi="Times New Roman" w:cs="Times New Roman"/>
          <w:b/>
        </w:rPr>
        <w:t xml:space="preserve">§ </w:t>
      </w:r>
      <w:r w:rsidR="001D3A07">
        <w:rPr>
          <w:rFonts w:ascii="Times New Roman" w:hAnsi="Times New Roman" w:cs="Times New Roman"/>
          <w:b/>
        </w:rPr>
        <w:t>7</w:t>
      </w:r>
    </w:p>
    <w:p w:rsidR="009867D5" w:rsidRPr="009867D5" w:rsidRDefault="009867D5" w:rsidP="009867D5">
      <w:pPr>
        <w:pStyle w:val="Tekstpodstawowy"/>
        <w:rPr>
          <w:rFonts w:ascii="Times New Roman" w:hAnsi="Times New Roman" w:cs="Times New Roman"/>
        </w:rPr>
      </w:pPr>
      <w:r w:rsidRPr="009867D5">
        <w:rPr>
          <w:rFonts w:ascii="Times New Roman" w:hAnsi="Times New Roman" w:cs="Times New Roman"/>
        </w:rPr>
        <w:t>Wszelkie zmiany i uzupełnienia treści umowy mogą być dokonywane wyłączni w formie pisemnie sporządzonego aneksu podpisanego przez obie strony.</w:t>
      </w:r>
    </w:p>
    <w:p w:rsidR="009867D5" w:rsidRPr="009867D5" w:rsidRDefault="009867D5" w:rsidP="009867D5">
      <w:pPr>
        <w:pStyle w:val="Tekstpodstawowy"/>
        <w:rPr>
          <w:rFonts w:ascii="Times New Roman" w:hAnsi="Times New Roman" w:cs="Times New Roman"/>
        </w:rPr>
      </w:pPr>
    </w:p>
    <w:p w:rsidR="009867D5" w:rsidRPr="009867D5" w:rsidRDefault="009867D5" w:rsidP="009867D5">
      <w:pPr>
        <w:jc w:val="center"/>
        <w:rPr>
          <w:rFonts w:ascii="Times New Roman" w:hAnsi="Times New Roman" w:cs="Times New Roman"/>
        </w:rPr>
      </w:pPr>
      <w:r w:rsidRPr="009867D5">
        <w:rPr>
          <w:rFonts w:ascii="Times New Roman" w:hAnsi="Times New Roman" w:cs="Times New Roman"/>
        </w:rPr>
        <w:t xml:space="preserve">§ </w:t>
      </w:r>
      <w:r w:rsidR="001D3A07">
        <w:rPr>
          <w:rFonts w:ascii="Times New Roman" w:hAnsi="Times New Roman" w:cs="Times New Roman"/>
          <w:b/>
        </w:rPr>
        <w:t>8</w:t>
      </w:r>
    </w:p>
    <w:p w:rsidR="009867D5" w:rsidRPr="009867D5" w:rsidRDefault="009867D5" w:rsidP="009867D5">
      <w:pPr>
        <w:jc w:val="both"/>
        <w:rPr>
          <w:rFonts w:ascii="Times New Roman" w:hAnsi="Times New Roman" w:cs="Times New Roman"/>
        </w:rPr>
      </w:pPr>
      <w:r w:rsidRPr="009867D5">
        <w:rPr>
          <w:rFonts w:ascii="Times New Roman" w:hAnsi="Times New Roman" w:cs="Times New Roman"/>
        </w:rPr>
        <w:t>Zmiana postanowień umowy może być dokonana w przypadku okoliczności, których nie  można  było przewidzieć w chwili zawarcia umowy, a w szczególności:</w:t>
      </w:r>
    </w:p>
    <w:p w:rsidR="009867D5" w:rsidRPr="009867D5" w:rsidRDefault="009867D5" w:rsidP="009867D5">
      <w:pPr>
        <w:ind w:left="357"/>
        <w:jc w:val="both"/>
        <w:rPr>
          <w:rFonts w:ascii="Times New Roman" w:hAnsi="Times New Roman" w:cs="Times New Roman"/>
        </w:rPr>
      </w:pPr>
      <w:r w:rsidRPr="009867D5">
        <w:rPr>
          <w:rFonts w:ascii="Times New Roman" w:hAnsi="Times New Roman" w:cs="Times New Roman"/>
        </w:rPr>
        <w:t>- zmianie uległy przepisy prawne istotne dla realizacji przedmiotu umowy,</w:t>
      </w:r>
    </w:p>
    <w:p w:rsidR="009867D5" w:rsidRPr="009867D5" w:rsidRDefault="009867D5" w:rsidP="009867D5">
      <w:pPr>
        <w:ind w:left="357"/>
        <w:jc w:val="both"/>
        <w:rPr>
          <w:rFonts w:ascii="Times New Roman" w:hAnsi="Times New Roman" w:cs="Times New Roman"/>
        </w:rPr>
      </w:pPr>
      <w:r w:rsidRPr="009867D5">
        <w:rPr>
          <w:rFonts w:ascii="Times New Roman" w:hAnsi="Times New Roman" w:cs="Times New Roman"/>
        </w:rPr>
        <w:t>- wystąpiły zamówienia dodatkowe niezbędne do prawidłowego wykonania zamówienia podstawowego, których wykonanie stało się konieczne na skutek sytuacji niemożliwej wcześnie do przewidzenia i które mają wpływ na termin realizacji zamówienia,</w:t>
      </w:r>
    </w:p>
    <w:p w:rsidR="009867D5" w:rsidRPr="009867D5" w:rsidRDefault="009867D5" w:rsidP="009867D5">
      <w:pPr>
        <w:ind w:left="357"/>
        <w:jc w:val="both"/>
        <w:rPr>
          <w:rFonts w:ascii="Times New Roman" w:hAnsi="Times New Roman" w:cs="Times New Roman"/>
        </w:rPr>
      </w:pPr>
      <w:r w:rsidRPr="009867D5">
        <w:rPr>
          <w:rFonts w:ascii="Times New Roman" w:hAnsi="Times New Roman" w:cs="Times New Roman"/>
        </w:rPr>
        <w:t xml:space="preserve">- z uwagi na niezależną od stron umowy konieczność zmiany osób po stronie Zamawiającego i Wykonawcy (śmierć, choroba, ustanie stosunku pracy lub inne zdarzenie losowe lub inne przyczyny niezależne od stron umowy), </w:t>
      </w:r>
    </w:p>
    <w:p w:rsidR="009867D5" w:rsidRPr="009867D5" w:rsidRDefault="009867D5" w:rsidP="009867D5">
      <w:pPr>
        <w:ind w:left="357"/>
        <w:jc w:val="both"/>
        <w:rPr>
          <w:rFonts w:ascii="Times New Roman" w:hAnsi="Times New Roman" w:cs="Times New Roman"/>
        </w:rPr>
      </w:pPr>
      <w:r w:rsidRPr="009867D5">
        <w:rPr>
          <w:rFonts w:ascii="Times New Roman" w:hAnsi="Times New Roman" w:cs="Times New Roman"/>
        </w:rPr>
        <w:t>- zmiany danych związanych z obsługą administracyjno – organizacyjną umowy (np. zmiana nr rachunku bankowego), zmian danych teleadresowych, zmiana obowiązującej stawki VAT,</w:t>
      </w:r>
    </w:p>
    <w:p w:rsidR="009867D5" w:rsidRPr="009867D5" w:rsidRDefault="009867D5" w:rsidP="009867D5">
      <w:pPr>
        <w:ind w:left="357"/>
        <w:jc w:val="both"/>
        <w:rPr>
          <w:rFonts w:ascii="Times New Roman" w:hAnsi="Times New Roman" w:cs="Times New Roman"/>
        </w:rPr>
      </w:pPr>
      <w:r w:rsidRPr="009867D5">
        <w:rPr>
          <w:rFonts w:ascii="Times New Roman" w:hAnsi="Times New Roman" w:cs="Times New Roman"/>
        </w:rPr>
        <w:t>- wystąpienie zmiany podwykonawcy dla części zamówienia, którą wykonawca wskazał w ofercie,</w:t>
      </w:r>
    </w:p>
    <w:p w:rsidR="009867D5" w:rsidRDefault="009867D5" w:rsidP="009867D5">
      <w:pPr>
        <w:ind w:left="357"/>
        <w:jc w:val="both"/>
        <w:rPr>
          <w:rFonts w:ascii="Times New Roman" w:hAnsi="Times New Roman" w:cs="Times New Roman"/>
          <w:b/>
        </w:rPr>
      </w:pPr>
      <w:r w:rsidRPr="009867D5">
        <w:rPr>
          <w:rFonts w:ascii="Times New Roman" w:hAnsi="Times New Roman" w:cs="Times New Roman"/>
        </w:rPr>
        <w:t>- w przypadku zmian korzystnych dla zamawiającego,</w:t>
      </w:r>
    </w:p>
    <w:p w:rsidR="00A27B27" w:rsidRPr="00A27B27" w:rsidRDefault="00A27B27" w:rsidP="009867D5">
      <w:pPr>
        <w:ind w:left="357"/>
        <w:jc w:val="both"/>
        <w:rPr>
          <w:rFonts w:ascii="Times New Roman" w:hAnsi="Times New Roman" w:cs="Times New Roman"/>
        </w:rPr>
      </w:pPr>
      <w:r w:rsidRPr="00A27B27">
        <w:rPr>
          <w:rFonts w:ascii="Times New Roman" w:hAnsi="Times New Roman" w:cs="Times New Roman"/>
        </w:rPr>
        <w:t>a także w zakresie określonym w art. 454-455 ustawy Prawo zamówień publicznych</w:t>
      </w:r>
    </w:p>
    <w:p w:rsidR="009867D5" w:rsidRPr="009867D5" w:rsidRDefault="009867D5" w:rsidP="009867D5">
      <w:pPr>
        <w:rPr>
          <w:rFonts w:ascii="Times New Roman" w:hAnsi="Times New Roman" w:cs="Times New Roman"/>
        </w:rPr>
      </w:pPr>
    </w:p>
    <w:p w:rsidR="009867D5" w:rsidRPr="009867D5" w:rsidRDefault="009867D5" w:rsidP="001D3A07">
      <w:pPr>
        <w:jc w:val="center"/>
        <w:rPr>
          <w:rFonts w:ascii="Times New Roman" w:hAnsi="Times New Roman" w:cs="Times New Roman"/>
          <w:b/>
        </w:rPr>
      </w:pPr>
      <w:bookmarkStart w:id="20" w:name="_Hlk89171990"/>
      <w:r w:rsidRPr="009867D5">
        <w:rPr>
          <w:rFonts w:ascii="Times New Roman" w:hAnsi="Times New Roman" w:cs="Times New Roman"/>
          <w:b/>
        </w:rPr>
        <w:t xml:space="preserve">§ </w:t>
      </w:r>
      <w:bookmarkEnd w:id="20"/>
      <w:r w:rsidR="001D3A07">
        <w:rPr>
          <w:rFonts w:ascii="Times New Roman" w:hAnsi="Times New Roman" w:cs="Times New Roman"/>
          <w:b/>
        </w:rPr>
        <w:t>9</w:t>
      </w:r>
    </w:p>
    <w:p w:rsidR="005C5C9A" w:rsidRPr="005C5C9A" w:rsidRDefault="005C5C9A" w:rsidP="00E2277B">
      <w:pPr>
        <w:pStyle w:val="Akapitzlist"/>
        <w:numPr>
          <w:ilvl w:val="0"/>
          <w:numId w:val="3"/>
        </w:numPr>
        <w:ind w:left="284" w:hanging="284"/>
        <w:jc w:val="both"/>
        <w:rPr>
          <w:rFonts w:ascii="Times New Roman" w:hAnsi="Times New Roman" w:cs="Times New Roman"/>
        </w:rPr>
      </w:pPr>
      <w:r w:rsidRPr="005C5C9A">
        <w:rPr>
          <w:rFonts w:ascii="Times New Roman" w:hAnsi="Times New Roman" w:cs="Times New Roman"/>
        </w:rPr>
        <w:t>Ewentualne spory mogące wyniknąć z wykonania niniejszej umowy strony poddadzą pod rozstrzygnięcie sądu właściwego dla siedziby Zamawiającego.</w:t>
      </w:r>
    </w:p>
    <w:p w:rsidR="005C5C9A" w:rsidRPr="005C5C9A" w:rsidRDefault="005C5C9A" w:rsidP="00E2277B">
      <w:pPr>
        <w:pStyle w:val="Akapitzlist"/>
        <w:numPr>
          <w:ilvl w:val="0"/>
          <w:numId w:val="3"/>
        </w:numPr>
        <w:ind w:left="284" w:hanging="284"/>
        <w:jc w:val="both"/>
        <w:rPr>
          <w:rFonts w:ascii="Times New Roman" w:hAnsi="Times New Roman" w:cs="Times New Roman"/>
        </w:rPr>
      </w:pPr>
      <w:r w:rsidRPr="005C5C9A">
        <w:rPr>
          <w:rFonts w:ascii="Times New Roman" w:hAnsi="Times New Roman" w:cs="Times New Roman"/>
        </w:rPr>
        <w:lastRenderedPageBreak/>
        <w:t>W sprawach nieuregulowanych umową mają zastosowanie odpowiednie przepisy ustawy: Kodeks Cywilny, oraz innych przepisów prawnych właściwych w przedmiocie niniejszej umowy.</w:t>
      </w:r>
    </w:p>
    <w:p w:rsidR="005C5C9A" w:rsidRPr="005C5C9A" w:rsidRDefault="005C5C9A" w:rsidP="00E2277B">
      <w:pPr>
        <w:pStyle w:val="Akapitzlist"/>
        <w:numPr>
          <w:ilvl w:val="0"/>
          <w:numId w:val="3"/>
        </w:numPr>
        <w:ind w:left="284" w:hanging="284"/>
        <w:jc w:val="both"/>
        <w:rPr>
          <w:rFonts w:ascii="Times New Roman" w:hAnsi="Times New Roman" w:cs="Times New Roman"/>
        </w:rPr>
      </w:pPr>
      <w:r w:rsidRPr="005C5C9A">
        <w:rPr>
          <w:rFonts w:ascii="Times New Roman" w:hAnsi="Times New Roman" w:cs="Times New Roman"/>
        </w:rPr>
        <w:t>Umowa została sporządzona w trzech jednobrzmiących egzemplarzach, z czego dwa egzemplarze dla Zamawiającego a jeden dla Wykonawcy.</w:t>
      </w:r>
    </w:p>
    <w:p w:rsidR="009867D5" w:rsidRPr="001D3A07" w:rsidRDefault="00614CA7" w:rsidP="001D3A07">
      <w:pPr>
        <w:pStyle w:val="Nagwek1"/>
        <w:jc w:val="center"/>
        <w:rPr>
          <w:bCs w:val="0"/>
          <w:sz w:val="22"/>
          <w:szCs w:val="22"/>
        </w:rPr>
      </w:pPr>
      <w:r w:rsidRPr="00614CA7">
        <w:rPr>
          <w:rFonts w:ascii="Times New Roman" w:hAnsi="Times New Roman" w:cs="Times New Roman"/>
          <w:bCs w:val="0"/>
          <w:sz w:val="22"/>
          <w:szCs w:val="22"/>
        </w:rPr>
        <w:t>§ 1</w:t>
      </w:r>
      <w:r w:rsidR="001D3A07">
        <w:rPr>
          <w:rFonts w:ascii="Times New Roman" w:hAnsi="Times New Roman" w:cs="Times New Roman"/>
          <w:bCs w:val="0"/>
          <w:sz w:val="22"/>
          <w:szCs w:val="22"/>
        </w:rPr>
        <w:t>0</w:t>
      </w:r>
    </w:p>
    <w:p w:rsidR="009867D5" w:rsidRDefault="000739C5" w:rsidP="009867D5">
      <w:pPr>
        <w:rPr>
          <w:rFonts w:ascii="Times New Roman" w:hAnsi="Times New Roman" w:cs="Times New Roman"/>
        </w:rPr>
      </w:pPr>
      <w:r>
        <w:rPr>
          <w:rFonts w:ascii="Times New Roman" w:hAnsi="Times New Roman" w:cs="Times New Roman"/>
        </w:rPr>
        <w:t>Integralną częścią niniejszej umowy stanowią:</w:t>
      </w:r>
    </w:p>
    <w:p w:rsidR="000739C5" w:rsidRDefault="000739C5" w:rsidP="00E2277B">
      <w:pPr>
        <w:pStyle w:val="Akapitzlist"/>
        <w:numPr>
          <w:ilvl w:val="3"/>
          <w:numId w:val="8"/>
        </w:numPr>
        <w:ind w:left="284" w:hanging="284"/>
        <w:rPr>
          <w:rFonts w:ascii="Times New Roman" w:hAnsi="Times New Roman" w:cs="Times New Roman"/>
        </w:rPr>
      </w:pPr>
      <w:r>
        <w:rPr>
          <w:rFonts w:ascii="Times New Roman" w:hAnsi="Times New Roman" w:cs="Times New Roman"/>
        </w:rPr>
        <w:t>Załącznik nr 1 – klauzula informacyjna</w:t>
      </w:r>
    </w:p>
    <w:p w:rsidR="000739C5" w:rsidRPr="000739C5" w:rsidRDefault="000739C5" w:rsidP="00E2277B">
      <w:pPr>
        <w:pStyle w:val="Akapitzlist"/>
        <w:numPr>
          <w:ilvl w:val="3"/>
          <w:numId w:val="8"/>
        </w:numPr>
        <w:ind w:left="284" w:hanging="284"/>
        <w:rPr>
          <w:rFonts w:ascii="Times New Roman" w:hAnsi="Times New Roman" w:cs="Times New Roman"/>
        </w:rPr>
      </w:pPr>
      <w:r>
        <w:rPr>
          <w:rFonts w:ascii="Times New Roman" w:hAnsi="Times New Roman" w:cs="Times New Roman"/>
        </w:rPr>
        <w:t>Załącznik nr 2 – wykaz pojazdów</w:t>
      </w:r>
    </w:p>
    <w:p w:rsidR="00614CA7" w:rsidRPr="00614CA7" w:rsidRDefault="00614CA7" w:rsidP="009867D5">
      <w:pPr>
        <w:rPr>
          <w:rFonts w:ascii="Times New Roman" w:hAnsi="Times New Roman" w:cs="Times New Roman"/>
        </w:rPr>
      </w:pPr>
    </w:p>
    <w:p w:rsidR="009867D5" w:rsidRDefault="009867D5" w:rsidP="009867D5">
      <w:pPr>
        <w:jc w:val="center"/>
        <w:rPr>
          <w:i/>
        </w:rPr>
      </w:pPr>
    </w:p>
    <w:p w:rsidR="009867D5" w:rsidRPr="00147095" w:rsidRDefault="009867D5" w:rsidP="009867D5">
      <w:pPr>
        <w:jc w:val="center"/>
        <w:rPr>
          <w:i/>
        </w:rPr>
      </w:pPr>
    </w:p>
    <w:p w:rsidR="00310E2D" w:rsidRPr="00B228C7" w:rsidRDefault="00310E2D" w:rsidP="00310E2D">
      <w:pPr>
        <w:spacing w:line="194" w:lineRule="exact"/>
        <w:rPr>
          <w:rFonts w:ascii="Times New Roman" w:eastAsia="Times New Roman" w:hAnsi="Times New Roman" w:cs="Times New Roman"/>
        </w:rPr>
      </w:pPr>
    </w:p>
    <w:p w:rsidR="00310E2D" w:rsidRPr="00B228C7" w:rsidRDefault="00310E2D" w:rsidP="00310E2D">
      <w:pPr>
        <w:tabs>
          <w:tab w:val="left" w:pos="6660"/>
        </w:tabs>
        <w:spacing w:line="0" w:lineRule="atLeast"/>
        <w:ind w:left="860"/>
        <w:rPr>
          <w:rFonts w:ascii="Times New Roman" w:eastAsia="Arial" w:hAnsi="Times New Roman" w:cs="Times New Roman"/>
          <w:b/>
        </w:rPr>
      </w:pPr>
      <w:r w:rsidRPr="00B228C7">
        <w:rPr>
          <w:rFonts w:ascii="Times New Roman" w:eastAsia="Arial" w:hAnsi="Times New Roman" w:cs="Times New Roman"/>
          <w:b/>
        </w:rPr>
        <w:t xml:space="preserve">ZAMAWIAJĄCY                 KONTRASYGNATA </w:t>
      </w:r>
      <w:r w:rsidRPr="00B228C7">
        <w:rPr>
          <w:rFonts w:ascii="Times New Roman" w:eastAsia="Arial" w:hAnsi="Times New Roman" w:cs="Times New Roman"/>
          <w:b/>
        </w:rPr>
        <w:tab/>
        <w:t xml:space="preserve">    WYKONAWCA</w:t>
      </w:r>
    </w:p>
    <w:p w:rsidR="00310E2D" w:rsidRPr="00B228C7" w:rsidRDefault="00310E2D" w:rsidP="00310E2D">
      <w:pPr>
        <w:tabs>
          <w:tab w:val="left" w:pos="6660"/>
        </w:tabs>
        <w:spacing w:line="0" w:lineRule="atLeast"/>
        <w:rPr>
          <w:rFonts w:ascii="Times New Roman" w:eastAsia="Arial" w:hAnsi="Times New Roman" w:cs="Times New Roman"/>
          <w:b/>
        </w:rPr>
      </w:pPr>
      <w:r w:rsidRPr="00B228C7">
        <w:rPr>
          <w:rFonts w:ascii="Times New Roman" w:eastAsia="Arial" w:hAnsi="Times New Roman" w:cs="Times New Roman"/>
          <w:b/>
        </w:rPr>
        <w:t xml:space="preserve">                                                                SKARBNIKA </w:t>
      </w:r>
    </w:p>
    <w:p w:rsidR="00310E2D" w:rsidRPr="00B228C7" w:rsidRDefault="00310E2D" w:rsidP="00310E2D">
      <w:pPr>
        <w:tabs>
          <w:tab w:val="left" w:pos="6660"/>
        </w:tabs>
        <w:spacing w:line="0" w:lineRule="atLeast"/>
        <w:ind w:left="860"/>
        <w:rPr>
          <w:rFonts w:ascii="Times New Roman" w:eastAsia="Arial" w:hAnsi="Times New Roman" w:cs="Times New Roman"/>
          <w:b/>
        </w:rPr>
      </w:pPr>
      <w:r w:rsidRPr="00B228C7">
        <w:rPr>
          <w:rFonts w:ascii="Times New Roman" w:eastAsia="Arial" w:hAnsi="Times New Roman" w:cs="Times New Roman"/>
          <w:b/>
        </w:rPr>
        <w:t xml:space="preserve">                                                        GMINY</w:t>
      </w:r>
      <w:r w:rsidRPr="00B228C7">
        <w:rPr>
          <w:rFonts w:ascii="Times New Roman" w:eastAsia="Times New Roman" w:hAnsi="Times New Roman" w:cs="Times New Roman"/>
        </w:rPr>
        <w:tab/>
      </w:r>
    </w:p>
    <w:p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rsidR="00310E2D" w:rsidRDefault="00310E2D" w:rsidP="00310E2D">
      <w:pPr>
        <w:tabs>
          <w:tab w:val="left" w:pos="423"/>
        </w:tabs>
        <w:spacing w:line="309" w:lineRule="auto"/>
        <w:ind w:left="423" w:right="20" w:hanging="282"/>
        <w:rPr>
          <w:rFonts w:ascii="Times New Roman" w:eastAsia="Arial" w:hAnsi="Times New Roman" w:cs="Times New Roman"/>
        </w:rPr>
      </w:pPr>
    </w:p>
    <w:p w:rsidR="005C5C9A" w:rsidRDefault="005C5C9A" w:rsidP="00310E2D">
      <w:pPr>
        <w:tabs>
          <w:tab w:val="left" w:pos="423"/>
        </w:tabs>
        <w:spacing w:line="309" w:lineRule="auto"/>
        <w:ind w:left="423" w:right="20" w:hanging="282"/>
        <w:rPr>
          <w:rFonts w:ascii="Times New Roman" w:eastAsia="Arial" w:hAnsi="Times New Roman" w:cs="Times New Roman"/>
        </w:rPr>
      </w:pPr>
    </w:p>
    <w:p w:rsidR="005C5C9A" w:rsidRDefault="005C5C9A" w:rsidP="00310E2D">
      <w:pPr>
        <w:tabs>
          <w:tab w:val="left" w:pos="423"/>
        </w:tabs>
        <w:spacing w:line="309" w:lineRule="auto"/>
        <w:ind w:left="423" w:right="20" w:hanging="282"/>
        <w:rPr>
          <w:rFonts w:ascii="Times New Roman" w:eastAsia="Arial" w:hAnsi="Times New Roman" w:cs="Times New Roman"/>
        </w:rPr>
      </w:pPr>
    </w:p>
    <w:p w:rsidR="005C5C9A" w:rsidRPr="00B228C7" w:rsidRDefault="005C5C9A" w:rsidP="00310E2D">
      <w:pPr>
        <w:tabs>
          <w:tab w:val="left" w:pos="423"/>
        </w:tabs>
        <w:spacing w:line="309" w:lineRule="auto"/>
        <w:ind w:left="423" w:right="20" w:hanging="282"/>
        <w:rPr>
          <w:rFonts w:ascii="Times New Roman" w:eastAsia="Arial" w:hAnsi="Times New Roman" w:cs="Times New Roman"/>
        </w:rPr>
      </w:pPr>
    </w:p>
    <w:p w:rsidR="00310E2D" w:rsidRPr="00B228C7" w:rsidRDefault="00310E2D" w:rsidP="004E0B83">
      <w:pPr>
        <w:tabs>
          <w:tab w:val="left" w:pos="423"/>
        </w:tabs>
        <w:spacing w:line="309" w:lineRule="auto"/>
        <w:ind w:right="20"/>
        <w:rPr>
          <w:rFonts w:ascii="Times New Roman" w:eastAsia="Arial" w:hAnsi="Times New Roman" w:cs="Times New Roman"/>
        </w:rPr>
      </w:pPr>
    </w:p>
    <w:p w:rsidR="00310E2D" w:rsidRDefault="00310E2D" w:rsidP="00310E2D">
      <w:pPr>
        <w:tabs>
          <w:tab w:val="left" w:pos="0"/>
        </w:tabs>
        <w:jc w:val="both"/>
        <w:rPr>
          <w:rFonts w:ascii="Times New Roman" w:hAnsi="Times New Roman" w:cs="Times New Roman"/>
          <w:b/>
          <w:sz w:val="18"/>
          <w:szCs w:val="18"/>
        </w:rPr>
      </w:pPr>
    </w:p>
    <w:p w:rsidR="001D3A07" w:rsidRDefault="001D3A07" w:rsidP="00310E2D">
      <w:pPr>
        <w:tabs>
          <w:tab w:val="left" w:pos="0"/>
        </w:tabs>
        <w:jc w:val="both"/>
        <w:rPr>
          <w:rFonts w:ascii="Times New Roman" w:hAnsi="Times New Roman" w:cs="Times New Roman"/>
          <w:b/>
          <w:sz w:val="18"/>
          <w:szCs w:val="18"/>
        </w:rPr>
      </w:pPr>
    </w:p>
    <w:p w:rsidR="001D3A07" w:rsidRDefault="001D3A07" w:rsidP="00310E2D">
      <w:pPr>
        <w:tabs>
          <w:tab w:val="left" w:pos="0"/>
        </w:tabs>
        <w:jc w:val="both"/>
        <w:rPr>
          <w:rFonts w:ascii="Times New Roman" w:hAnsi="Times New Roman" w:cs="Times New Roman"/>
          <w:b/>
          <w:sz w:val="18"/>
          <w:szCs w:val="18"/>
        </w:rPr>
      </w:pPr>
    </w:p>
    <w:p w:rsidR="001D3A07" w:rsidRDefault="001D3A07" w:rsidP="00310E2D">
      <w:pPr>
        <w:tabs>
          <w:tab w:val="left" w:pos="0"/>
        </w:tabs>
        <w:jc w:val="both"/>
        <w:rPr>
          <w:rFonts w:ascii="Times New Roman" w:hAnsi="Times New Roman" w:cs="Times New Roman"/>
          <w:b/>
          <w:sz w:val="18"/>
          <w:szCs w:val="18"/>
        </w:rPr>
      </w:pPr>
    </w:p>
    <w:p w:rsidR="001D3A07" w:rsidRDefault="001D3A07" w:rsidP="00310E2D">
      <w:pPr>
        <w:tabs>
          <w:tab w:val="left" w:pos="0"/>
        </w:tabs>
        <w:jc w:val="both"/>
        <w:rPr>
          <w:rFonts w:ascii="Times New Roman" w:hAnsi="Times New Roman" w:cs="Times New Roman"/>
          <w:b/>
          <w:sz w:val="18"/>
          <w:szCs w:val="18"/>
        </w:rPr>
      </w:pPr>
    </w:p>
    <w:p w:rsidR="001D3A07" w:rsidRDefault="001D3A07" w:rsidP="00310E2D">
      <w:pPr>
        <w:tabs>
          <w:tab w:val="left" w:pos="0"/>
        </w:tabs>
        <w:jc w:val="both"/>
        <w:rPr>
          <w:rFonts w:ascii="Times New Roman" w:hAnsi="Times New Roman" w:cs="Times New Roman"/>
          <w:b/>
          <w:sz w:val="18"/>
          <w:szCs w:val="18"/>
        </w:rPr>
      </w:pPr>
    </w:p>
    <w:p w:rsidR="001D3A07" w:rsidRDefault="001D3A07" w:rsidP="00310E2D">
      <w:pPr>
        <w:tabs>
          <w:tab w:val="left" w:pos="0"/>
        </w:tabs>
        <w:jc w:val="both"/>
        <w:rPr>
          <w:rFonts w:ascii="Times New Roman" w:hAnsi="Times New Roman" w:cs="Times New Roman"/>
          <w:b/>
          <w:sz w:val="18"/>
          <w:szCs w:val="18"/>
        </w:rPr>
      </w:pPr>
    </w:p>
    <w:p w:rsidR="001D3A07" w:rsidRDefault="001D3A07" w:rsidP="00310E2D">
      <w:pPr>
        <w:tabs>
          <w:tab w:val="left" w:pos="0"/>
        </w:tabs>
        <w:jc w:val="both"/>
        <w:rPr>
          <w:rFonts w:ascii="Times New Roman" w:hAnsi="Times New Roman" w:cs="Times New Roman"/>
          <w:b/>
          <w:sz w:val="18"/>
          <w:szCs w:val="18"/>
        </w:rPr>
      </w:pPr>
    </w:p>
    <w:p w:rsidR="001D3A07" w:rsidRDefault="001D3A07" w:rsidP="00310E2D">
      <w:pPr>
        <w:tabs>
          <w:tab w:val="left" w:pos="0"/>
        </w:tabs>
        <w:jc w:val="both"/>
        <w:rPr>
          <w:rFonts w:ascii="Times New Roman" w:hAnsi="Times New Roman" w:cs="Times New Roman"/>
          <w:b/>
          <w:sz w:val="18"/>
          <w:szCs w:val="18"/>
        </w:rPr>
      </w:pPr>
    </w:p>
    <w:p w:rsidR="001D3A07" w:rsidRDefault="001D3A07" w:rsidP="00310E2D">
      <w:pPr>
        <w:tabs>
          <w:tab w:val="left" w:pos="0"/>
        </w:tabs>
        <w:jc w:val="both"/>
        <w:rPr>
          <w:rFonts w:ascii="Times New Roman" w:hAnsi="Times New Roman" w:cs="Times New Roman"/>
          <w:b/>
          <w:sz w:val="18"/>
          <w:szCs w:val="18"/>
        </w:rPr>
      </w:pPr>
    </w:p>
    <w:p w:rsidR="001D3A07" w:rsidRDefault="001D3A07" w:rsidP="00310E2D">
      <w:pPr>
        <w:tabs>
          <w:tab w:val="left" w:pos="0"/>
        </w:tabs>
        <w:jc w:val="both"/>
        <w:rPr>
          <w:rFonts w:ascii="Times New Roman" w:hAnsi="Times New Roman" w:cs="Times New Roman"/>
          <w:b/>
          <w:sz w:val="18"/>
          <w:szCs w:val="18"/>
        </w:rPr>
      </w:pPr>
    </w:p>
    <w:p w:rsidR="00175F80" w:rsidRDefault="00175F80" w:rsidP="00310E2D">
      <w:pPr>
        <w:tabs>
          <w:tab w:val="left" w:pos="0"/>
        </w:tabs>
        <w:jc w:val="both"/>
        <w:rPr>
          <w:rFonts w:ascii="Times New Roman" w:hAnsi="Times New Roman" w:cs="Times New Roman"/>
          <w:b/>
          <w:sz w:val="18"/>
          <w:szCs w:val="18"/>
        </w:rPr>
      </w:pPr>
    </w:p>
    <w:p w:rsidR="00175F80" w:rsidRDefault="00175F80" w:rsidP="00310E2D">
      <w:pPr>
        <w:tabs>
          <w:tab w:val="left" w:pos="0"/>
        </w:tabs>
        <w:jc w:val="both"/>
        <w:rPr>
          <w:rFonts w:ascii="Times New Roman" w:hAnsi="Times New Roman" w:cs="Times New Roman"/>
          <w:b/>
          <w:sz w:val="18"/>
          <w:szCs w:val="18"/>
        </w:rPr>
      </w:pPr>
    </w:p>
    <w:p w:rsidR="00175F80" w:rsidRDefault="00175F80" w:rsidP="00310E2D">
      <w:pPr>
        <w:tabs>
          <w:tab w:val="left" w:pos="0"/>
        </w:tabs>
        <w:jc w:val="both"/>
        <w:rPr>
          <w:rFonts w:ascii="Times New Roman" w:hAnsi="Times New Roman" w:cs="Times New Roman"/>
          <w:b/>
          <w:sz w:val="18"/>
          <w:szCs w:val="18"/>
        </w:rPr>
      </w:pPr>
    </w:p>
    <w:p w:rsidR="00175F80" w:rsidRDefault="00175F80" w:rsidP="00310E2D">
      <w:pPr>
        <w:tabs>
          <w:tab w:val="left" w:pos="0"/>
        </w:tabs>
        <w:jc w:val="both"/>
        <w:rPr>
          <w:rFonts w:ascii="Times New Roman" w:hAnsi="Times New Roman" w:cs="Times New Roman"/>
          <w:b/>
          <w:sz w:val="18"/>
          <w:szCs w:val="18"/>
        </w:rPr>
      </w:pPr>
    </w:p>
    <w:p w:rsidR="001D3A07" w:rsidRDefault="001D3A07" w:rsidP="00310E2D">
      <w:pPr>
        <w:tabs>
          <w:tab w:val="left" w:pos="0"/>
        </w:tabs>
        <w:jc w:val="both"/>
        <w:rPr>
          <w:rFonts w:ascii="Times New Roman" w:hAnsi="Times New Roman" w:cs="Times New Roman"/>
          <w:b/>
          <w:sz w:val="18"/>
          <w:szCs w:val="18"/>
        </w:rPr>
      </w:pPr>
    </w:p>
    <w:p w:rsidR="001D3A07" w:rsidRDefault="001D3A07" w:rsidP="00310E2D">
      <w:pPr>
        <w:tabs>
          <w:tab w:val="left" w:pos="0"/>
        </w:tabs>
        <w:jc w:val="both"/>
        <w:rPr>
          <w:rFonts w:ascii="Times New Roman" w:hAnsi="Times New Roman" w:cs="Times New Roman"/>
          <w:b/>
          <w:sz w:val="18"/>
          <w:szCs w:val="18"/>
        </w:rPr>
      </w:pPr>
    </w:p>
    <w:p w:rsidR="00A0327B" w:rsidRDefault="00A0327B" w:rsidP="00A0327B">
      <w:pPr>
        <w:tabs>
          <w:tab w:val="left" w:pos="0"/>
        </w:tabs>
        <w:jc w:val="both"/>
        <w:rPr>
          <w:rFonts w:ascii="Times New Roman" w:hAnsi="Times New Roman" w:cs="Times New Roman"/>
          <w:b/>
          <w:sz w:val="18"/>
          <w:szCs w:val="18"/>
        </w:rPr>
      </w:pPr>
    </w:p>
    <w:p w:rsidR="00310E2D" w:rsidRPr="00B228C7" w:rsidRDefault="00A0327B" w:rsidP="00A0327B">
      <w:pPr>
        <w:tabs>
          <w:tab w:val="left" w:pos="0"/>
        </w:tabs>
        <w:jc w:val="both"/>
        <w:rPr>
          <w:rFonts w:ascii="Times New Roman" w:hAnsi="Times New Roman" w:cs="Times New Roman"/>
          <w:b/>
          <w:sz w:val="18"/>
          <w:szCs w:val="18"/>
        </w:rPr>
      </w:pPr>
      <w:r>
        <w:rPr>
          <w:rFonts w:ascii="Times New Roman" w:hAnsi="Times New Roman" w:cs="Times New Roman"/>
          <w:b/>
          <w:sz w:val="18"/>
          <w:szCs w:val="18"/>
        </w:rPr>
        <w:lastRenderedPageBreak/>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sidR="00310E2D" w:rsidRPr="00B228C7">
        <w:rPr>
          <w:rFonts w:ascii="Times New Roman" w:hAnsi="Times New Roman" w:cs="Times New Roman"/>
          <w:b/>
          <w:sz w:val="18"/>
          <w:szCs w:val="18"/>
        </w:rPr>
        <w:t>Załącznik nr 1 do umowy nr .................</w:t>
      </w:r>
    </w:p>
    <w:p w:rsidR="00310E2D" w:rsidRPr="00B228C7" w:rsidRDefault="00310E2D" w:rsidP="00310E2D">
      <w:pPr>
        <w:tabs>
          <w:tab w:val="left" w:pos="0"/>
        </w:tabs>
        <w:ind w:left="1416"/>
        <w:jc w:val="both"/>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 xml:space="preserve">        z dnia ....................</w:t>
      </w:r>
    </w:p>
    <w:p w:rsidR="00310E2D" w:rsidRPr="00B228C7" w:rsidRDefault="00310E2D" w:rsidP="00310E2D">
      <w:pPr>
        <w:tabs>
          <w:tab w:val="left" w:pos="0"/>
        </w:tabs>
        <w:jc w:val="both"/>
        <w:rPr>
          <w:rFonts w:ascii="Times New Roman" w:hAnsi="Times New Roman" w:cs="Times New Roman"/>
          <w:sz w:val="18"/>
          <w:szCs w:val="18"/>
        </w:rPr>
      </w:pPr>
    </w:p>
    <w:p w:rsidR="00310E2D" w:rsidRPr="00B228C7" w:rsidRDefault="00310E2D" w:rsidP="00310E2D">
      <w:pPr>
        <w:tabs>
          <w:tab w:val="left" w:pos="0"/>
        </w:tabs>
        <w:jc w:val="center"/>
        <w:rPr>
          <w:rFonts w:ascii="Times New Roman" w:hAnsi="Times New Roman" w:cs="Times New Roman"/>
          <w:sz w:val="18"/>
          <w:szCs w:val="18"/>
        </w:rPr>
      </w:pPr>
      <w:r w:rsidRPr="00B228C7">
        <w:rPr>
          <w:rFonts w:ascii="Times New Roman" w:hAnsi="Times New Roman" w:cs="Times New Roman"/>
          <w:sz w:val="18"/>
          <w:szCs w:val="18"/>
        </w:rPr>
        <w:t>Klauzula informacyjna o przetwarzaniu danych osobowych</w:t>
      </w:r>
    </w:p>
    <w:p w:rsidR="00310E2D" w:rsidRPr="00B228C7" w:rsidRDefault="00310E2D" w:rsidP="00310E2D">
      <w:pPr>
        <w:tabs>
          <w:tab w:val="left" w:pos="0"/>
        </w:tabs>
        <w:jc w:val="both"/>
        <w:rPr>
          <w:rFonts w:ascii="Times New Roman" w:hAnsi="Times New Roman" w:cs="Times New Roman"/>
          <w:sz w:val="23"/>
          <w:szCs w:val="23"/>
        </w:rPr>
      </w:pPr>
    </w:p>
    <w:p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B228C7">
        <w:rPr>
          <w:rFonts w:ascii="Times New Roman" w:hAnsi="Times New Roman" w:cs="Times New Roman"/>
          <w:sz w:val="18"/>
          <w:szCs w:val="18"/>
        </w:rPr>
        <w:t>Dz.U</w:t>
      </w:r>
      <w:proofErr w:type="spellEnd"/>
      <w:r w:rsidRPr="00B228C7">
        <w:rPr>
          <w:rFonts w:ascii="Times New Roman" w:hAnsi="Times New Roman" w:cs="Times New Roman"/>
          <w:sz w:val="18"/>
          <w:szCs w:val="18"/>
        </w:rPr>
        <w:t>. UE. z 2016 r., L 119z. 04.05.2016) informujemy, że:</w:t>
      </w:r>
    </w:p>
    <w:p w:rsidR="00310E2D" w:rsidRPr="00B228C7" w:rsidRDefault="00310E2D">
      <w:pPr>
        <w:tabs>
          <w:tab w:val="left" w:pos="0"/>
        </w:tabs>
        <w:jc w:val="both"/>
        <w:rPr>
          <w:rFonts w:ascii="Times New Roman" w:hAnsi="Times New Roman" w:cs="Times New Roman"/>
          <w:sz w:val="18"/>
          <w:szCs w:val="18"/>
        </w:rPr>
      </w:pPr>
    </w:p>
    <w:p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1.Administratoremdanych osobowych w Urzędzie Gminy Jastrzębia jest Wójt Gminy Jastrzębia, adres: Jastrzębia110, 26-631 Jastrzębia, telefon: 48 384 05 </w:t>
      </w:r>
      <w:proofErr w:type="spellStart"/>
      <w:r w:rsidRPr="00B228C7">
        <w:rPr>
          <w:rFonts w:ascii="Times New Roman" w:hAnsi="Times New Roman" w:cs="Times New Roman"/>
          <w:sz w:val="18"/>
          <w:szCs w:val="18"/>
        </w:rPr>
        <w:t>05</w:t>
      </w:r>
      <w:proofErr w:type="spellEnd"/>
      <w:r w:rsidRPr="00B228C7">
        <w:rPr>
          <w:rFonts w:ascii="Times New Roman" w:hAnsi="Times New Roman" w:cs="Times New Roman"/>
          <w:sz w:val="18"/>
          <w:szCs w:val="18"/>
        </w:rPr>
        <w:t>.</w:t>
      </w:r>
    </w:p>
    <w:p w:rsidR="00310E2D" w:rsidRPr="00B228C7" w:rsidRDefault="00310E2D">
      <w:pPr>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2.Inspektorem Ochrony Danych Osobowych jest Agnieszka Grzywacz, która w imieniu Administratora nadzoruje sferę przetwarzania danych osobowych. Z IOD można kontaktować się pod adresem e-mail: </w:t>
      </w:r>
      <w:r w:rsidRPr="00B228C7">
        <w:rPr>
          <w:rFonts w:ascii="Times New Roman" w:hAnsi="Times New Roman" w:cs="Times New Roman"/>
          <w:sz w:val="18"/>
          <w:szCs w:val="18"/>
          <w:u w:val="single"/>
        </w:rPr>
        <w:t xml:space="preserve">rodo@jastrzebia.pl, telefonicznie 48384 05 </w:t>
      </w:r>
      <w:proofErr w:type="spellStart"/>
      <w:r w:rsidRPr="00B228C7">
        <w:rPr>
          <w:rFonts w:ascii="Times New Roman" w:hAnsi="Times New Roman" w:cs="Times New Roman"/>
          <w:sz w:val="18"/>
          <w:szCs w:val="18"/>
          <w:u w:val="single"/>
        </w:rPr>
        <w:t>05</w:t>
      </w:r>
      <w:proofErr w:type="spellEnd"/>
      <w:r w:rsidRPr="00B228C7">
        <w:rPr>
          <w:rFonts w:ascii="Times New Roman" w:hAnsi="Times New Roman" w:cs="Times New Roman"/>
          <w:sz w:val="18"/>
          <w:szCs w:val="18"/>
          <w:u w:val="single"/>
        </w:rPr>
        <w:t xml:space="preserve"> lub osobiście pod wskazanym adresem.</w:t>
      </w:r>
    </w:p>
    <w:p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3.</w:t>
      </w:r>
      <w:r w:rsidRPr="00B228C7">
        <w:rPr>
          <w:rFonts w:ascii="Times New Roman" w:hAnsi="Times New Roman" w:cs="Times New Roman"/>
          <w:sz w:val="18"/>
          <w:szCs w:val="18"/>
          <w:u w:val="single"/>
        </w:rPr>
        <w:t>Pani/Pana dane osobowe będą przetwarzane w celu wypełnienia obowiązku prawnego ciążącego na</w:t>
      </w:r>
      <w:r w:rsidR="000D4DC0">
        <w:rPr>
          <w:rFonts w:ascii="Times New Roman" w:hAnsi="Times New Roman" w:cs="Times New Roman"/>
          <w:sz w:val="18"/>
          <w:szCs w:val="18"/>
          <w:u w:val="single"/>
        </w:rPr>
        <w:t xml:space="preserve"> </w:t>
      </w:r>
      <w:r w:rsidRPr="00B228C7">
        <w:rPr>
          <w:rFonts w:ascii="Times New Roman" w:hAnsi="Times New Roman" w:cs="Times New Roman"/>
          <w:sz w:val="18"/>
          <w:szCs w:val="18"/>
          <w:u w:val="single"/>
        </w:rPr>
        <w:t>Administratorze</w:t>
      </w:r>
      <w:r w:rsidRPr="00B228C7">
        <w:rPr>
          <w:rFonts w:ascii="Times New Roman" w:hAnsi="Times New Roman" w:cs="Times New Roman"/>
          <w:sz w:val="18"/>
          <w:szCs w:val="18"/>
        </w:rPr>
        <w:t>, wykonywania zadania realizowanego w interesie publicznym lub w ramach sprawowania władzy publicznej powierzonej Administratorowi.</w:t>
      </w:r>
    </w:p>
    <w:p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4.Podstawą prawną przetwarzania Państwa danych stanowią:</w:t>
      </w:r>
    </w:p>
    <w:p w:rsidR="00310E2D" w:rsidRPr="00B228C7" w:rsidRDefault="00310E2D" w:rsidP="00B228C7">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ab/>
        <w:t xml:space="preserve">-art. 6 ust. 1 lit. c i e Rozporządzenia Parlamentu Europejskiego i Rady (UE)    2016/679 z dnia 27 kwietnia </w:t>
      </w:r>
    </w:p>
    <w:p w:rsidR="00310E2D" w:rsidRPr="00B228C7" w:rsidRDefault="00310E2D" w:rsidP="00B228C7">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          2016 r. w sprawie ochrony osób fizycznych w związku z przetwarzaniem danych osobowych i w sprawie </w:t>
      </w:r>
    </w:p>
    <w:p w:rsidR="00310E2D" w:rsidRPr="00B228C7" w:rsidRDefault="00310E2D" w:rsidP="00B228C7">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          swobodnego przepływu takich danych oraz uchylenia dyrektywy 95/46/WE;</w:t>
      </w:r>
    </w:p>
    <w:p w:rsidR="00310E2D" w:rsidRPr="00B228C7" w:rsidRDefault="00310E2D" w:rsidP="00B228C7">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10 maja 2018 r. o ochronie danych osobowych (Dz. U. z </w:t>
      </w:r>
      <w:r w:rsidRPr="00B228C7">
        <w:rPr>
          <w:rFonts w:ascii="Times New Roman" w:hAnsi="Times New Roman" w:cs="Times New Roman"/>
          <w:bCs/>
          <w:sz w:val="20"/>
          <w:szCs w:val="20"/>
        </w:rPr>
        <w:t>2019 r. poz. 1781</w:t>
      </w:r>
      <w:r w:rsidRPr="00B228C7">
        <w:rPr>
          <w:rFonts w:ascii="Times New Roman" w:hAnsi="Times New Roman" w:cs="Times New Roman"/>
          <w:sz w:val="18"/>
          <w:szCs w:val="18"/>
        </w:rPr>
        <w:t>);</w:t>
      </w:r>
    </w:p>
    <w:p w:rsidR="00310E2D" w:rsidRPr="00B228C7" w:rsidRDefault="00310E2D" w:rsidP="00B228C7">
      <w:pPr>
        <w:tabs>
          <w:tab w:val="left" w:pos="284"/>
        </w:tabs>
        <w:ind w:firstLine="142"/>
        <w:jc w:val="both"/>
        <w:rPr>
          <w:rFonts w:ascii="Times New Roman" w:hAnsi="Times New Roman" w:cs="Times New Roman"/>
          <w:sz w:val="18"/>
          <w:szCs w:val="18"/>
        </w:rPr>
      </w:pPr>
      <w:r w:rsidRPr="00B228C7">
        <w:rPr>
          <w:rFonts w:ascii="Times New Roman" w:hAnsi="Times New Roman" w:cs="Times New Roman"/>
          <w:sz w:val="18"/>
          <w:szCs w:val="18"/>
        </w:rPr>
        <w:tab/>
        <w:t>-ustawa z dnia 14 lipca 1983 r. o narodowych zasobie archiwalnym i archiwach (</w:t>
      </w:r>
      <w:proofErr w:type="spellStart"/>
      <w:r w:rsidRPr="00B228C7">
        <w:rPr>
          <w:rFonts w:ascii="Times New Roman" w:hAnsi="Times New Roman" w:cs="Times New Roman"/>
          <w:sz w:val="18"/>
          <w:szCs w:val="18"/>
        </w:rPr>
        <w:t>t.j</w:t>
      </w:r>
      <w:proofErr w:type="spellEnd"/>
      <w:r w:rsidRPr="00B228C7">
        <w:rPr>
          <w:rFonts w:ascii="Times New Roman" w:hAnsi="Times New Roman" w:cs="Times New Roman"/>
          <w:sz w:val="18"/>
          <w:szCs w:val="18"/>
        </w:rPr>
        <w:t xml:space="preserve">. Dz. U. z </w:t>
      </w:r>
      <w:r w:rsidRPr="00B228C7">
        <w:rPr>
          <w:rFonts w:ascii="Times New Roman" w:hAnsi="Times New Roman" w:cs="Times New Roman"/>
          <w:bCs/>
          <w:sz w:val="20"/>
          <w:szCs w:val="20"/>
        </w:rPr>
        <w:t xml:space="preserve">2020 r. poz. 164 z </w:t>
      </w:r>
      <w:proofErr w:type="spellStart"/>
      <w:r w:rsidRPr="00B228C7">
        <w:rPr>
          <w:rFonts w:ascii="Times New Roman" w:hAnsi="Times New Roman" w:cs="Times New Roman"/>
          <w:bCs/>
          <w:sz w:val="20"/>
          <w:szCs w:val="20"/>
        </w:rPr>
        <w:t>późn</w:t>
      </w:r>
      <w:proofErr w:type="spellEnd"/>
      <w:r w:rsidRPr="00B228C7">
        <w:rPr>
          <w:rFonts w:ascii="Times New Roman" w:hAnsi="Times New Roman" w:cs="Times New Roman"/>
          <w:bCs/>
          <w:sz w:val="20"/>
          <w:szCs w:val="20"/>
        </w:rPr>
        <w:t>. zm.)</w:t>
      </w:r>
      <w:r w:rsidRPr="00B228C7">
        <w:rPr>
          <w:rFonts w:ascii="Times New Roman" w:hAnsi="Times New Roman" w:cs="Times New Roman"/>
          <w:sz w:val="18"/>
          <w:szCs w:val="18"/>
        </w:rPr>
        <w:t>)</w:t>
      </w:r>
    </w:p>
    <w:p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6. W związku z przetwarzaniem Pani/Pana danych osobowych przysługują Pani/Panu następujące uprawnienia:</w:t>
      </w:r>
    </w:p>
    <w:p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-prawo dostępu do danych osobowych, do żądania sprostowania, do żądania usunięcia, </w:t>
      </w:r>
    </w:p>
    <w:p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-prawo do żądania ograniczenia przetwarzania danych osobowych, do przenoszenia danych,</w:t>
      </w:r>
    </w:p>
    <w:p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-prawo sprzeciwu wobec przetwarzania danych. Z tych praw można skorzystać,  składając wniosek do </w:t>
      </w:r>
    </w:p>
    <w:p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Administratora Danych Osobowych. Zakres każdego z tych  praw oraz sytuacje, kiedy można z nich </w:t>
      </w:r>
    </w:p>
    <w:p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skorzystać, wynikają z przepisów prawa. To z którego uprawnienia można skorzystać, zależeć będzie np. </w:t>
      </w:r>
    </w:p>
    <w:p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od podstawy  prawnej wykorzystywania przez Administratora Danych Osobowych oraz od celu ich </w:t>
      </w:r>
    </w:p>
    <w:p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przetwarzania. </w:t>
      </w:r>
    </w:p>
    <w:p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8. Każdy ma prawo wniesienia skargi do Prezesa Urzędu Ochrony Danych Osobowych, gdy uzna, iż przetwarzanie danych narusza przepisy ogólnego rozporządzenia o ochronie danych osobowych.</w:t>
      </w:r>
    </w:p>
    <w:p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9. Dane osobowe nie będą przetwarzane w sposób zautomatyzowany, w tym nie będą poddawane profilowaniu.</w:t>
      </w:r>
    </w:p>
    <w:p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10. Odbiorcami danych osobowych są podmioty zajmujące się obsługą Administratora. W związku z przetwarzaniem danych odbiorcami Pani/Pana danych osobowych mogą być również: </w:t>
      </w:r>
    </w:p>
    <w:p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-organy władzy publicznej oraz podmioty wykonujące zadania publiczne lub </w:t>
      </w:r>
    </w:p>
    <w:p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działające na zlecenie organów władzy publicznej, w zakresie i w celach, które </w:t>
      </w:r>
    </w:p>
    <w:p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wynikają z przepisów powszechnie obowiązującego prawa,</w:t>
      </w:r>
    </w:p>
    <w:p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-inne podmioty, które na podstawie stosownych umów podpisanych z Gminą </w:t>
      </w:r>
    </w:p>
    <w:p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Jastrzębia przetwarzają dane osobowe.</w:t>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p>
    <w:p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t>
      </w:r>
    </w:p>
    <w:p w:rsidR="00310E2D" w:rsidRPr="00B228C7" w:rsidRDefault="00310E2D" w:rsidP="00310E2D">
      <w:pPr>
        <w:tabs>
          <w:tab w:val="left" w:pos="0"/>
        </w:tabs>
        <w:jc w:val="both"/>
        <w:rPr>
          <w:rFonts w:ascii="Times New Roman" w:hAnsi="Times New Roman" w:cs="Times New Roman"/>
          <w:b/>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Wykonawca</w:t>
      </w:r>
    </w:p>
    <w:p w:rsidR="00310E2D" w:rsidRPr="00B228C7" w:rsidRDefault="00310E2D" w:rsidP="00310E2D">
      <w:pPr>
        <w:tabs>
          <w:tab w:val="left" w:pos="0"/>
        </w:tabs>
        <w:jc w:val="center"/>
        <w:rPr>
          <w:rFonts w:ascii="Times New Roman" w:hAnsi="Times New Roman" w:cs="Times New Roman"/>
          <w:b/>
          <w:sz w:val="24"/>
          <w:szCs w:val="24"/>
        </w:rPr>
      </w:pPr>
    </w:p>
    <w:p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rsidR="00B71F42" w:rsidRDefault="00B71F42" w:rsidP="00102491">
      <w:pPr>
        <w:spacing w:line="0" w:lineRule="atLeast"/>
        <w:rPr>
          <w:rFonts w:ascii="Times New Roman" w:eastAsia="Arial" w:hAnsi="Times New Roman" w:cs="Times New Roman"/>
          <w:b/>
        </w:rPr>
      </w:pPr>
    </w:p>
    <w:p w:rsidR="00A0327B" w:rsidRDefault="00A0327B" w:rsidP="00102491">
      <w:pPr>
        <w:spacing w:line="0" w:lineRule="atLeast"/>
        <w:ind w:left="7080"/>
        <w:rPr>
          <w:rFonts w:ascii="Times New Roman" w:eastAsia="Arial" w:hAnsi="Times New Roman" w:cs="Times New Roman"/>
          <w:b/>
        </w:rPr>
      </w:pPr>
    </w:p>
    <w:p w:rsidR="00102491" w:rsidRPr="00B228C7" w:rsidRDefault="00102491" w:rsidP="00102491">
      <w:pPr>
        <w:spacing w:line="0" w:lineRule="atLeast"/>
        <w:ind w:left="7080"/>
        <w:rPr>
          <w:rFonts w:ascii="Times New Roman" w:eastAsia="Arial" w:hAnsi="Times New Roman" w:cs="Times New Roman"/>
          <w:b/>
        </w:rPr>
      </w:pPr>
      <w:r w:rsidRPr="00B228C7">
        <w:rPr>
          <w:rFonts w:ascii="Times New Roman" w:eastAsia="Arial" w:hAnsi="Times New Roman" w:cs="Times New Roman"/>
          <w:b/>
        </w:rPr>
        <w:lastRenderedPageBreak/>
        <w:t xml:space="preserve">Załącznik nr </w:t>
      </w:r>
      <w:r>
        <w:rPr>
          <w:rFonts w:ascii="Times New Roman" w:eastAsia="Arial" w:hAnsi="Times New Roman" w:cs="Times New Roman"/>
          <w:b/>
        </w:rPr>
        <w:t>6B</w:t>
      </w:r>
    </w:p>
    <w:p w:rsidR="00102491" w:rsidRPr="00B228C7" w:rsidRDefault="00102491" w:rsidP="00102491">
      <w:pPr>
        <w:spacing w:line="133" w:lineRule="exact"/>
        <w:rPr>
          <w:rFonts w:ascii="Times New Roman" w:eastAsia="Times New Roman" w:hAnsi="Times New Roman" w:cs="Times New Roman"/>
        </w:rPr>
      </w:pPr>
    </w:p>
    <w:p w:rsidR="00102491" w:rsidRPr="00B228C7" w:rsidRDefault="00102491" w:rsidP="00102491">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U</w:t>
      </w:r>
      <w:r>
        <w:rPr>
          <w:rFonts w:ascii="Times New Roman" w:eastAsia="Arial" w:hAnsi="Times New Roman" w:cs="Times New Roman"/>
          <w:b/>
        </w:rPr>
        <w:t>MOWA Nr … (projekt umowy Część 2</w:t>
      </w:r>
      <w:r w:rsidRPr="00B228C7">
        <w:rPr>
          <w:rFonts w:ascii="Times New Roman" w:eastAsia="Arial" w:hAnsi="Times New Roman" w:cs="Times New Roman"/>
          <w:b/>
        </w:rPr>
        <w:t>)</w:t>
      </w:r>
    </w:p>
    <w:p w:rsidR="00102491" w:rsidRPr="00B228C7" w:rsidRDefault="00102491" w:rsidP="00102491">
      <w:pPr>
        <w:spacing w:line="200" w:lineRule="exact"/>
        <w:rPr>
          <w:rFonts w:ascii="Times New Roman" w:eastAsia="Times New Roman" w:hAnsi="Times New Roman" w:cs="Times New Roman"/>
        </w:rPr>
      </w:pPr>
    </w:p>
    <w:p w:rsidR="00102491" w:rsidRPr="00B228C7" w:rsidRDefault="00102491" w:rsidP="00102491">
      <w:pPr>
        <w:spacing w:line="221" w:lineRule="exact"/>
        <w:rPr>
          <w:rFonts w:ascii="Times New Roman" w:eastAsia="Times New Roman" w:hAnsi="Times New Roman" w:cs="Times New Roman"/>
        </w:rPr>
      </w:pPr>
    </w:p>
    <w:p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rPr>
        <w:t>zawarta w dniu ............................. roku pomiędzy:</w:t>
      </w:r>
    </w:p>
    <w:p w:rsidR="00102491" w:rsidRPr="00B228C7" w:rsidRDefault="00102491" w:rsidP="00102491">
      <w:pPr>
        <w:spacing w:line="40" w:lineRule="exact"/>
        <w:rPr>
          <w:rFonts w:ascii="Times New Roman" w:eastAsia="Times New Roman" w:hAnsi="Times New Roman" w:cs="Times New Roman"/>
        </w:rPr>
      </w:pPr>
    </w:p>
    <w:p w:rsidR="00102491" w:rsidRPr="00B228C7" w:rsidRDefault="00102491" w:rsidP="00102491">
      <w:pPr>
        <w:spacing w:line="0" w:lineRule="atLeast"/>
        <w:ind w:left="2"/>
        <w:rPr>
          <w:rFonts w:ascii="Times New Roman" w:eastAsia="Arial" w:hAnsi="Times New Roman" w:cs="Times New Roman"/>
          <w:b/>
        </w:rPr>
      </w:pPr>
    </w:p>
    <w:p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b/>
        </w:rPr>
        <w:t>Gminą Jastrzębia</w:t>
      </w:r>
      <w:r w:rsidRPr="00B228C7">
        <w:rPr>
          <w:rFonts w:ascii="Times New Roman" w:eastAsia="Arial" w:hAnsi="Times New Roman" w:cs="Times New Roman"/>
        </w:rPr>
        <w:t xml:space="preserve"> z siedzibą w Jastrzębia 110, 26-631 Jastrzębia, reprezentowaną przez</w:t>
      </w:r>
    </w:p>
    <w:p w:rsidR="00102491" w:rsidRPr="00B228C7" w:rsidRDefault="00102491" w:rsidP="00102491">
      <w:pPr>
        <w:spacing w:line="38" w:lineRule="exact"/>
        <w:rPr>
          <w:rFonts w:ascii="Times New Roman" w:eastAsia="Times New Roman" w:hAnsi="Times New Roman" w:cs="Times New Roman"/>
        </w:rPr>
      </w:pPr>
    </w:p>
    <w:p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rPr>
        <w:t>Wójta Gminy Jastrzębia – Wojciech Ćwierz, posiadająca NIP: 796 2942660; REGON:</w:t>
      </w:r>
    </w:p>
    <w:p w:rsidR="00102491" w:rsidRPr="00B228C7" w:rsidRDefault="00102491" w:rsidP="00102491">
      <w:pPr>
        <w:spacing w:line="37" w:lineRule="exact"/>
        <w:rPr>
          <w:rFonts w:ascii="Times New Roman" w:eastAsia="Times New Roman" w:hAnsi="Times New Roman" w:cs="Times New Roman"/>
        </w:rPr>
      </w:pPr>
    </w:p>
    <w:p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670223758 zwaną dalej </w:t>
      </w:r>
      <w:r w:rsidRPr="00B228C7">
        <w:rPr>
          <w:rFonts w:ascii="Times New Roman" w:eastAsia="Arial" w:hAnsi="Times New Roman" w:cs="Times New Roman"/>
          <w:b/>
        </w:rPr>
        <w:t>„Zamawiającym”</w:t>
      </w:r>
      <w:r w:rsidRPr="00B228C7">
        <w:rPr>
          <w:rFonts w:ascii="Times New Roman" w:eastAsia="Arial" w:hAnsi="Times New Roman" w:cs="Times New Roman"/>
        </w:rPr>
        <w:t>,</w:t>
      </w:r>
    </w:p>
    <w:p w:rsidR="00102491" w:rsidRPr="00B228C7" w:rsidRDefault="00102491" w:rsidP="00102491">
      <w:pPr>
        <w:spacing w:line="47" w:lineRule="exact"/>
        <w:rPr>
          <w:rFonts w:ascii="Times New Roman" w:eastAsia="Times New Roman" w:hAnsi="Times New Roman" w:cs="Times New Roman"/>
        </w:rPr>
      </w:pPr>
    </w:p>
    <w:p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rPr>
        <w:t>a</w:t>
      </w:r>
    </w:p>
    <w:p w:rsidR="00102491" w:rsidRPr="00B228C7" w:rsidRDefault="00102491" w:rsidP="00102491">
      <w:pPr>
        <w:spacing w:line="13" w:lineRule="exact"/>
        <w:rPr>
          <w:rFonts w:ascii="Times New Roman" w:eastAsia="Times New Roman" w:hAnsi="Times New Roman" w:cs="Times New Roman"/>
        </w:rPr>
      </w:pPr>
    </w:p>
    <w:p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rPr>
        <w:t>……………………………………………………………………………………………………………</w:t>
      </w:r>
    </w:p>
    <w:p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 </w:t>
      </w:r>
    </w:p>
    <w:p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zwanym w dalszej części umowy </w:t>
      </w:r>
      <w:r w:rsidRPr="00B228C7">
        <w:rPr>
          <w:rFonts w:ascii="Times New Roman" w:eastAsia="Arial" w:hAnsi="Times New Roman" w:cs="Times New Roman"/>
          <w:b/>
        </w:rPr>
        <w:t>„Wykonawcą”.</w:t>
      </w:r>
    </w:p>
    <w:p w:rsidR="00102491" w:rsidRPr="00B228C7" w:rsidRDefault="00102491" w:rsidP="00102491">
      <w:pPr>
        <w:spacing w:line="200" w:lineRule="exact"/>
        <w:rPr>
          <w:rFonts w:ascii="Times New Roman" w:eastAsia="Times New Roman" w:hAnsi="Times New Roman" w:cs="Times New Roman"/>
        </w:rPr>
      </w:pPr>
    </w:p>
    <w:p w:rsidR="00102491" w:rsidRPr="00B228C7" w:rsidRDefault="00102491" w:rsidP="00102491">
      <w:pPr>
        <w:spacing w:line="239" w:lineRule="exact"/>
        <w:rPr>
          <w:rFonts w:ascii="Times New Roman" w:eastAsia="Times New Roman" w:hAnsi="Times New Roman" w:cs="Times New Roman"/>
        </w:rPr>
      </w:pPr>
    </w:p>
    <w:p w:rsidR="00102491" w:rsidRPr="00B228C7" w:rsidRDefault="00102491" w:rsidP="00102491">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§1</w:t>
      </w:r>
    </w:p>
    <w:p w:rsidR="00102491" w:rsidRPr="00B228C7" w:rsidRDefault="00102491" w:rsidP="00102491">
      <w:pPr>
        <w:spacing w:line="54" w:lineRule="exact"/>
        <w:rPr>
          <w:rFonts w:ascii="Times New Roman" w:eastAsia="Times New Roman" w:hAnsi="Times New Roman" w:cs="Times New Roman"/>
        </w:rPr>
      </w:pPr>
    </w:p>
    <w:p w:rsidR="00102491" w:rsidRPr="00B228C7" w:rsidRDefault="00102491" w:rsidP="00102491">
      <w:pPr>
        <w:spacing w:line="0" w:lineRule="atLeast"/>
        <w:ind w:right="18"/>
        <w:rPr>
          <w:rFonts w:ascii="Times New Roman" w:eastAsia="Arial" w:hAnsi="Times New Roman" w:cs="Times New Roman"/>
        </w:rPr>
      </w:pPr>
      <w:r w:rsidRPr="00B228C7">
        <w:rPr>
          <w:rFonts w:ascii="Times New Roman" w:eastAsia="Arial" w:hAnsi="Times New Roman" w:cs="Times New Roman"/>
        </w:rPr>
        <w:t>Zamawiający zleca, a Wykonawca przyjmuje do realizacji w ramach zamówienia pn.:</w:t>
      </w:r>
    </w:p>
    <w:p w:rsidR="00102491" w:rsidRPr="00B228C7" w:rsidRDefault="00102491" w:rsidP="00102491">
      <w:pPr>
        <w:spacing w:line="28" w:lineRule="exact"/>
        <w:rPr>
          <w:rFonts w:ascii="Times New Roman" w:eastAsia="Times New Roman" w:hAnsi="Times New Roman" w:cs="Times New Roman"/>
        </w:rPr>
      </w:pPr>
    </w:p>
    <w:p w:rsidR="00102491" w:rsidRPr="009867D5" w:rsidRDefault="00102491" w:rsidP="00102491">
      <w:pPr>
        <w:pStyle w:val="Akapitzlist"/>
        <w:widowControl w:val="0"/>
        <w:tabs>
          <w:tab w:val="left" w:pos="792"/>
        </w:tabs>
        <w:autoSpaceDE w:val="0"/>
        <w:autoSpaceDN w:val="0"/>
        <w:adjustRightInd w:val="0"/>
        <w:spacing w:line="240" w:lineRule="auto"/>
        <w:ind w:left="0"/>
        <w:jc w:val="both"/>
        <w:rPr>
          <w:rFonts w:ascii="Times New Roman" w:hAnsi="Times New Roman" w:cs="Times New Roman"/>
          <w:b/>
          <w:bCs/>
          <w:color w:val="000000"/>
        </w:rPr>
      </w:pPr>
      <w:r w:rsidRPr="009867D5">
        <w:rPr>
          <w:rFonts w:ascii="Times New Roman" w:eastAsia="Arial" w:hAnsi="Times New Roman" w:cs="Times New Roman"/>
          <w:b/>
        </w:rPr>
        <w:t>„</w:t>
      </w:r>
      <w:r w:rsidRPr="009867D5">
        <w:rPr>
          <w:rFonts w:ascii="Times New Roman" w:hAnsi="Times New Roman" w:cs="Times New Roman"/>
          <w:b/>
          <w:bCs/>
          <w:color w:val="000000"/>
        </w:rPr>
        <w:t xml:space="preserve">Zakup paliw płynnych do pojazdów </w:t>
      </w:r>
      <w:r>
        <w:rPr>
          <w:rFonts w:ascii="Times New Roman" w:hAnsi="Times New Roman" w:cs="Times New Roman"/>
          <w:b/>
          <w:bCs/>
          <w:color w:val="000000"/>
        </w:rPr>
        <w:t xml:space="preserve">Gminy </w:t>
      </w:r>
      <w:r w:rsidRPr="009867D5">
        <w:rPr>
          <w:rFonts w:ascii="Times New Roman" w:hAnsi="Times New Roman" w:cs="Times New Roman"/>
          <w:b/>
          <w:bCs/>
          <w:color w:val="000000"/>
        </w:rPr>
        <w:t>Jastrzębi</w:t>
      </w:r>
      <w:r>
        <w:rPr>
          <w:rFonts w:ascii="Times New Roman" w:hAnsi="Times New Roman" w:cs="Times New Roman"/>
          <w:b/>
          <w:bCs/>
          <w:color w:val="000000"/>
        </w:rPr>
        <w:t>a</w:t>
      </w:r>
      <w:r w:rsidR="00A0327B">
        <w:rPr>
          <w:rFonts w:ascii="Times New Roman" w:hAnsi="Times New Roman" w:cs="Times New Roman"/>
          <w:b/>
          <w:bCs/>
          <w:color w:val="000000"/>
        </w:rPr>
        <w:t xml:space="preserve"> na rok 2023</w:t>
      </w:r>
      <w:r>
        <w:rPr>
          <w:rFonts w:ascii="Times New Roman" w:hAnsi="Times New Roman" w:cs="Times New Roman"/>
          <w:b/>
          <w:bCs/>
          <w:color w:val="000000"/>
        </w:rPr>
        <w:t>”</w:t>
      </w:r>
    </w:p>
    <w:p w:rsidR="00102491" w:rsidRPr="00B228C7" w:rsidRDefault="00102491" w:rsidP="00102491">
      <w:pPr>
        <w:spacing w:line="292" w:lineRule="auto"/>
        <w:ind w:left="2" w:right="20"/>
        <w:jc w:val="both"/>
        <w:rPr>
          <w:rFonts w:ascii="Times New Roman" w:eastAsia="Arial" w:hAnsi="Times New Roman" w:cs="Times New Roman"/>
        </w:rPr>
      </w:pPr>
      <w:r>
        <w:rPr>
          <w:rFonts w:ascii="Times New Roman" w:eastAsia="Arial" w:hAnsi="Times New Roman" w:cs="Times New Roman"/>
        </w:rPr>
        <w:t>dla Części 2</w:t>
      </w:r>
      <w:r w:rsidRPr="00B228C7">
        <w:rPr>
          <w:rFonts w:ascii="Times New Roman" w:eastAsia="Arial" w:hAnsi="Times New Roman" w:cs="Times New Roman"/>
        </w:rPr>
        <w:t>, dostaw</w:t>
      </w:r>
      <w:r>
        <w:rPr>
          <w:rFonts w:ascii="Times New Roman" w:eastAsia="Arial" w:hAnsi="Times New Roman" w:cs="Times New Roman"/>
        </w:rPr>
        <w:t>a benzyny bezołowiowej 95</w:t>
      </w:r>
    </w:p>
    <w:p w:rsidR="00102491" w:rsidRPr="00B228C7" w:rsidRDefault="00102491" w:rsidP="00102491">
      <w:pPr>
        <w:spacing w:line="228" w:lineRule="exact"/>
        <w:rPr>
          <w:rFonts w:ascii="Times New Roman" w:eastAsia="Times New Roman" w:hAnsi="Times New Roman" w:cs="Times New Roman"/>
        </w:rPr>
      </w:pPr>
    </w:p>
    <w:p w:rsidR="00102491" w:rsidRPr="009867D5" w:rsidRDefault="00102491" w:rsidP="00102491">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2</w:t>
      </w:r>
    </w:p>
    <w:p w:rsidR="00102491" w:rsidRPr="009867D5" w:rsidRDefault="00102491" w:rsidP="00E2277B">
      <w:pPr>
        <w:pStyle w:val="Tekstpodstawowy"/>
        <w:numPr>
          <w:ilvl w:val="0"/>
          <w:numId w:val="55"/>
        </w:numPr>
        <w:spacing w:after="0" w:line="240" w:lineRule="auto"/>
        <w:ind w:left="284" w:hanging="284"/>
        <w:jc w:val="both"/>
        <w:rPr>
          <w:rFonts w:ascii="Times New Roman" w:hAnsi="Times New Roman" w:cs="Times New Roman"/>
        </w:rPr>
      </w:pPr>
      <w:r w:rsidRPr="009867D5">
        <w:rPr>
          <w:rFonts w:ascii="Times New Roman" w:hAnsi="Times New Roman" w:cs="Times New Roman"/>
        </w:rPr>
        <w:t>Przedmiotem umowy jest</w:t>
      </w:r>
      <w:r w:rsidR="00170622">
        <w:rPr>
          <w:rFonts w:ascii="Times New Roman" w:hAnsi="Times New Roman" w:cs="Times New Roman"/>
        </w:rPr>
        <w:t xml:space="preserve"> </w:t>
      </w:r>
      <w:r w:rsidRPr="00364B1E">
        <w:rPr>
          <w:rFonts w:ascii="Times New Roman" w:hAnsi="Times New Roman" w:cs="Times New Roman"/>
          <w:bCs/>
        </w:rPr>
        <w:t>zakup paliw płynnych</w:t>
      </w:r>
      <w:r w:rsidR="00170622">
        <w:rPr>
          <w:rFonts w:ascii="Times New Roman" w:hAnsi="Times New Roman" w:cs="Times New Roman"/>
          <w:bCs/>
        </w:rPr>
        <w:t xml:space="preserve"> </w:t>
      </w:r>
      <w:r w:rsidRPr="009867D5">
        <w:rPr>
          <w:rFonts w:ascii="Times New Roman" w:hAnsi="Times New Roman" w:cs="Times New Roman"/>
        </w:rPr>
        <w:t>spełniających wymagania określone w Rozporządzeniu Ministra Gospodarki i Pracy z dn. 09.10.2015 r. w sprawie wymagań jakościowych dla paliw ciekłych (Dz. U. z 2015 r. poz. 1680).</w:t>
      </w:r>
    </w:p>
    <w:p w:rsidR="00102491" w:rsidRPr="009867D5" w:rsidRDefault="00102491" w:rsidP="00E2277B">
      <w:pPr>
        <w:pStyle w:val="Tekstpodstawowy"/>
        <w:numPr>
          <w:ilvl w:val="0"/>
          <w:numId w:val="55"/>
        </w:numPr>
        <w:spacing w:after="0" w:line="240" w:lineRule="auto"/>
        <w:ind w:left="284" w:hanging="284"/>
        <w:jc w:val="both"/>
        <w:rPr>
          <w:rFonts w:ascii="Times New Roman" w:hAnsi="Times New Roman" w:cs="Times New Roman"/>
        </w:rPr>
      </w:pPr>
      <w:r w:rsidRPr="009867D5">
        <w:rPr>
          <w:rFonts w:ascii="Times New Roman" w:hAnsi="Times New Roman" w:cs="Times New Roman"/>
        </w:rPr>
        <w:t>Przew</w:t>
      </w:r>
      <w:r w:rsidR="00170622">
        <w:rPr>
          <w:rFonts w:ascii="Times New Roman" w:hAnsi="Times New Roman" w:cs="Times New Roman"/>
        </w:rPr>
        <w:t xml:space="preserve">idywana wielkość zamówienia: 200 </w:t>
      </w:r>
      <w:r>
        <w:rPr>
          <w:rFonts w:ascii="Times New Roman" w:hAnsi="Times New Roman" w:cs="Times New Roman"/>
        </w:rPr>
        <w:t xml:space="preserve"> litró</w:t>
      </w:r>
      <w:r w:rsidR="00170622">
        <w:rPr>
          <w:rFonts w:ascii="Times New Roman" w:hAnsi="Times New Roman" w:cs="Times New Roman"/>
        </w:rPr>
        <w:t xml:space="preserve">w z prawem opcji do zakupu 20 </w:t>
      </w:r>
      <w:r>
        <w:rPr>
          <w:rFonts w:ascii="Times New Roman" w:hAnsi="Times New Roman" w:cs="Times New Roman"/>
        </w:rPr>
        <w:t xml:space="preserve"> litrów.</w:t>
      </w:r>
    </w:p>
    <w:p w:rsidR="00102491" w:rsidRPr="009867D5" w:rsidRDefault="00102491" w:rsidP="00E2277B">
      <w:pPr>
        <w:pStyle w:val="Tekstpodstawowy"/>
        <w:numPr>
          <w:ilvl w:val="0"/>
          <w:numId w:val="55"/>
        </w:numPr>
        <w:spacing w:after="0" w:line="240" w:lineRule="auto"/>
        <w:ind w:left="284" w:hanging="284"/>
        <w:jc w:val="both"/>
        <w:rPr>
          <w:rFonts w:ascii="Times New Roman" w:hAnsi="Times New Roman" w:cs="Times New Roman"/>
        </w:rPr>
      </w:pPr>
      <w:r>
        <w:rPr>
          <w:rFonts w:ascii="Times New Roman" w:hAnsi="Times New Roman" w:cs="Times New Roman"/>
        </w:rPr>
        <w:t xml:space="preserve">Wykaz pojazdów uprawnionych do tankowania </w:t>
      </w:r>
      <w:r w:rsidRPr="009867D5">
        <w:rPr>
          <w:rFonts w:ascii="Times New Roman" w:hAnsi="Times New Roman" w:cs="Times New Roman"/>
        </w:rPr>
        <w:t xml:space="preserve">zawiera </w:t>
      </w:r>
      <w:r>
        <w:rPr>
          <w:rFonts w:ascii="Times New Roman" w:hAnsi="Times New Roman" w:cs="Times New Roman"/>
        </w:rPr>
        <w:t>załącznik nr 2 do umowy</w:t>
      </w:r>
      <w:r w:rsidRPr="009867D5">
        <w:rPr>
          <w:rFonts w:ascii="Times New Roman" w:hAnsi="Times New Roman" w:cs="Times New Roman"/>
        </w:rPr>
        <w:t>,</w:t>
      </w:r>
    </w:p>
    <w:p w:rsidR="00102491" w:rsidRPr="009867D5" w:rsidRDefault="00102491" w:rsidP="00E2277B">
      <w:pPr>
        <w:pStyle w:val="Tekstpodstawowy"/>
        <w:numPr>
          <w:ilvl w:val="0"/>
          <w:numId w:val="55"/>
        </w:numPr>
        <w:spacing w:after="0" w:line="240" w:lineRule="auto"/>
        <w:ind w:left="284" w:hanging="284"/>
        <w:jc w:val="both"/>
        <w:rPr>
          <w:rFonts w:ascii="Times New Roman" w:hAnsi="Times New Roman" w:cs="Times New Roman"/>
        </w:rPr>
      </w:pPr>
      <w:r w:rsidRPr="009867D5">
        <w:rPr>
          <w:rFonts w:ascii="Times New Roman" w:hAnsi="Times New Roman" w:cs="Times New Roman"/>
        </w:rPr>
        <w:t>Zamawiający zastrzega sobie prawo zmniejszenia zakresu zamówienia w trakcie realizacji umowy z uwzględnieniem potrzeb zamawiającego. Zmniejszenie zakresu zamówienia nie stanowi podstaw do żadnych roszczeń Wykonawcy z tego powodu.</w:t>
      </w:r>
    </w:p>
    <w:p w:rsidR="00102491" w:rsidRPr="009867D5" w:rsidRDefault="00102491" w:rsidP="00E2277B">
      <w:pPr>
        <w:pStyle w:val="Tekstpodstawowy"/>
        <w:numPr>
          <w:ilvl w:val="0"/>
          <w:numId w:val="55"/>
        </w:numPr>
        <w:spacing w:after="0" w:line="240" w:lineRule="auto"/>
        <w:ind w:left="284" w:hanging="284"/>
        <w:jc w:val="both"/>
        <w:rPr>
          <w:rFonts w:ascii="Times New Roman" w:hAnsi="Times New Roman" w:cs="Times New Roman"/>
        </w:rPr>
      </w:pPr>
      <w:r w:rsidRPr="009867D5">
        <w:rPr>
          <w:rFonts w:ascii="Times New Roman" w:hAnsi="Times New Roman" w:cs="Times New Roman"/>
        </w:rPr>
        <w:t>Wykonawca zapewni ciągłość sprzedaży wymienionego asortymentu paliw objętych umową.</w:t>
      </w:r>
    </w:p>
    <w:p w:rsidR="00102491" w:rsidRPr="009867D5" w:rsidRDefault="00102491" w:rsidP="00E2277B">
      <w:pPr>
        <w:pStyle w:val="Tekstpodstawowy"/>
        <w:numPr>
          <w:ilvl w:val="0"/>
          <w:numId w:val="55"/>
        </w:numPr>
        <w:spacing w:after="0" w:line="240" w:lineRule="auto"/>
        <w:ind w:left="284" w:hanging="284"/>
        <w:jc w:val="both"/>
        <w:rPr>
          <w:rFonts w:ascii="Times New Roman" w:hAnsi="Times New Roman" w:cs="Times New Roman"/>
          <w:b/>
        </w:rPr>
      </w:pPr>
      <w:r w:rsidRPr="009867D5">
        <w:rPr>
          <w:rFonts w:ascii="Times New Roman" w:hAnsi="Times New Roman" w:cs="Times New Roman"/>
        </w:rPr>
        <w:t xml:space="preserve">Niewłaściwa jakość paliwa upoważnia zamawiającego do reklamacji. Reklamacja powinna być złożona do Wykonawcy na piśmie i zawierać uzasadnienie reklamacji oraz żądanie zamawiającego. Wykonawca w terminie 14 dni rozpatrzy reklamację. </w:t>
      </w:r>
      <w:r w:rsidRPr="009867D5">
        <w:rPr>
          <w:rFonts w:ascii="Times New Roman" w:hAnsi="Times New Roman" w:cs="Times New Roman"/>
        </w:rPr>
        <w:br/>
        <w:t xml:space="preserve">W przypadku uznania reklamacji Wykonawca pokrywa wartość poniesionej szkody (m. in. naprawy pojazdu, holowania, pomocy technicznej i ekspertyz).  </w:t>
      </w:r>
    </w:p>
    <w:p w:rsidR="00102491" w:rsidRDefault="00102491" w:rsidP="00102491">
      <w:pPr>
        <w:jc w:val="center"/>
        <w:rPr>
          <w:rFonts w:ascii="Times New Roman" w:hAnsi="Times New Roman" w:cs="Times New Roman"/>
          <w:b/>
        </w:rPr>
      </w:pPr>
    </w:p>
    <w:p w:rsidR="00102491" w:rsidRPr="009867D5" w:rsidRDefault="00102491" w:rsidP="00102491">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3</w:t>
      </w:r>
    </w:p>
    <w:p w:rsidR="00102491" w:rsidRPr="009867D5" w:rsidRDefault="00102491" w:rsidP="00E2277B">
      <w:pPr>
        <w:numPr>
          <w:ilvl w:val="0"/>
          <w:numId w:val="56"/>
        </w:numPr>
        <w:spacing w:line="240" w:lineRule="auto"/>
        <w:jc w:val="both"/>
        <w:rPr>
          <w:rFonts w:ascii="Times New Roman" w:hAnsi="Times New Roman" w:cs="Times New Roman"/>
        </w:rPr>
      </w:pPr>
      <w:r w:rsidRPr="009867D5">
        <w:rPr>
          <w:rFonts w:ascii="Times New Roman" w:hAnsi="Times New Roman" w:cs="Times New Roman"/>
        </w:rPr>
        <w:t>Umowę zawiera się na okres</w:t>
      </w:r>
      <w:r>
        <w:rPr>
          <w:rFonts w:ascii="Times New Roman" w:hAnsi="Times New Roman" w:cs="Times New Roman"/>
        </w:rPr>
        <w:t xml:space="preserve"> </w:t>
      </w:r>
      <w:r w:rsidR="00A0327B">
        <w:rPr>
          <w:rFonts w:ascii="Times New Roman" w:hAnsi="Times New Roman" w:cs="Times New Roman"/>
        </w:rPr>
        <w:t>od dnia jej zawarcia do dnia 31.12.2023 roku.</w:t>
      </w:r>
    </w:p>
    <w:p w:rsidR="00102491" w:rsidRPr="007D4E2B" w:rsidRDefault="00102491" w:rsidP="00E2277B">
      <w:pPr>
        <w:numPr>
          <w:ilvl w:val="0"/>
          <w:numId w:val="56"/>
        </w:numPr>
        <w:spacing w:line="240" w:lineRule="auto"/>
        <w:jc w:val="both"/>
        <w:rPr>
          <w:rFonts w:ascii="Times New Roman" w:hAnsi="Times New Roman" w:cs="Times New Roman"/>
          <w:b/>
        </w:rPr>
      </w:pPr>
      <w:r w:rsidRPr="009867D5">
        <w:rPr>
          <w:rFonts w:ascii="Times New Roman" w:hAnsi="Times New Roman" w:cs="Times New Roman"/>
        </w:rPr>
        <w:t>Zakup paliw będzie realizowany sukcesywnie w miarę potrzeb zamawiającego.</w:t>
      </w:r>
    </w:p>
    <w:p w:rsidR="00102491" w:rsidRPr="009867D5" w:rsidRDefault="00102491" w:rsidP="00102491">
      <w:pPr>
        <w:jc w:val="center"/>
        <w:rPr>
          <w:rFonts w:ascii="Times New Roman" w:hAnsi="Times New Roman" w:cs="Times New Roman"/>
          <w:b/>
        </w:rPr>
      </w:pPr>
    </w:p>
    <w:p w:rsidR="00102491" w:rsidRPr="009867D5" w:rsidRDefault="00102491" w:rsidP="00102491">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4</w:t>
      </w:r>
    </w:p>
    <w:p w:rsidR="00102491" w:rsidRPr="009867D5" w:rsidRDefault="00102491" w:rsidP="00E2277B">
      <w:pPr>
        <w:numPr>
          <w:ilvl w:val="0"/>
          <w:numId w:val="57"/>
        </w:numPr>
        <w:spacing w:line="240" w:lineRule="auto"/>
        <w:jc w:val="both"/>
        <w:rPr>
          <w:rFonts w:ascii="Times New Roman" w:hAnsi="Times New Roman" w:cs="Times New Roman"/>
          <w:b/>
        </w:rPr>
      </w:pPr>
      <w:r w:rsidRPr="009867D5">
        <w:rPr>
          <w:rFonts w:ascii="Times New Roman" w:hAnsi="Times New Roman" w:cs="Times New Roman"/>
        </w:rPr>
        <w:t xml:space="preserve">Wynagrodzenie Wykonawcy za realizację przedmiotu zamówienia strony ustalają do </w:t>
      </w:r>
      <w:r w:rsidRPr="00A27B27">
        <w:rPr>
          <w:rFonts w:ascii="Times New Roman" w:hAnsi="Times New Roman" w:cs="Times New Roman"/>
        </w:rPr>
        <w:t>kwoty  brutto:</w:t>
      </w:r>
      <w:r w:rsidRPr="009867D5">
        <w:rPr>
          <w:rFonts w:ascii="Times New Roman" w:hAnsi="Times New Roman" w:cs="Times New Roman"/>
          <w:b/>
        </w:rPr>
        <w:t>……………….</w:t>
      </w:r>
      <w:r w:rsidRPr="009867D5">
        <w:rPr>
          <w:rFonts w:ascii="Times New Roman" w:hAnsi="Times New Roman" w:cs="Times New Roman"/>
        </w:rPr>
        <w:t xml:space="preserve"> (słownie: ………………………………………………….).</w:t>
      </w:r>
    </w:p>
    <w:p w:rsidR="00102491" w:rsidRDefault="00102491" w:rsidP="00E2277B">
      <w:pPr>
        <w:numPr>
          <w:ilvl w:val="0"/>
          <w:numId w:val="57"/>
        </w:numPr>
        <w:spacing w:line="240" w:lineRule="auto"/>
        <w:jc w:val="both"/>
        <w:rPr>
          <w:rFonts w:ascii="Times New Roman" w:hAnsi="Times New Roman" w:cs="Times New Roman"/>
          <w:b/>
          <w:bCs/>
        </w:rPr>
      </w:pPr>
      <w:r w:rsidRPr="009867D5">
        <w:rPr>
          <w:rFonts w:ascii="Times New Roman" w:hAnsi="Times New Roman" w:cs="Times New Roman"/>
        </w:rPr>
        <w:t xml:space="preserve">Wykonawca będzie otrzymywał wynagrodzenie za faktyczną ilość sprzedanego paliwa, które zostanie zatankowane przez Zamawiającego. Wynagrodzenie to ustala się na kwotę stanowiącą iloczyn ilości litrów zatankowanego paliwa i ceny jednostkowej brutto obowiązującej w dniu tankowania pomniejszonej o stały rabat w wysokości – </w:t>
      </w:r>
      <w:r w:rsidRPr="00A27B27">
        <w:rPr>
          <w:rFonts w:ascii="Times New Roman" w:hAnsi="Times New Roman" w:cs="Times New Roman"/>
          <w:bCs/>
        </w:rPr>
        <w:t>……….. zł.</w:t>
      </w:r>
    </w:p>
    <w:p w:rsidR="00102491" w:rsidRPr="006D16C9" w:rsidRDefault="00102491" w:rsidP="00E2277B">
      <w:pPr>
        <w:pStyle w:val="Akapitzlist"/>
        <w:numPr>
          <w:ilvl w:val="0"/>
          <w:numId w:val="57"/>
        </w:numPr>
        <w:tabs>
          <w:tab w:val="left" w:pos="284"/>
        </w:tabs>
        <w:suppressAutoHyphens/>
        <w:autoSpaceDE w:val="0"/>
        <w:spacing w:line="240" w:lineRule="auto"/>
        <w:contextualSpacing w:val="0"/>
        <w:jc w:val="both"/>
        <w:rPr>
          <w:rFonts w:ascii="Times New Roman" w:hAnsi="Times New Roman"/>
          <w:sz w:val="24"/>
          <w:szCs w:val="24"/>
        </w:rPr>
      </w:pPr>
      <w:r w:rsidRPr="006D16C9">
        <w:rPr>
          <w:rFonts w:ascii="Times New Roman" w:hAnsi="Times New Roman"/>
          <w:sz w:val="24"/>
          <w:szCs w:val="24"/>
        </w:rPr>
        <w:t>Wynagrodzenie</w:t>
      </w:r>
      <w:r w:rsidR="00170622">
        <w:rPr>
          <w:rFonts w:ascii="Times New Roman" w:hAnsi="Times New Roman"/>
          <w:sz w:val="24"/>
          <w:szCs w:val="24"/>
        </w:rPr>
        <w:t xml:space="preserve"> </w:t>
      </w:r>
      <w:r w:rsidRPr="006D16C9">
        <w:rPr>
          <w:rFonts w:ascii="Times New Roman" w:hAnsi="Times New Roman"/>
          <w:sz w:val="24"/>
          <w:szCs w:val="24"/>
        </w:rPr>
        <w:t xml:space="preserve">obejmuje wszystkie koszty związane z realizacją </w:t>
      </w:r>
      <w:r w:rsidRPr="006D16C9">
        <w:rPr>
          <w:rFonts w:ascii="Times New Roman" w:hAnsi="Times New Roman"/>
          <w:sz w:val="24"/>
          <w:szCs w:val="24"/>
        </w:rPr>
        <w:br/>
        <w:t xml:space="preserve">przedmiotu umowy. </w:t>
      </w:r>
    </w:p>
    <w:p w:rsidR="00102491" w:rsidRPr="00A27B27" w:rsidRDefault="00102491" w:rsidP="00E2277B">
      <w:pPr>
        <w:pStyle w:val="Akapitzlist"/>
        <w:numPr>
          <w:ilvl w:val="0"/>
          <w:numId w:val="57"/>
        </w:numPr>
        <w:tabs>
          <w:tab w:val="left" w:pos="284"/>
        </w:tabs>
        <w:suppressAutoHyphens/>
        <w:autoSpaceDE w:val="0"/>
        <w:spacing w:line="240" w:lineRule="auto"/>
        <w:contextualSpacing w:val="0"/>
        <w:jc w:val="both"/>
        <w:rPr>
          <w:rFonts w:ascii="Times New Roman" w:hAnsi="Times New Roman"/>
        </w:rPr>
      </w:pPr>
      <w:r w:rsidRPr="00A27B27">
        <w:rPr>
          <w:rFonts w:ascii="Times New Roman" w:hAnsi="Times New Roman"/>
        </w:rPr>
        <w:t>Realizacja zakupu paliw odbywać się będzie w formie bezgotówkowej. Wykonawca będzie wystawiał każdorazowo fakturę VAT, która musi zawierać: datę tankowania, rodzaj i ilość pobranego paliwa, cenę jednostkową za 1 l paliwa obowiązującą w danym dniu na stacji p</w:t>
      </w:r>
      <w:r w:rsidR="00647F3C">
        <w:rPr>
          <w:rFonts w:ascii="Times New Roman" w:hAnsi="Times New Roman"/>
        </w:rPr>
        <w:t xml:space="preserve">aliw Wykonawcy, </w:t>
      </w:r>
      <w:r w:rsidR="00CD29C0">
        <w:rPr>
          <w:rFonts w:ascii="Times New Roman" w:hAnsi="Times New Roman"/>
        </w:rPr>
        <w:t xml:space="preserve">wartość upustu, </w:t>
      </w:r>
      <w:r w:rsidRPr="00A27B27">
        <w:rPr>
          <w:rFonts w:ascii="Times New Roman" w:hAnsi="Times New Roman"/>
        </w:rPr>
        <w:t>Nr rej. pojazdu, nazwisko i imię osoby pobierającej.</w:t>
      </w:r>
    </w:p>
    <w:p w:rsidR="00102491" w:rsidRPr="00A27B27" w:rsidRDefault="00102491" w:rsidP="00E2277B">
      <w:pPr>
        <w:pStyle w:val="Akapitzlist"/>
        <w:numPr>
          <w:ilvl w:val="0"/>
          <w:numId w:val="57"/>
        </w:numPr>
        <w:tabs>
          <w:tab w:val="left" w:pos="284"/>
        </w:tabs>
        <w:suppressAutoHyphens/>
        <w:autoSpaceDE w:val="0"/>
        <w:spacing w:line="240" w:lineRule="auto"/>
        <w:contextualSpacing w:val="0"/>
        <w:jc w:val="both"/>
        <w:rPr>
          <w:rFonts w:ascii="Times New Roman" w:hAnsi="Times New Roman"/>
        </w:rPr>
      </w:pPr>
      <w:r w:rsidRPr="00A27B27">
        <w:rPr>
          <w:rFonts w:ascii="Times New Roman" w:hAnsi="Times New Roman"/>
        </w:rPr>
        <w:lastRenderedPageBreak/>
        <w:t xml:space="preserve">Za dzień zapłaty uważany będzie dzień obciążenia rachunku Zamawiającego. </w:t>
      </w:r>
    </w:p>
    <w:p w:rsidR="00102491" w:rsidRPr="00A27B27" w:rsidRDefault="00102491" w:rsidP="00E2277B">
      <w:pPr>
        <w:pStyle w:val="Akapitzlist"/>
        <w:numPr>
          <w:ilvl w:val="0"/>
          <w:numId w:val="57"/>
        </w:numPr>
        <w:tabs>
          <w:tab w:val="left" w:pos="284"/>
        </w:tabs>
        <w:suppressAutoHyphens/>
        <w:autoSpaceDE w:val="0"/>
        <w:spacing w:line="240" w:lineRule="auto"/>
        <w:contextualSpacing w:val="0"/>
        <w:jc w:val="both"/>
        <w:rPr>
          <w:rFonts w:ascii="Times New Roman" w:hAnsi="Times New Roman"/>
        </w:rPr>
      </w:pPr>
      <w:r w:rsidRPr="00A27B27">
        <w:rPr>
          <w:rFonts w:ascii="Times New Roman" w:hAnsi="Times New Roman"/>
        </w:rPr>
        <w:t>Zapłata za przedmiot umowy następować będzie przelewem na podstawie wystawionej faktury VAT w terminie 14 dni od daty otrzymania prawidłowo wystawionej faktury VAT zawierającej szczegółową informację o dokonanych zakupach (datę tankowania, rodzaj i ilość pobranego paliwa, cenę jednostkową za 1 l paliwa obowiązującą w danym dniu na stacji pa</w:t>
      </w:r>
      <w:r w:rsidR="00170622">
        <w:rPr>
          <w:rFonts w:ascii="Times New Roman" w:hAnsi="Times New Roman"/>
        </w:rPr>
        <w:t xml:space="preserve">liw Wykonawcy, </w:t>
      </w:r>
      <w:r w:rsidR="00CD29C0">
        <w:rPr>
          <w:rFonts w:ascii="Times New Roman" w:hAnsi="Times New Roman"/>
        </w:rPr>
        <w:t xml:space="preserve">wartość upustu, </w:t>
      </w:r>
      <w:r w:rsidRPr="00A27B27">
        <w:rPr>
          <w:rFonts w:ascii="Times New Roman" w:hAnsi="Times New Roman"/>
        </w:rPr>
        <w:t>nr rej. pojazdu, nazwisko i imię osoby pobierającej).</w:t>
      </w:r>
    </w:p>
    <w:p w:rsidR="00102491" w:rsidRPr="009867D5" w:rsidRDefault="00102491" w:rsidP="00102491">
      <w:pPr>
        <w:rPr>
          <w:rFonts w:ascii="Times New Roman" w:hAnsi="Times New Roman" w:cs="Times New Roman"/>
        </w:rPr>
      </w:pPr>
    </w:p>
    <w:p w:rsidR="00102491" w:rsidRPr="009867D5" w:rsidRDefault="00102491" w:rsidP="00102491">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5</w:t>
      </w:r>
    </w:p>
    <w:p w:rsidR="00102491" w:rsidRPr="009867D5" w:rsidRDefault="00102491" w:rsidP="00E2277B">
      <w:pPr>
        <w:numPr>
          <w:ilvl w:val="0"/>
          <w:numId w:val="58"/>
        </w:numPr>
        <w:spacing w:line="240" w:lineRule="auto"/>
        <w:jc w:val="both"/>
        <w:rPr>
          <w:rFonts w:ascii="Times New Roman" w:hAnsi="Times New Roman" w:cs="Times New Roman"/>
        </w:rPr>
      </w:pPr>
      <w:r w:rsidRPr="009867D5">
        <w:rPr>
          <w:rFonts w:ascii="Times New Roman" w:hAnsi="Times New Roman" w:cs="Times New Roman"/>
        </w:rPr>
        <w:t xml:space="preserve">Zamawiający zastrzega sobie prawo rozwiązania umowy ze skutkiem natychmiastowym w przypadku niewykonania przedmiotu umowy lub stwierdzenia, że paliwo nie spełnia wymagań określonych obowiązującymi normami. </w:t>
      </w:r>
    </w:p>
    <w:p w:rsidR="00102491" w:rsidRPr="009867D5" w:rsidRDefault="00102491" w:rsidP="00E2277B">
      <w:pPr>
        <w:numPr>
          <w:ilvl w:val="0"/>
          <w:numId w:val="58"/>
        </w:numPr>
        <w:spacing w:line="240" w:lineRule="auto"/>
        <w:jc w:val="both"/>
        <w:rPr>
          <w:rFonts w:ascii="Times New Roman" w:hAnsi="Times New Roman" w:cs="Times New Roman"/>
          <w:b/>
        </w:rPr>
      </w:pPr>
      <w:r w:rsidRPr="009867D5">
        <w:rPr>
          <w:rFonts w:ascii="Times New Roman" w:hAnsi="Times New Roman" w:cs="Times New Roman"/>
        </w:rPr>
        <w:t>Wykonawca może naliczyć kary umowne z tytułu odstąpienia od umowy przez Zamawiającego w wysokości 5 % wartości brutto umowy.</w:t>
      </w:r>
    </w:p>
    <w:p w:rsidR="00102491" w:rsidRPr="009867D5" w:rsidRDefault="00102491" w:rsidP="00E2277B">
      <w:pPr>
        <w:numPr>
          <w:ilvl w:val="0"/>
          <w:numId w:val="58"/>
        </w:numPr>
        <w:spacing w:line="240" w:lineRule="auto"/>
        <w:jc w:val="both"/>
        <w:rPr>
          <w:rFonts w:ascii="Times New Roman" w:hAnsi="Times New Roman" w:cs="Times New Roman"/>
          <w:b/>
        </w:rPr>
      </w:pPr>
      <w:r w:rsidRPr="009867D5">
        <w:rPr>
          <w:rFonts w:ascii="Times New Roman" w:hAnsi="Times New Roman" w:cs="Times New Roman"/>
        </w:rPr>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należności z tytułu wykonania części umowy.   </w:t>
      </w:r>
    </w:p>
    <w:p w:rsidR="00102491" w:rsidRPr="009867D5" w:rsidRDefault="00102491" w:rsidP="00102491">
      <w:pPr>
        <w:ind w:left="360"/>
        <w:jc w:val="both"/>
        <w:rPr>
          <w:rFonts w:ascii="Times New Roman" w:hAnsi="Times New Roman" w:cs="Times New Roman"/>
          <w:b/>
        </w:rPr>
      </w:pPr>
    </w:p>
    <w:p w:rsidR="00102491" w:rsidRDefault="00102491" w:rsidP="00102491">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6</w:t>
      </w:r>
    </w:p>
    <w:p w:rsidR="00102491" w:rsidRPr="00A27B27" w:rsidRDefault="00102491" w:rsidP="00102491">
      <w:pPr>
        <w:pStyle w:val="Tekstpodstawowywcity"/>
        <w:ind w:left="0"/>
        <w:rPr>
          <w:sz w:val="22"/>
          <w:szCs w:val="22"/>
        </w:rPr>
      </w:pPr>
      <w:r w:rsidRPr="00A27B27">
        <w:rPr>
          <w:sz w:val="22"/>
          <w:szCs w:val="22"/>
        </w:rPr>
        <w:t>W przypadku odstąpienia od umowy przez Zamawiającego lub Wykonawcę wynagrodzenie za zrealizowany przedmiot umowy zostanie ustalone w oparciu o stosowne rozliczenie dokonane na podstawie zrealizowanego i odebranego przez</w:t>
      </w:r>
      <w:r>
        <w:rPr>
          <w:sz w:val="22"/>
          <w:szCs w:val="22"/>
        </w:rPr>
        <w:t xml:space="preserve"> Zamawiającego zakresu dostawy.</w:t>
      </w:r>
    </w:p>
    <w:p w:rsidR="00102491" w:rsidRPr="009867D5" w:rsidRDefault="00102491" w:rsidP="00102491">
      <w:pPr>
        <w:rPr>
          <w:rFonts w:ascii="Times New Roman" w:hAnsi="Times New Roman" w:cs="Times New Roman"/>
        </w:rPr>
      </w:pPr>
    </w:p>
    <w:p w:rsidR="00102491" w:rsidRPr="009867D5" w:rsidRDefault="00102491" w:rsidP="00102491">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7</w:t>
      </w:r>
    </w:p>
    <w:p w:rsidR="00102491" w:rsidRPr="009867D5" w:rsidRDefault="00102491" w:rsidP="00102491">
      <w:pPr>
        <w:pStyle w:val="Tekstpodstawowy"/>
        <w:rPr>
          <w:rFonts w:ascii="Times New Roman" w:hAnsi="Times New Roman" w:cs="Times New Roman"/>
        </w:rPr>
      </w:pPr>
      <w:r w:rsidRPr="009867D5">
        <w:rPr>
          <w:rFonts w:ascii="Times New Roman" w:hAnsi="Times New Roman" w:cs="Times New Roman"/>
        </w:rPr>
        <w:t>Wszelkie zmiany i uzupełnienia treści umowy mogą być dokonywane wyłączni w formie pisemnie sporządzonego aneksu podpisanego przez obie strony.</w:t>
      </w:r>
    </w:p>
    <w:p w:rsidR="00102491" w:rsidRPr="009867D5" w:rsidRDefault="00102491" w:rsidP="00102491">
      <w:pPr>
        <w:pStyle w:val="Tekstpodstawowy"/>
        <w:rPr>
          <w:rFonts w:ascii="Times New Roman" w:hAnsi="Times New Roman" w:cs="Times New Roman"/>
        </w:rPr>
      </w:pPr>
    </w:p>
    <w:p w:rsidR="00102491" w:rsidRPr="009867D5" w:rsidRDefault="00102491" w:rsidP="00102491">
      <w:pPr>
        <w:jc w:val="center"/>
        <w:rPr>
          <w:rFonts w:ascii="Times New Roman" w:hAnsi="Times New Roman" w:cs="Times New Roman"/>
        </w:rPr>
      </w:pPr>
      <w:r w:rsidRPr="009867D5">
        <w:rPr>
          <w:rFonts w:ascii="Times New Roman" w:hAnsi="Times New Roman" w:cs="Times New Roman"/>
        </w:rPr>
        <w:t xml:space="preserve">§ </w:t>
      </w:r>
      <w:r>
        <w:rPr>
          <w:rFonts w:ascii="Times New Roman" w:hAnsi="Times New Roman" w:cs="Times New Roman"/>
          <w:b/>
        </w:rPr>
        <w:t>8</w:t>
      </w:r>
    </w:p>
    <w:p w:rsidR="00102491" w:rsidRPr="009867D5" w:rsidRDefault="00102491" w:rsidP="00102491">
      <w:pPr>
        <w:jc w:val="both"/>
        <w:rPr>
          <w:rFonts w:ascii="Times New Roman" w:hAnsi="Times New Roman" w:cs="Times New Roman"/>
        </w:rPr>
      </w:pPr>
      <w:r w:rsidRPr="009867D5">
        <w:rPr>
          <w:rFonts w:ascii="Times New Roman" w:hAnsi="Times New Roman" w:cs="Times New Roman"/>
        </w:rPr>
        <w:t>Zmiana postanowień umowy może być dokonana w przypadku okoliczności, których nie  można  było przewidzieć w chwili zawarcia umowy, a w szczególności:</w:t>
      </w:r>
    </w:p>
    <w:p w:rsidR="00102491" w:rsidRPr="009867D5" w:rsidRDefault="00102491" w:rsidP="00102491">
      <w:pPr>
        <w:ind w:left="357"/>
        <w:jc w:val="both"/>
        <w:rPr>
          <w:rFonts w:ascii="Times New Roman" w:hAnsi="Times New Roman" w:cs="Times New Roman"/>
        </w:rPr>
      </w:pPr>
      <w:r w:rsidRPr="009867D5">
        <w:rPr>
          <w:rFonts w:ascii="Times New Roman" w:hAnsi="Times New Roman" w:cs="Times New Roman"/>
        </w:rPr>
        <w:t>- zmianie uległy przepisy prawne istotne dla realizacji przedmiotu umowy,</w:t>
      </w:r>
    </w:p>
    <w:p w:rsidR="00102491" w:rsidRPr="009867D5" w:rsidRDefault="00102491" w:rsidP="00102491">
      <w:pPr>
        <w:ind w:left="357"/>
        <w:jc w:val="both"/>
        <w:rPr>
          <w:rFonts w:ascii="Times New Roman" w:hAnsi="Times New Roman" w:cs="Times New Roman"/>
        </w:rPr>
      </w:pPr>
      <w:r w:rsidRPr="009867D5">
        <w:rPr>
          <w:rFonts w:ascii="Times New Roman" w:hAnsi="Times New Roman" w:cs="Times New Roman"/>
        </w:rPr>
        <w:t>- wystąpiły zamówienia dodatkowe niezbędne do prawidłowego wykonania zamówienia podstawowego, których wykonanie stało się konieczne na skutek sytuacji niemożliwej wcześnie do przewidzenia i które mają wpływ na termin realizacji zamówienia,</w:t>
      </w:r>
    </w:p>
    <w:p w:rsidR="00102491" w:rsidRPr="009867D5" w:rsidRDefault="00102491" w:rsidP="00102491">
      <w:pPr>
        <w:ind w:left="357"/>
        <w:jc w:val="both"/>
        <w:rPr>
          <w:rFonts w:ascii="Times New Roman" w:hAnsi="Times New Roman" w:cs="Times New Roman"/>
        </w:rPr>
      </w:pPr>
      <w:r w:rsidRPr="009867D5">
        <w:rPr>
          <w:rFonts w:ascii="Times New Roman" w:hAnsi="Times New Roman" w:cs="Times New Roman"/>
        </w:rPr>
        <w:t xml:space="preserve">- z uwagi na niezależną od stron umowy konieczność zmiany osób po stronie Zamawiającego i Wykonawcy (śmierć, choroba, ustanie stosunku pracy lub inne zdarzenie losowe lub inne przyczyny niezależne od stron umowy), </w:t>
      </w:r>
    </w:p>
    <w:p w:rsidR="00102491" w:rsidRPr="009867D5" w:rsidRDefault="00102491" w:rsidP="00102491">
      <w:pPr>
        <w:ind w:left="357"/>
        <w:jc w:val="both"/>
        <w:rPr>
          <w:rFonts w:ascii="Times New Roman" w:hAnsi="Times New Roman" w:cs="Times New Roman"/>
        </w:rPr>
      </w:pPr>
      <w:r w:rsidRPr="009867D5">
        <w:rPr>
          <w:rFonts w:ascii="Times New Roman" w:hAnsi="Times New Roman" w:cs="Times New Roman"/>
        </w:rPr>
        <w:t>- zmiany danych związanych z obsługą administracyjno – organizacyjną umowy (np. zmiana nr rachunku bankowego), zmian danych teleadresowych, zmiana obowiązującej stawki VAT,</w:t>
      </w:r>
    </w:p>
    <w:p w:rsidR="00102491" w:rsidRPr="009867D5" w:rsidRDefault="00102491" w:rsidP="00102491">
      <w:pPr>
        <w:ind w:left="357"/>
        <w:jc w:val="both"/>
        <w:rPr>
          <w:rFonts w:ascii="Times New Roman" w:hAnsi="Times New Roman" w:cs="Times New Roman"/>
        </w:rPr>
      </w:pPr>
      <w:r w:rsidRPr="009867D5">
        <w:rPr>
          <w:rFonts w:ascii="Times New Roman" w:hAnsi="Times New Roman" w:cs="Times New Roman"/>
        </w:rPr>
        <w:t>- wystąpienie zmiany podwykonawcy dla części zamówienia, którą wykonawca wskazał w ofercie,</w:t>
      </w:r>
    </w:p>
    <w:p w:rsidR="00102491" w:rsidRDefault="00102491" w:rsidP="00102491">
      <w:pPr>
        <w:ind w:left="357"/>
        <w:jc w:val="both"/>
        <w:rPr>
          <w:rFonts w:ascii="Times New Roman" w:hAnsi="Times New Roman" w:cs="Times New Roman"/>
          <w:b/>
        </w:rPr>
      </w:pPr>
      <w:r w:rsidRPr="009867D5">
        <w:rPr>
          <w:rFonts w:ascii="Times New Roman" w:hAnsi="Times New Roman" w:cs="Times New Roman"/>
        </w:rPr>
        <w:t>- w przypadku zmian korzystnych dla zamawiającego,</w:t>
      </w:r>
    </w:p>
    <w:p w:rsidR="00102491" w:rsidRPr="00A27B27" w:rsidRDefault="00102491" w:rsidP="00102491">
      <w:pPr>
        <w:ind w:left="357"/>
        <w:jc w:val="both"/>
        <w:rPr>
          <w:rFonts w:ascii="Times New Roman" w:hAnsi="Times New Roman" w:cs="Times New Roman"/>
        </w:rPr>
      </w:pPr>
      <w:r w:rsidRPr="00A27B27">
        <w:rPr>
          <w:rFonts w:ascii="Times New Roman" w:hAnsi="Times New Roman" w:cs="Times New Roman"/>
        </w:rPr>
        <w:t>a także w zakresie określonym w art. 454-455 ustawy Prawo zamówień publicznych</w:t>
      </w:r>
    </w:p>
    <w:p w:rsidR="00102491" w:rsidRPr="009867D5" w:rsidRDefault="00102491" w:rsidP="00102491">
      <w:pPr>
        <w:rPr>
          <w:rFonts w:ascii="Times New Roman" w:hAnsi="Times New Roman" w:cs="Times New Roman"/>
        </w:rPr>
      </w:pPr>
    </w:p>
    <w:p w:rsidR="00102491" w:rsidRPr="009867D5" w:rsidRDefault="00102491" w:rsidP="00102491">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9</w:t>
      </w:r>
    </w:p>
    <w:p w:rsidR="00102491" w:rsidRPr="00E2277B" w:rsidRDefault="00102491" w:rsidP="00E2277B">
      <w:pPr>
        <w:pStyle w:val="Akapitzlist"/>
        <w:numPr>
          <w:ilvl w:val="0"/>
          <w:numId w:val="60"/>
        </w:numPr>
        <w:jc w:val="both"/>
        <w:rPr>
          <w:rFonts w:ascii="Times New Roman" w:hAnsi="Times New Roman" w:cs="Times New Roman"/>
        </w:rPr>
      </w:pPr>
      <w:r w:rsidRPr="00E2277B">
        <w:rPr>
          <w:rFonts w:ascii="Times New Roman" w:hAnsi="Times New Roman" w:cs="Times New Roman"/>
        </w:rPr>
        <w:t>Ewentualne spory mogące wyniknąć z wykonania niniejszej umowy strony poddadzą pod rozstrzygnięcie sądu właściwego dla siedziby Zamawiającego.</w:t>
      </w:r>
    </w:p>
    <w:p w:rsidR="00102491" w:rsidRPr="005C5C9A" w:rsidRDefault="00102491" w:rsidP="00E2277B">
      <w:pPr>
        <w:pStyle w:val="Akapitzlist"/>
        <w:numPr>
          <w:ilvl w:val="0"/>
          <w:numId w:val="60"/>
        </w:numPr>
        <w:ind w:left="284" w:hanging="284"/>
        <w:jc w:val="both"/>
        <w:rPr>
          <w:rFonts w:ascii="Times New Roman" w:hAnsi="Times New Roman" w:cs="Times New Roman"/>
        </w:rPr>
      </w:pPr>
      <w:r w:rsidRPr="005C5C9A">
        <w:rPr>
          <w:rFonts w:ascii="Times New Roman" w:hAnsi="Times New Roman" w:cs="Times New Roman"/>
        </w:rPr>
        <w:lastRenderedPageBreak/>
        <w:t>W sprawach nieuregulowanych umową mają zastosowanie odpowiednie przepisy ustawy: Kodeks Cywilny, oraz innych przepisów prawnych właściwych w przedmiocie niniejszej umowy.</w:t>
      </w:r>
    </w:p>
    <w:p w:rsidR="00102491" w:rsidRPr="005C5C9A" w:rsidRDefault="00102491" w:rsidP="00E2277B">
      <w:pPr>
        <w:pStyle w:val="Akapitzlist"/>
        <w:numPr>
          <w:ilvl w:val="0"/>
          <w:numId w:val="59"/>
        </w:numPr>
        <w:ind w:left="284" w:hanging="284"/>
        <w:jc w:val="both"/>
        <w:rPr>
          <w:rFonts w:ascii="Times New Roman" w:hAnsi="Times New Roman" w:cs="Times New Roman"/>
        </w:rPr>
      </w:pPr>
      <w:r w:rsidRPr="005C5C9A">
        <w:rPr>
          <w:rFonts w:ascii="Times New Roman" w:hAnsi="Times New Roman" w:cs="Times New Roman"/>
        </w:rPr>
        <w:t>Umowa została sporządzona w trzech jednobrzmiących egzemplarzach, z czego dwa egzemplarze dla Zamawiającego a jeden dla Wykonawcy.</w:t>
      </w:r>
    </w:p>
    <w:p w:rsidR="00102491" w:rsidRPr="001D3A07" w:rsidRDefault="00102491" w:rsidP="00102491">
      <w:pPr>
        <w:pStyle w:val="Nagwek1"/>
        <w:jc w:val="center"/>
        <w:rPr>
          <w:bCs w:val="0"/>
          <w:sz w:val="22"/>
          <w:szCs w:val="22"/>
        </w:rPr>
      </w:pPr>
      <w:r w:rsidRPr="00614CA7">
        <w:rPr>
          <w:rFonts w:ascii="Times New Roman" w:hAnsi="Times New Roman" w:cs="Times New Roman"/>
          <w:bCs w:val="0"/>
          <w:sz w:val="22"/>
          <w:szCs w:val="22"/>
        </w:rPr>
        <w:t>§ 1</w:t>
      </w:r>
      <w:r>
        <w:rPr>
          <w:rFonts w:ascii="Times New Roman" w:hAnsi="Times New Roman" w:cs="Times New Roman"/>
          <w:bCs w:val="0"/>
          <w:sz w:val="22"/>
          <w:szCs w:val="22"/>
        </w:rPr>
        <w:t>0</w:t>
      </w:r>
    </w:p>
    <w:p w:rsidR="00102491" w:rsidRDefault="00102491" w:rsidP="00102491">
      <w:pPr>
        <w:rPr>
          <w:rFonts w:ascii="Times New Roman" w:hAnsi="Times New Roman" w:cs="Times New Roman"/>
        </w:rPr>
      </w:pPr>
      <w:r>
        <w:rPr>
          <w:rFonts w:ascii="Times New Roman" w:hAnsi="Times New Roman" w:cs="Times New Roman"/>
        </w:rPr>
        <w:t>Integralną częścią niniejszej umowy stanowią:</w:t>
      </w:r>
    </w:p>
    <w:p w:rsidR="00102491" w:rsidRPr="00E2277B" w:rsidRDefault="00102491" w:rsidP="00E2277B">
      <w:pPr>
        <w:pStyle w:val="Akapitzlist"/>
        <w:numPr>
          <w:ilvl w:val="3"/>
          <w:numId w:val="13"/>
        </w:numPr>
        <w:rPr>
          <w:rFonts w:ascii="Times New Roman" w:hAnsi="Times New Roman" w:cs="Times New Roman"/>
        </w:rPr>
      </w:pPr>
      <w:r w:rsidRPr="00E2277B">
        <w:rPr>
          <w:rFonts w:ascii="Times New Roman" w:hAnsi="Times New Roman" w:cs="Times New Roman"/>
        </w:rPr>
        <w:t>Załącznik nr 1 – klauzula informacyjna</w:t>
      </w:r>
    </w:p>
    <w:p w:rsidR="00102491" w:rsidRPr="000739C5" w:rsidRDefault="00102491" w:rsidP="00E2277B">
      <w:pPr>
        <w:pStyle w:val="Akapitzlist"/>
        <w:numPr>
          <w:ilvl w:val="3"/>
          <w:numId w:val="13"/>
        </w:numPr>
        <w:ind w:left="993" w:hanging="426"/>
        <w:rPr>
          <w:rFonts w:ascii="Times New Roman" w:hAnsi="Times New Roman" w:cs="Times New Roman"/>
        </w:rPr>
      </w:pPr>
      <w:r>
        <w:rPr>
          <w:rFonts w:ascii="Times New Roman" w:hAnsi="Times New Roman" w:cs="Times New Roman"/>
        </w:rPr>
        <w:t>Załącznik nr 2 – wykaz pojazdów</w:t>
      </w:r>
    </w:p>
    <w:p w:rsidR="00102491" w:rsidRPr="00614CA7" w:rsidRDefault="00102491" w:rsidP="00102491">
      <w:pPr>
        <w:rPr>
          <w:rFonts w:ascii="Times New Roman" w:hAnsi="Times New Roman" w:cs="Times New Roman"/>
        </w:rPr>
      </w:pPr>
    </w:p>
    <w:p w:rsidR="00102491" w:rsidRDefault="00102491" w:rsidP="00102491">
      <w:pPr>
        <w:jc w:val="center"/>
        <w:rPr>
          <w:i/>
        </w:rPr>
      </w:pPr>
    </w:p>
    <w:p w:rsidR="00102491" w:rsidRPr="00147095" w:rsidRDefault="00102491" w:rsidP="00102491">
      <w:pPr>
        <w:jc w:val="center"/>
        <w:rPr>
          <w:i/>
        </w:rPr>
      </w:pPr>
    </w:p>
    <w:p w:rsidR="00102491" w:rsidRPr="00B228C7" w:rsidRDefault="00102491" w:rsidP="00102491">
      <w:pPr>
        <w:spacing w:line="194" w:lineRule="exact"/>
        <w:rPr>
          <w:rFonts w:ascii="Times New Roman" w:eastAsia="Times New Roman" w:hAnsi="Times New Roman" w:cs="Times New Roman"/>
        </w:rPr>
      </w:pPr>
    </w:p>
    <w:p w:rsidR="00102491" w:rsidRPr="00B228C7" w:rsidRDefault="00102491" w:rsidP="00102491">
      <w:pPr>
        <w:tabs>
          <w:tab w:val="left" w:pos="6660"/>
        </w:tabs>
        <w:spacing w:line="0" w:lineRule="atLeast"/>
        <w:ind w:left="860"/>
        <w:rPr>
          <w:rFonts w:ascii="Times New Roman" w:eastAsia="Arial" w:hAnsi="Times New Roman" w:cs="Times New Roman"/>
          <w:b/>
        </w:rPr>
      </w:pPr>
      <w:r w:rsidRPr="00B228C7">
        <w:rPr>
          <w:rFonts w:ascii="Times New Roman" w:eastAsia="Arial" w:hAnsi="Times New Roman" w:cs="Times New Roman"/>
          <w:b/>
        </w:rPr>
        <w:t xml:space="preserve">ZAMAWIAJĄCY                 KONTRASYGNATA </w:t>
      </w:r>
      <w:r w:rsidRPr="00B228C7">
        <w:rPr>
          <w:rFonts w:ascii="Times New Roman" w:eastAsia="Arial" w:hAnsi="Times New Roman" w:cs="Times New Roman"/>
          <w:b/>
        </w:rPr>
        <w:tab/>
        <w:t xml:space="preserve">    WYKONAWCA</w:t>
      </w:r>
    </w:p>
    <w:p w:rsidR="00102491" w:rsidRPr="00B228C7" w:rsidRDefault="00102491" w:rsidP="00102491">
      <w:pPr>
        <w:tabs>
          <w:tab w:val="left" w:pos="6660"/>
        </w:tabs>
        <w:spacing w:line="0" w:lineRule="atLeast"/>
        <w:rPr>
          <w:rFonts w:ascii="Times New Roman" w:eastAsia="Arial" w:hAnsi="Times New Roman" w:cs="Times New Roman"/>
          <w:b/>
        </w:rPr>
      </w:pPr>
      <w:r w:rsidRPr="00B228C7">
        <w:rPr>
          <w:rFonts w:ascii="Times New Roman" w:eastAsia="Arial" w:hAnsi="Times New Roman" w:cs="Times New Roman"/>
          <w:b/>
        </w:rPr>
        <w:t xml:space="preserve">                                                                SKARBNIKA </w:t>
      </w:r>
    </w:p>
    <w:p w:rsidR="00102491" w:rsidRPr="00B228C7" w:rsidRDefault="00102491" w:rsidP="00102491">
      <w:pPr>
        <w:tabs>
          <w:tab w:val="left" w:pos="6660"/>
        </w:tabs>
        <w:spacing w:line="0" w:lineRule="atLeast"/>
        <w:ind w:left="860"/>
        <w:rPr>
          <w:rFonts w:ascii="Times New Roman" w:eastAsia="Arial" w:hAnsi="Times New Roman" w:cs="Times New Roman"/>
          <w:b/>
        </w:rPr>
      </w:pPr>
      <w:r w:rsidRPr="00B228C7">
        <w:rPr>
          <w:rFonts w:ascii="Times New Roman" w:eastAsia="Arial" w:hAnsi="Times New Roman" w:cs="Times New Roman"/>
          <w:b/>
        </w:rPr>
        <w:t xml:space="preserve">                                                        GMINY</w:t>
      </w:r>
      <w:r w:rsidRPr="00B228C7">
        <w:rPr>
          <w:rFonts w:ascii="Times New Roman" w:eastAsia="Times New Roman" w:hAnsi="Times New Roman" w:cs="Times New Roman"/>
        </w:rPr>
        <w:tab/>
      </w:r>
    </w:p>
    <w:p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rsidR="00102491" w:rsidRDefault="00102491" w:rsidP="00102491">
      <w:pPr>
        <w:tabs>
          <w:tab w:val="left" w:pos="423"/>
        </w:tabs>
        <w:spacing w:line="309" w:lineRule="auto"/>
        <w:ind w:left="423" w:right="20" w:hanging="282"/>
        <w:rPr>
          <w:rFonts w:ascii="Times New Roman" w:eastAsia="Arial" w:hAnsi="Times New Roman" w:cs="Times New Roman"/>
        </w:rPr>
      </w:pPr>
    </w:p>
    <w:p w:rsidR="00102491" w:rsidRDefault="00102491" w:rsidP="00102491">
      <w:pPr>
        <w:tabs>
          <w:tab w:val="left" w:pos="423"/>
        </w:tabs>
        <w:spacing w:line="309" w:lineRule="auto"/>
        <w:ind w:left="423" w:right="20" w:hanging="282"/>
        <w:rPr>
          <w:rFonts w:ascii="Times New Roman" w:eastAsia="Arial" w:hAnsi="Times New Roman" w:cs="Times New Roman"/>
        </w:rPr>
      </w:pPr>
    </w:p>
    <w:p w:rsidR="00102491" w:rsidRDefault="00102491" w:rsidP="00102491">
      <w:pPr>
        <w:tabs>
          <w:tab w:val="left" w:pos="423"/>
        </w:tabs>
        <w:spacing w:line="309" w:lineRule="auto"/>
        <w:ind w:left="423" w:right="20" w:hanging="282"/>
        <w:rPr>
          <w:rFonts w:ascii="Times New Roman" w:eastAsia="Arial" w:hAnsi="Times New Roman" w:cs="Times New Roman"/>
        </w:rPr>
      </w:pPr>
    </w:p>
    <w:p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rsidR="00102491" w:rsidRPr="00B228C7" w:rsidRDefault="00102491" w:rsidP="00102491">
      <w:pPr>
        <w:tabs>
          <w:tab w:val="left" w:pos="423"/>
        </w:tabs>
        <w:spacing w:line="309" w:lineRule="auto"/>
        <w:ind w:right="20"/>
        <w:rPr>
          <w:rFonts w:ascii="Times New Roman" w:eastAsia="Arial" w:hAnsi="Times New Roman" w:cs="Times New Roman"/>
        </w:rPr>
      </w:pPr>
    </w:p>
    <w:p w:rsidR="00102491" w:rsidRDefault="00102491" w:rsidP="00102491">
      <w:pPr>
        <w:tabs>
          <w:tab w:val="left" w:pos="0"/>
        </w:tabs>
        <w:jc w:val="both"/>
        <w:rPr>
          <w:rFonts w:ascii="Times New Roman" w:hAnsi="Times New Roman" w:cs="Times New Roman"/>
          <w:b/>
          <w:sz w:val="18"/>
          <w:szCs w:val="18"/>
        </w:rPr>
      </w:pPr>
    </w:p>
    <w:p w:rsidR="00102491" w:rsidRDefault="00102491" w:rsidP="00102491">
      <w:pPr>
        <w:tabs>
          <w:tab w:val="left" w:pos="0"/>
        </w:tabs>
        <w:jc w:val="both"/>
        <w:rPr>
          <w:rFonts w:ascii="Times New Roman" w:hAnsi="Times New Roman" w:cs="Times New Roman"/>
          <w:b/>
          <w:sz w:val="18"/>
          <w:szCs w:val="18"/>
        </w:rPr>
      </w:pPr>
    </w:p>
    <w:p w:rsidR="00102491" w:rsidRDefault="00102491" w:rsidP="00102491">
      <w:pPr>
        <w:tabs>
          <w:tab w:val="left" w:pos="0"/>
        </w:tabs>
        <w:jc w:val="both"/>
        <w:rPr>
          <w:rFonts w:ascii="Times New Roman" w:hAnsi="Times New Roman" w:cs="Times New Roman"/>
          <w:b/>
          <w:sz w:val="18"/>
          <w:szCs w:val="18"/>
        </w:rPr>
      </w:pPr>
    </w:p>
    <w:p w:rsidR="00102491" w:rsidRDefault="00102491" w:rsidP="00102491">
      <w:pPr>
        <w:tabs>
          <w:tab w:val="left" w:pos="0"/>
        </w:tabs>
        <w:jc w:val="both"/>
        <w:rPr>
          <w:rFonts w:ascii="Times New Roman" w:hAnsi="Times New Roman" w:cs="Times New Roman"/>
          <w:b/>
          <w:sz w:val="18"/>
          <w:szCs w:val="18"/>
        </w:rPr>
      </w:pPr>
    </w:p>
    <w:p w:rsidR="00102491" w:rsidRDefault="00102491" w:rsidP="00102491">
      <w:pPr>
        <w:tabs>
          <w:tab w:val="left" w:pos="0"/>
        </w:tabs>
        <w:jc w:val="both"/>
        <w:rPr>
          <w:rFonts w:ascii="Times New Roman" w:hAnsi="Times New Roman" w:cs="Times New Roman"/>
          <w:b/>
          <w:sz w:val="18"/>
          <w:szCs w:val="18"/>
        </w:rPr>
      </w:pPr>
    </w:p>
    <w:p w:rsidR="00102491" w:rsidRDefault="00102491" w:rsidP="00102491">
      <w:pPr>
        <w:tabs>
          <w:tab w:val="left" w:pos="0"/>
        </w:tabs>
        <w:jc w:val="both"/>
        <w:rPr>
          <w:rFonts w:ascii="Times New Roman" w:hAnsi="Times New Roman" w:cs="Times New Roman"/>
          <w:b/>
          <w:sz w:val="18"/>
          <w:szCs w:val="18"/>
        </w:rPr>
      </w:pPr>
    </w:p>
    <w:p w:rsidR="00102491" w:rsidRDefault="00102491" w:rsidP="00102491">
      <w:pPr>
        <w:tabs>
          <w:tab w:val="left" w:pos="0"/>
        </w:tabs>
        <w:jc w:val="both"/>
        <w:rPr>
          <w:rFonts w:ascii="Times New Roman" w:hAnsi="Times New Roman" w:cs="Times New Roman"/>
          <w:b/>
          <w:sz w:val="18"/>
          <w:szCs w:val="18"/>
        </w:rPr>
      </w:pPr>
    </w:p>
    <w:p w:rsidR="00102491" w:rsidRDefault="00102491" w:rsidP="00102491">
      <w:pPr>
        <w:tabs>
          <w:tab w:val="left" w:pos="0"/>
        </w:tabs>
        <w:jc w:val="both"/>
        <w:rPr>
          <w:rFonts w:ascii="Times New Roman" w:hAnsi="Times New Roman" w:cs="Times New Roman"/>
          <w:b/>
          <w:sz w:val="18"/>
          <w:szCs w:val="18"/>
        </w:rPr>
      </w:pPr>
    </w:p>
    <w:p w:rsidR="00102491" w:rsidRDefault="00102491" w:rsidP="00102491">
      <w:pPr>
        <w:tabs>
          <w:tab w:val="left" w:pos="0"/>
        </w:tabs>
        <w:jc w:val="both"/>
        <w:rPr>
          <w:rFonts w:ascii="Times New Roman" w:hAnsi="Times New Roman" w:cs="Times New Roman"/>
          <w:b/>
          <w:sz w:val="18"/>
          <w:szCs w:val="18"/>
        </w:rPr>
      </w:pPr>
    </w:p>
    <w:p w:rsidR="00102491" w:rsidRDefault="00102491" w:rsidP="00102491">
      <w:pPr>
        <w:tabs>
          <w:tab w:val="left" w:pos="0"/>
        </w:tabs>
        <w:jc w:val="both"/>
        <w:rPr>
          <w:rFonts w:ascii="Times New Roman" w:hAnsi="Times New Roman" w:cs="Times New Roman"/>
          <w:b/>
          <w:sz w:val="18"/>
          <w:szCs w:val="18"/>
        </w:rPr>
      </w:pPr>
    </w:p>
    <w:p w:rsidR="00102491" w:rsidRDefault="00102491" w:rsidP="00102491">
      <w:pPr>
        <w:tabs>
          <w:tab w:val="left" w:pos="0"/>
        </w:tabs>
        <w:jc w:val="both"/>
        <w:rPr>
          <w:rFonts w:ascii="Times New Roman" w:hAnsi="Times New Roman" w:cs="Times New Roman"/>
          <w:b/>
          <w:sz w:val="18"/>
          <w:szCs w:val="18"/>
        </w:rPr>
      </w:pPr>
    </w:p>
    <w:p w:rsidR="00102491" w:rsidRDefault="00102491" w:rsidP="00102491">
      <w:pPr>
        <w:tabs>
          <w:tab w:val="left" w:pos="0"/>
        </w:tabs>
        <w:jc w:val="both"/>
        <w:rPr>
          <w:rFonts w:ascii="Times New Roman" w:hAnsi="Times New Roman" w:cs="Times New Roman"/>
          <w:b/>
          <w:sz w:val="18"/>
          <w:szCs w:val="18"/>
        </w:rPr>
      </w:pPr>
    </w:p>
    <w:p w:rsidR="00102491" w:rsidRDefault="00102491" w:rsidP="00102491">
      <w:pPr>
        <w:tabs>
          <w:tab w:val="left" w:pos="0"/>
        </w:tabs>
        <w:jc w:val="both"/>
        <w:rPr>
          <w:rFonts w:ascii="Times New Roman" w:hAnsi="Times New Roman" w:cs="Times New Roman"/>
          <w:b/>
          <w:sz w:val="18"/>
          <w:szCs w:val="18"/>
        </w:rPr>
      </w:pPr>
    </w:p>
    <w:p w:rsidR="00102491" w:rsidRDefault="00102491" w:rsidP="00102491">
      <w:pPr>
        <w:tabs>
          <w:tab w:val="left" w:pos="0"/>
        </w:tabs>
        <w:jc w:val="both"/>
        <w:rPr>
          <w:rFonts w:ascii="Times New Roman" w:hAnsi="Times New Roman" w:cs="Times New Roman"/>
          <w:b/>
          <w:sz w:val="18"/>
          <w:szCs w:val="18"/>
        </w:rPr>
      </w:pPr>
    </w:p>
    <w:p w:rsidR="00102491" w:rsidRDefault="00102491" w:rsidP="00102491">
      <w:pPr>
        <w:tabs>
          <w:tab w:val="left" w:pos="0"/>
        </w:tabs>
        <w:jc w:val="both"/>
        <w:rPr>
          <w:rFonts w:ascii="Times New Roman" w:hAnsi="Times New Roman" w:cs="Times New Roman"/>
          <w:b/>
          <w:sz w:val="18"/>
          <w:szCs w:val="18"/>
        </w:rPr>
      </w:pPr>
    </w:p>
    <w:p w:rsidR="00102491" w:rsidRDefault="00102491" w:rsidP="00102491">
      <w:pPr>
        <w:tabs>
          <w:tab w:val="left" w:pos="0"/>
        </w:tabs>
        <w:jc w:val="both"/>
        <w:rPr>
          <w:rFonts w:ascii="Times New Roman" w:hAnsi="Times New Roman" w:cs="Times New Roman"/>
          <w:b/>
          <w:sz w:val="18"/>
          <w:szCs w:val="18"/>
        </w:rPr>
      </w:pPr>
    </w:p>
    <w:p w:rsidR="00102491" w:rsidRDefault="00102491" w:rsidP="00102491">
      <w:pPr>
        <w:tabs>
          <w:tab w:val="left" w:pos="0"/>
        </w:tabs>
        <w:jc w:val="both"/>
        <w:rPr>
          <w:rFonts w:ascii="Times New Roman" w:hAnsi="Times New Roman" w:cs="Times New Roman"/>
          <w:b/>
          <w:sz w:val="18"/>
          <w:szCs w:val="18"/>
        </w:rPr>
      </w:pPr>
    </w:p>
    <w:p w:rsidR="00A0327B" w:rsidRDefault="00A0327B" w:rsidP="00A0327B">
      <w:pPr>
        <w:tabs>
          <w:tab w:val="left" w:pos="0"/>
        </w:tabs>
        <w:jc w:val="both"/>
        <w:rPr>
          <w:rFonts w:ascii="Times New Roman" w:hAnsi="Times New Roman" w:cs="Times New Roman"/>
          <w:b/>
          <w:sz w:val="18"/>
          <w:szCs w:val="18"/>
        </w:rPr>
      </w:pPr>
    </w:p>
    <w:p w:rsidR="00102491" w:rsidRPr="00B228C7" w:rsidRDefault="00A0327B" w:rsidP="00A0327B">
      <w:pPr>
        <w:tabs>
          <w:tab w:val="left" w:pos="0"/>
        </w:tabs>
        <w:jc w:val="both"/>
        <w:rPr>
          <w:rFonts w:ascii="Times New Roman" w:hAnsi="Times New Roman" w:cs="Times New Roman"/>
          <w:b/>
          <w:sz w:val="18"/>
          <w:szCs w:val="18"/>
        </w:rPr>
      </w:pPr>
      <w:r>
        <w:rPr>
          <w:rFonts w:ascii="Times New Roman" w:hAnsi="Times New Roman" w:cs="Times New Roman"/>
          <w:b/>
          <w:sz w:val="18"/>
          <w:szCs w:val="18"/>
        </w:rPr>
        <w:lastRenderedPageBreak/>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sidR="00102491" w:rsidRPr="00B228C7">
        <w:rPr>
          <w:rFonts w:ascii="Times New Roman" w:hAnsi="Times New Roman" w:cs="Times New Roman"/>
          <w:b/>
          <w:sz w:val="18"/>
          <w:szCs w:val="18"/>
        </w:rPr>
        <w:t>Załącznik nr 1 do umowy nr .................</w:t>
      </w:r>
    </w:p>
    <w:p w:rsidR="00102491" w:rsidRPr="00B228C7" w:rsidRDefault="00102491" w:rsidP="00102491">
      <w:pPr>
        <w:tabs>
          <w:tab w:val="left" w:pos="0"/>
        </w:tabs>
        <w:ind w:left="1416"/>
        <w:jc w:val="both"/>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 xml:space="preserve">        z dnia ....................</w:t>
      </w:r>
    </w:p>
    <w:p w:rsidR="00102491" w:rsidRPr="00B228C7" w:rsidRDefault="00102491" w:rsidP="00102491">
      <w:pPr>
        <w:tabs>
          <w:tab w:val="left" w:pos="0"/>
        </w:tabs>
        <w:jc w:val="both"/>
        <w:rPr>
          <w:rFonts w:ascii="Times New Roman" w:hAnsi="Times New Roman" w:cs="Times New Roman"/>
          <w:sz w:val="18"/>
          <w:szCs w:val="18"/>
        </w:rPr>
      </w:pPr>
    </w:p>
    <w:p w:rsidR="00102491" w:rsidRPr="00B228C7" w:rsidRDefault="00102491" w:rsidP="00102491">
      <w:pPr>
        <w:tabs>
          <w:tab w:val="left" w:pos="0"/>
        </w:tabs>
        <w:jc w:val="center"/>
        <w:rPr>
          <w:rFonts w:ascii="Times New Roman" w:hAnsi="Times New Roman" w:cs="Times New Roman"/>
          <w:sz w:val="18"/>
          <w:szCs w:val="18"/>
        </w:rPr>
      </w:pPr>
      <w:r w:rsidRPr="00B228C7">
        <w:rPr>
          <w:rFonts w:ascii="Times New Roman" w:hAnsi="Times New Roman" w:cs="Times New Roman"/>
          <w:sz w:val="18"/>
          <w:szCs w:val="18"/>
        </w:rPr>
        <w:t>Klauzula informacyjna o przetwarzaniu danych osobowych</w:t>
      </w:r>
    </w:p>
    <w:p w:rsidR="00102491" w:rsidRPr="00B228C7" w:rsidRDefault="00102491" w:rsidP="00102491">
      <w:pPr>
        <w:tabs>
          <w:tab w:val="left" w:pos="0"/>
        </w:tabs>
        <w:jc w:val="both"/>
        <w:rPr>
          <w:rFonts w:ascii="Times New Roman" w:hAnsi="Times New Roman" w:cs="Times New Roman"/>
          <w:sz w:val="23"/>
          <w:szCs w:val="23"/>
        </w:rPr>
      </w:pPr>
    </w:p>
    <w:p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B228C7">
        <w:rPr>
          <w:rFonts w:ascii="Times New Roman" w:hAnsi="Times New Roman" w:cs="Times New Roman"/>
          <w:sz w:val="18"/>
          <w:szCs w:val="18"/>
        </w:rPr>
        <w:t>Dz.U</w:t>
      </w:r>
      <w:proofErr w:type="spellEnd"/>
      <w:r w:rsidRPr="00B228C7">
        <w:rPr>
          <w:rFonts w:ascii="Times New Roman" w:hAnsi="Times New Roman" w:cs="Times New Roman"/>
          <w:sz w:val="18"/>
          <w:szCs w:val="18"/>
        </w:rPr>
        <w:t>. UE. z 2016 r., L 119z. 04.05.2016) informujemy, że:</w:t>
      </w:r>
    </w:p>
    <w:p w:rsidR="00102491" w:rsidRPr="00B228C7" w:rsidRDefault="00102491" w:rsidP="00102491">
      <w:pPr>
        <w:tabs>
          <w:tab w:val="left" w:pos="0"/>
        </w:tabs>
        <w:jc w:val="both"/>
        <w:rPr>
          <w:rFonts w:ascii="Times New Roman" w:hAnsi="Times New Roman" w:cs="Times New Roman"/>
          <w:sz w:val="18"/>
          <w:szCs w:val="18"/>
        </w:rPr>
      </w:pPr>
    </w:p>
    <w:p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1.Administratoremdanych osobowych w Urzędzie Gminy Jastrzębia jest Wójt Gminy Jastrzębia, adres: Jastrzębia110, 26-631 Jastrzębia, telefon: 48 384 05 </w:t>
      </w:r>
      <w:proofErr w:type="spellStart"/>
      <w:r w:rsidRPr="00B228C7">
        <w:rPr>
          <w:rFonts w:ascii="Times New Roman" w:hAnsi="Times New Roman" w:cs="Times New Roman"/>
          <w:sz w:val="18"/>
          <w:szCs w:val="18"/>
        </w:rPr>
        <w:t>05</w:t>
      </w:r>
      <w:proofErr w:type="spellEnd"/>
      <w:r w:rsidRPr="00B228C7">
        <w:rPr>
          <w:rFonts w:ascii="Times New Roman" w:hAnsi="Times New Roman" w:cs="Times New Roman"/>
          <w:sz w:val="18"/>
          <w:szCs w:val="18"/>
        </w:rPr>
        <w:t>.</w:t>
      </w:r>
    </w:p>
    <w:p w:rsidR="00102491" w:rsidRPr="00B228C7" w:rsidRDefault="00102491" w:rsidP="00102491">
      <w:pPr>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2.Inspektorem Ochrony Danych Osobowych jest Agnieszka Grzywacz, która w imieniu Administratora nadzoruje sferę przetwarzania danych osobowych. Z IOD można kontaktować się pod adresem e-mail: </w:t>
      </w:r>
      <w:r w:rsidRPr="00B228C7">
        <w:rPr>
          <w:rFonts w:ascii="Times New Roman" w:hAnsi="Times New Roman" w:cs="Times New Roman"/>
          <w:sz w:val="18"/>
          <w:szCs w:val="18"/>
          <w:u w:val="single"/>
        </w:rPr>
        <w:t xml:space="preserve">rodo@jastrzebia.pl, telefonicznie 48384 05 </w:t>
      </w:r>
      <w:proofErr w:type="spellStart"/>
      <w:r w:rsidRPr="00B228C7">
        <w:rPr>
          <w:rFonts w:ascii="Times New Roman" w:hAnsi="Times New Roman" w:cs="Times New Roman"/>
          <w:sz w:val="18"/>
          <w:szCs w:val="18"/>
          <w:u w:val="single"/>
        </w:rPr>
        <w:t>05</w:t>
      </w:r>
      <w:proofErr w:type="spellEnd"/>
      <w:r w:rsidRPr="00B228C7">
        <w:rPr>
          <w:rFonts w:ascii="Times New Roman" w:hAnsi="Times New Roman" w:cs="Times New Roman"/>
          <w:sz w:val="18"/>
          <w:szCs w:val="18"/>
          <w:u w:val="single"/>
        </w:rPr>
        <w:t xml:space="preserve"> lub osobiście pod wskazanym adresem.</w:t>
      </w:r>
    </w:p>
    <w:p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3.</w:t>
      </w:r>
      <w:r w:rsidRPr="00B228C7">
        <w:rPr>
          <w:rFonts w:ascii="Times New Roman" w:hAnsi="Times New Roman" w:cs="Times New Roman"/>
          <w:sz w:val="18"/>
          <w:szCs w:val="18"/>
          <w:u w:val="single"/>
        </w:rPr>
        <w:t xml:space="preserve">Pani/Pana dane osobowe będą przetwarzane w celu wypełnienia obowiązku prawnego ciążącego </w:t>
      </w:r>
      <w:proofErr w:type="spellStart"/>
      <w:r w:rsidRPr="00B228C7">
        <w:rPr>
          <w:rFonts w:ascii="Times New Roman" w:hAnsi="Times New Roman" w:cs="Times New Roman"/>
          <w:sz w:val="18"/>
          <w:szCs w:val="18"/>
          <w:u w:val="single"/>
        </w:rPr>
        <w:t>naAdministratorze</w:t>
      </w:r>
      <w:proofErr w:type="spellEnd"/>
      <w:r w:rsidRPr="00B228C7">
        <w:rPr>
          <w:rFonts w:ascii="Times New Roman" w:hAnsi="Times New Roman" w:cs="Times New Roman"/>
          <w:sz w:val="18"/>
          <w:szCs w:val="18"/>
        </w:rPr>
        <w:t>, wykonywania zadania realizowanego w interesie publicznym lub w ramach sprawowania władzy publicznej powierzonej Administratorowi.</w:t>
      </w:r>
    </w:p>
    <w:p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4.Podstawą prawną przetwarzania Państwa danych stanowią:</w:t>
      </w:r>
    </w:p>
    <w:p w:rsidR="00102491" w:rsidRPr="00B228C7" w:rsidRDefault="00102491" w:rsidP="00102491">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ab/>
        <w:t xml:space="preserve">-art. 6 ust. 1 lit. c i e Rozporządzenia Parlamentu Europejskiego i Rady (UE)    2016/679 z dnia 27 kwietnia </w:t>
      </w:r>
    </w:p>
    <w:p w:rsidR="00102491" w:rsidRPr="00B228C7" w:rsidRDefault="00102491" w:rsidP="00102491">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          2016 r. w sprawie ochrony osób fizycznych w związku z przetwarzaniem danych osobowych i w sprawie </w:t>
      </w:r>
    </w:p>
    <w:p w:rsidR="00102491" w:rsidRPr="00B228C7" w:rsidRDefault="00102491" w:rsidP="00102491">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          swobodnego przepływu takich danych oraz uchylenia dyrektywy 95/46/WE;</w:t>
      </w:r>
    </w:p>
    <w:p w:rsidR="00102491" w:rsidRPr="00B228C7" w:rsidRDefault="00102491" w:rsidP="00102491">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10 maja 2018 r. o ochronie danych osobowych (Dz. U. z </w:t>
      </w:r>
      <w:r w:rsidRPr="00B228C7">
        <w:rPr>
          <w:rFonts w:ascii="Times New Roman" w:hAnsi="Times New Roman" w:cs="Times New Roman"/>
          <w:bCs/>
          <w:sz w:val="20"/>
          <w:szCs w:val="20"/>
        </w:rPr>
        <w:t>2019 r. poz. 1781</w:t>
      </w:r>
      <w:r w:rsidRPr="00B228C7">
        <w:rPr>
          <w:rFonts w:ascii="Times New Roman" w:hAnsi="Times New Roman" w:cs="Times New Roman"/>
          <w:sz w:val="18"/>
          <w:szCs w:val="18"/>
        </w:rPr>
        <w:t>);</w:t>
      </w:r>
    </w:p>
    <w:p w:rsidR="00102491" w:rsidRPr="00B228C7" w:rsidRDefault="00102491" w:rsidP="00102491">
      <w:pPr>
        <w:tabs>
          <w:tab w:val="left" w:pos="284"/>
        </w:tabs>
        <w:ind w:firstLine="142"/>
        <w:jc w:val="both"/>
        <w:rPr>
          <w:rFonts w:ascii="Times New Roman" w:hAnsi="Times New Roman" w:cs="Times New Roman"/>
          <w:sz w:val="18"/>
          <w:szCs w:val="18"/>
        </w:rPr>
      </w:pPr>
      <w:r w:rsidRPr="00B228C7">
        <w:rPr>
          <w:rFonts w:ascii="Times New Roman" w:hAnsi="Times New Roman" w:cs="Times New Roman"/>
          <w:sz w:val="18"/>
          <w:szCs w:val="18"/>
        </w:rPr>
        <w:tab/>
        <w:t>-ustawa z dnia 14 lipca 1983 r. o narodowych zasobie archiwalnym i archiwach (</w:t>
      </w:r>
      <w:proofErr w:type="spellStart"/>
      <w:r w:rsidRPr="00B228C7">
        <w:rPr>
          <w:rFonts w:ascii="Times New Roman" w:hAnsi="Times New Roman" w:cs="Times New Roman"/>
          <w:sz w:val="18"/>
          <w:szCs w:val="18"/>
        </w:rPr>
        <w:t>t.j</w:t>
      </w:r>
      <w:proofErr w:type="spellEnd"/>
      <w:r w:rsidRPr="00B228C7">
        <w:rPr>
          <w:rFonts w:ascii="Times New Roman" w:hAnsi="Times New Roman" w:cs="Times New Roman"/>
          <w:sz w:val="18"/>
          <w:szCs w:val="18"/>
        </w:rPr>
        <w:t xml:space="preserve">. Dz. U. z </w:t>
      </w:r>
      <w:r w:rsidRPr="00B228C7">
        <w:rPr>
          <w:rFonts w:ascii="Times New Roman" w:hAnsi="Times New Roman" w:cs="Times New Roman"/>
          <w:bCs/>
          <w:sz w:val="20"/>
          <w:szCs w:val="20"/>
        </w:rPr>
        <w:t xml:space="preserve">2020 r. poz. 164 z </w:t>
      </w:r>
      <w:proofErr w:type="spellStart"/>
      <w:r w:rsidRPr="00B228C7">
        <w:rPr>
          <w:rFonts w:ascii="Times New Roman" w:hAnsi="Times New Roman" w:cs="Times New Roman"/>
          <w:bCs/>
          <w:sz w:val="20"/>
          <w:szCs w:val="20"/>
        </w:rPr>
        <w:t>późn</w:t>
      </w:r>
      <w:proofErr w:type="spellEnd"/>
      <w:r w:rsidRPr="00B228C7">
        <w:rPr>
          <w:rFonts w:ascii="Times New Roman" w:hAnsi="Times New Roman" w:cs="Times New Roman"/>
          <w:bCs/>
          <w:sz w:val="20"/>
          <w:szCs w:val="20"/>
        </w:rPr>
        <w:t>. zm.)</w:t>
      </w:r>
      <w:r w:rsidRPr="00B228C7">
        <w:rPr>
          <w:rFonts w:ascii="Times New Roman" w:hAnsi="Times New Roman" w:cs="Times New Roman"/>
          <w:sz w:val="18"/>
          <w:szCs w:val="18"/>
        </w:rPr>
        <w:t>)</w:t>
      </w:r>
    </w:p>
    <w:p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6. W związku z przetwarzaniem Pani/Pana danych osobowych przysługują Pani/Panu następujące uprawnienia:</w:t>
      </w:r>
    </w:p>
    <w:p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-prawo dostępu do danych osobowych, do żądania sprostowania, do żądania usunięcia, </w:t>
      </w:r>
    </w:p>
    <w:p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-prawo do żądania ograniczenia przetwarzania danych osobowych, do przenoszenia danych,</w:t>
      </w:r>
    </w:p>
    <w:p w:rsidR="00102491" w:rsidRPr="00B228C7" w:rsidRDefault="00102491" w:rsidP="00102491">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-prawo sprzeciwu wobec przetwarzania danych. Z tych praw można skorzystać,  składając wniosek do </w:t>
      </w:r>
    </w:p>
    <w:p w:rsidR="00102491" w:rsidRPr="00B228C7" w:rsidRDefault="00102491" w:rsidP="00102491">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Administratora Danych Osobowych. Zakres każdego z tych  praw oraz sytuacje, kiedy można z nich </w:t>
      </w:r>
    </w:p>
    <w:p w:rsidR="00102491" w:rsidRPr="00B228C7" w:rsidRDefault="00102491" w:rsidP="00102491">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skorzystać, wynikają z przepisów prawa. To z którego uprawnienia można skorzystać, zależeć będzie np. </w:t>
      </w:r>
    </w:p>
    <w:p w:rsidR="00102491" w:rsidRPr="00B228C7" w:rsidRDefault="00102491" w:rsidP="00102491">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od podstawy  prawnej wykorzystywania przez Administratora Danych Osobowych oraz od celu ich </w:t>
      </w:r>
    </w:p>
    <w:p w:rsidR="00102491" w:rsidRPr="00B228C7" w:rsidRDefault="00102491" w:rsidP="00102491">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przetwarzania. </w:t>
      </w:r>
    </w:p>
    <w:p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8. Każdy ma prawo wniesienia skargi do Prezesa Urzędu Ochrony Danych Osobowych, gdy uzna, iż przetwarzanie danych narusza przepisy ogólnego rozporządzenia o ochronie danych osobowych.</w:t>
      </w:r>
    </w:p>
    <w:p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9. Dane osobowe nie będą przetwarzane w sposób zautomatyzowany, w tym nie będą poddawane profilowaniu.</w:t>
      </w:r>
    </w:p>
    <w:p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10. Odbiorcami danych osobowych są podmioty zajmujące się obsługą Administratora. W związku z przetwarzaniem danych odbiorcami Pani/Pana danych osobowych mogą być również: </w:t>
      </w:r>
    </w:p>
    <w:p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-organy władzy publicznej oraz podmioty wykonujące zadania publiczne lub </w:t>
      </w:r>
    </w:p>
    <w:p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działające na zlecenie organów władzy publicznej, w zakresie i w celach, które </w:t>
      </w:r>
    </w:p>
    <w:p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wynikają z przepisów powszechnie obowiązującego prawa,</w:t>
      </w:r>
    </w:p>
    <w:p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-inne podmioty, które na podstawie stosownych umów podpisanych z Gminą </w:t>
      </w:r>
    </w:p>
    <w:p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Jastrzębia przetwarzają dane osobowe.</w:t>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p>
    <w:p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t>
      </w:r>
    </w:p>
    <w:p w:rsidR="00102491" w:rsidRPr="00B228C7" w:rsidRDefault="00102491" w:rsidP="00102491">
      <w:pPr>
        <w:tabs>
          <w:tab w:val="left" w:pos="0"/>
        </w:tabs>
        <w:jc w:val="both"/>
        <w:rPr>
          <w:rFonts w:ascii="Times New Roman" w:hAnsi="Times New Roman" w:cs="Times New Roman"/>
          <w:b/>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Wykonawca</w:t>
      </w:r>
    </w:p>
    <w:p w:rsidR="00102491" w:rsidRPr="00B228C7" w:rsidRDefault="00102491" w:rsidP="00102491">
      <w:pPr>
        <w:tabs>
          <w:tab w:val="left" w:pos="0"/>
        </w:tabs>
        <w:jc w:val="center"/>
        <w:rPr>
          <w:rFonts w:ascii="Times New Roman" w:hAnsi="Times New Roman" w:cs="Times New Roman"/>
          <w:b/>
          <w:sz w:val="24"/>
          <w:szCs w:val="24"/>
        </w:rPr>
      </w:pPr>
    </w:p>
    <w:p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rsidR="00102491" w:rsidRDefault="00102491" w:rsidP="00102491">
      <w:pPr>
        <w:spacing w:line="0" w:lineRule="atLeast"/>
        <w:rPr>
          <w:rFonts w:ascii="Times New Roman" w:eastAsia="Arial" w:hAnsi="Times New Roman" w:cs="Times New Roman"/>
          <w:b/>
        </w:rPr>
      </w:pPr>
    </w:p>
    <w:p w:rsidR="00552AEC" w:rsidRPr="00552AEC" w:rsidRDefault="00552AEC" w:rsidP="00B228C7">
      <w:pPr>
        <w:rPr>
          <w:sz w:val="20"/>
        </w:rPr>
      </w:pPr>
      <w:bookmarkStart w:id="21" w:name="page28"/>
      <w:bookmarkStart w:id="22" w:name="page31"/>
      <w:bookmarkStart w:id="23" w:name="page29"/>
      <w:bookmarkStart w:id="24" w:name="page32"/>
      <w:bookmarkEnd w:id="21"/>
      <w:bookmarkEnd w:id="22"/>
      <w:bookmarkEnd w:id="23"/>
      <w:bookmarkEnd w:id="24"/>
    </w:p>
    <w:sectPr w:rsidR="00552AEC" w:rsidRPr="00552AEC" w:rsidSect="00CB4BEC">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DC0" w:rsidRDefault="000D4DC0" w:rsidP="000529FB">
      <w:pPr>
        <w:spacing w:line="240" w:lineRule="auto"/>
      </w:pPr>
      <w:r>
        <w:separator/>
      </w:r>
    </w:p>
  </w:endnote>
  <w:endnote w:type="continuationSeparator" w:id="1">
    <w:p w:rsidR="000D4DC0" w:rsidRDefault="000D4DC0" w:rsidP="000529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TE26ECB10t00">
    <w:altName w:val="Times New Roman"/>
    <w:panose1 w:val="00000000000000000000"/>
    <w:charset w:val="00"/>
    <w:family w:val="roman"/>
    <w:notTrueType/>
    <w:pitch w:val="default"/>
    <w:sig w:usb0="00000000" w:usb1="00000000" w:usb2="00000000" w:usb3="00000000" w:csb0="00000000" w:csb1="00000000"/>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imes">
    <w:altName w:val="﷽﷽﷽﷽﷽﷽﷽﷽"/>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en Sans">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296387"/>
      <w:docPartObj>
        <w:docPartGallery w:val="Page Numbers (Bottom of Page)"/>
        <w:docPartUnique/>
      </w:docPartObj>
    </w:sdtPr>
    <w:sdtContent>
      <w:p w:rsidR="000D4DC0" w:rsidRDefault="0066095E">
        <w:pPr>
          <w:pStyle w:val="Stopka"/>
          <w:jc w:val="center"/>
        </w:pPr>
        <w:r>
          <w:rPr>
            <w:noProof/>
          </w:rPr>
          <w:fldChar w:fldCharType="begin"/>
        </w:r>
        <w:r w:rsidR="000D4DC0">
          <w:rPr>
            <w:noProof/>
          </w:rPr>
          <w:instrText>PAGE   \* MERGEFORMAT</w:instrText>
        </w:r>
        <w:r>
          <w:rPr>
            <w:noProof/>
          </w:rPr>
          <w:fldChar w:fldCharType="separate"/>
        </w:r>
        <w:r w:rsidR="00CD29C0">
          <w:rPr>
            <w:noProof/>
          </w:rPr>
          <w:t>1</w:t>
        </w:r>
        <w:r>
          <w:rPr>
            <w:noProof/>
          </w:rPr>
          <w:fldChar w:fldCharType="end"/>
        </w:r>
      </w:p>
    </w:sdtContent>
  </w:sdt>
  <w:p w:rsidR="000D4DC0" w:rsidRDefault="000D4DC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DC0" w:rsidRDefault="000D4DC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DC0" w:rsidRDefault="000D4DC0" w:rsidP="000529FB">
      <w:pPr>
        <w:spacing w:line="240" w:lineRule="auto"/>
      </w:pPr>
      <w:r>
        <w:separator/>
      </w:r>
    </w:p>
  </w:footnote>
  <w:footnote w:type="continuationSeparator" w:id="1">
    <w:p w:rsidR="000D4DC0" w:rsidRDefault="000D4DC0" w:rsidP="000529F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DC0" w:rsidRDefault="000D4DC0" w:rsidP="0007314D">
    <w:pPr>
      <w:pStyle w:val="Nagwek"/>
      <w:rPr>
        <w:rFonts w:ascii="TimesNewRomanPSMT" w:hAnsi="TimesNewRomanPSMT"/>
        <w:color w:val="000000"/>
        <w:sz w:val="24"/>
        <w:szCs w:val="24"/>
      </w:rPr>
    </w:pPr>
  </w:p>
  <w:p w:rsidR="000D4DC0" w:rsidRPr="00602D64" w:rsidRDefault="000D4DC0" w:rsidP="0007314D">
    <w:pPr>
      <w:pStyle w:val="Nagwek"/>
      <w:rPr>
        <w:rFonts w:ascii="TimesNewRomanPSMT" w:hAnsi="TimesNewRomanPSMT"/>
        <w:color w:val="00000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3">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4">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nsid w:val="0000000F"/>
    <w:multiLevelType w:val="multilevel"/>
    <w:tmpl w:val="7990FDE4"/>
    <w:name w:val="WW8Num15"/>
    <w:lvl w:ilvl="0">
      <w:start w:val="1"/>
      <w:numFmt w:val="decimal"/>
      <w:lvlText w:val="%1."/>
      <w:lvlJc w:val="left"/>
      <w:pPr>
        <w:tabs>
          <w:tab w:val="num" w:pos="0"/>
        </w:tabs>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0000012"/>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3"/>
    <w:multiLevelType w:val="hybridMultilevel"/>
    <w:tmpl w:val="38437FD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6"/>
    <w:multiLevelType w:val="hybridMultilevel"/>
    <w:tmpl w:val="684A481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7"/>
    <w:multiLevelType w:val="hybridMultilevel"/>
    <w:tmpl w:val="5ABC4334"/>
    <w:lvl w:ilvl="0" w:tplc="FFFFFFFF">
      <w:start w:val="3"/>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2">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3">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4">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5">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6">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7">
    <w:nsid w:val="0A6B4AC6"/>
    <w:multiLevelType w:val="hybridMultilevel"/>
    <w:tmpl w:val="4274D674"/>
    <w:lvl w:ilvl="0" w:tplc="F71C9258">
      <w:start w:val="3"/>
      <w:numFmt w:val="decimal"/>
      <w:lvlText w:val="%1)"/>
      <w:lvlJc w:val="left"/>
      <w:pPr>
        <w:ind w:left="-1206" w:hanging="360"/>
      </w:pPr>
      <w:rPr>
        <w:rFonts w:hint="default"/>
      </w:rPr>
    </w:lvl>
    <w:lvl w:ilvl="1" w:tplc="04150019">
      <w:start w:val="1"/>
      <w:numFmt w:val="lowerLetter"/>
      <w:lvlText w:val="%2."/>
      <w:lvlJc w:val="left"/>
      <w:pPr>
        <w:ind w:left="-486" w:hanging="360"/>
      </w:pPr>
    </w:lvl>
    <w:lvl w:ilvl="2" w:tplc="0415001B">
      <w:start w:val="1"/>
      <w:numFmt w:val="lowerRoman"/>
      <w:lvlText w:val="%3."/>
      <w:lvlJc w:val="right"/>
      <w:pPr>
        <w:ind w:left="234" w:hanging="180"/>
      </w:pPr>
    </w:lvl>
    <w:lvl w:ilvl="3" w:tplc="0415000F">
      <w:start w:val="1"/>
      <w:numFmt w:val="decimal"/>
      <w:lvlText w:val="%4."/>
      <w:lvlJc w:val="left"/>
      <w:pPr>
        <w:ind w:left="954" w:hanging="360"/>
      </w:pPr>
    </w:lvl>
    <w:lvl w:ilvl="4" w:tplc="04150019" w:tentative="1">
      <w:start w:val="1"/>
      <w:numFmt w:val="lowerLetter"/>
      <w:lvlText w:val="%5."/>
      <w:lvlJc w:val="left"/>
      <w:pPr>
        <w:ind w:left="1674" w:hanging="360"/>
      </w:pPr>
    </w:lvl>
    <w:lvl w:ilvl="5" w:tplc="0415001B" w:tentative="1">
      <w:start w:val="1"/>
      <w:numFmt w:val="lowerRoman"/>
      <w:lvlText w:val="%6."/>
      <w:lvlJc w:val="right"/>
      <w:pPr>
        <w:ind w:left="2394" w:hanging="180"/>
      </w:pPr>
    </w:lvl>
    <w:lvl w:ilvl="6" w:tplc="0415000F" w:tentative="1">
      <w:start w:val="1"/>
      <w:numFmt w:val="decimal"/>
      <w:lvlText w:val="%7."/>
      <w:lvlJc w:val="left"/>
      <w:pPr>
        <w:ind w:left="3114" w:hanging="360"/>
      </w:pPr>
    </w:lvl>
    <w:lvl w:ilvl="7" w:tplc="04150019" w:tentative="1">
      <w:start w:val="1"/>
      <w:numFmt w:val="lowerLetter"/>
      <w:lvlText w:val="%8."/>
      <w:lvlJc w:val="left"/>
      <w:pPr>
        <w:ind w:left="3834" w:hanging="360"/>
      </w:pPr>
    </w:lvl>
    <w:lvl w:ilvl="8" w:tplc="0415001B" w:tentative="1">
      <w:start w:val="1"/>
      <w:numFmt w:val="lowerRoman"/>
      <w:lvlText w:val="%9."/>
      <w:lvlJc w:val="right"/>
      <w:pPr>
        <w:ind w:left="4554" w:hanging="180"/>
      </w:pPr>
    </w:lvl>
  </w:abstractNum>
  <w:abstractNum w:abstractNumId="18">
    <w:nsid w:val="0B737DB5"/>
    <w:multiLevelType w:val="multilevel"/>
    <w:tmpl w:val="88C6BA8C"/>
    <w:lvl w:ilvl="0">
      <w:start w:val="24"/>
      <w:numFmt w:val="decimal"/>
      <w:lvlText w:val="%1."/>
      <w:lvlJc w:val="left"/>
      <w:pPr>
        <w:ind w:left="480" w:hanging="480"/>
      </w:pPr>
      <w:rPr>
        <w:rFonts w:hint="default"/>
        <w:b/>
        <w:color w:val="auto"/>
      </w:rPr>
    </w:lvl>
    <w:lvl w:ilvl="1">
      <w:start w:val="8"/>
      <w:numFmt w:val="decimal"/>
      <w:lvlText w:val="%1.%2."/>
      <w:lvlJc w:val="left"/>
      <w:pPr>
        <w:ind w:left="1713" w:hanging="72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4059" w:hanging="108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405" w:hanging="144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751" w:hanging="1800"/>
      </w:pPr>
      <w:rPr>
        <w:rFonts w:hint="default"/>
        <w:color w:val="auto"/>
      </w:rPr>
    </w:lvl>
    <w:lvl w:ilvl="8">
      <w:start w:val="1"/>
      <w:numFmt w:val="decimal"/>
      <w:lvlText w:val="%1.%2.%3.%4.%5.%6.%7.%8.%9."/>
      <w:lvlJc w:val="left"/>
      <w:pPr>
        <w:ind w:left="9744" w:hanging="1800"/>
      </w:pPr>
      <w:rPr>
        <w:rFonts w:hint="default"/>
        <w:color w:val="auto"/>
      </w:rPr>
    </w:lvl>
  </w:abstractNum>
  <w:abstractNum w:abstractNumId="19">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0FD16F95"/>
    <w:multiLevelType w:val="multilevel"/>
    <w:tmpl w:val="10224D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10A6524E"/>
    <w:multiLevelType w:val="hybridMultilevel"/>
    <w:tmpl w:val="F37203BC"/>
    <w:lvl w:ilvl="0" w:tplc="98B49948">
      <w:start w:val="1"/>
      <w:numFmt w:val="lowerLetter"/>
      <w:lvlText w:val="%1)"/>
      <w:lvlJc w:val="left"/>
      <w:pPr>
        <w:ind w:left="1647" w:hanging="360"/>
      </w:pPr>
      <w:rPr>
        <w:rFonts w:hint="default"/>
      </w:rPr>
    </w:lvl>
    <w:lvl w:ilvl="1" w:tplc="04150019">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2">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1AC475A5"/>
    <w:multiLevelType w:val="hybridMultilevel"/>
    <w:tmpl w:val="59520EC4"/>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36302336">
      <w:start w:val="1"/>
      <w:numFmt w:val="decimal"/>
      <w:lvlText w:val="%4."/>
      <w:lvlJc w:val="left"/>
      <w:pPr>
        <w:ind w:left="3589" w:hanging="360"/>
      </w:pPr>
      <w:rPr>
        <w:rFonts w:cs="Times New Roman" w:hint="default"/>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9">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1">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2">
    <w:nsid w:val="208B3B06"/>
    <w:multiLevelType w:val="hybridMultilevel"/>
    <w:tmpl w:val="C6EA9ED2"/>
    <w:lvl w:ilvl="0" w:tplc="6DB40E62">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nsid w:val="34C539E9"/>
    <w:multiLevelType w:val="hybridMultilevel"/>
    <w:tmpl w:val="9F0AEF64"/>
    <w:lvl w:ilvl="0" w:tplc="A57C29D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6E00122"/>
    <w:multiLevelType w:val="hybridMultilevel"/>
    <w:tmpl w:val="57BEAED0"/>
    <w:lvl w:ilvl="0" w:tplc="754C72C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9BF1F77"/>
    <w:multiLevelType w:val="hybridMultilevel"/>
    <w:tmpl w:val="982441FA"/>
    <w:lvl w:ilvl="0" w:tplc="44AA8144">
      <w:start w:val="1"/>
      <w:numFmt w:val="lowerLetter"/>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39">
    <w:nsid w:val="3C5C4CB3"/>
    <w:multiLevelType w:val="singleLevel"/>
    <w:tmpl w:val="54F84686"/>
    <w:lvl w:ilvl="0">
      <w:start w:val="1"/>
      <w:numFmt w:val="decimal"/>
      <w:lvlText w:val="%1."/>
      <w:lvlJc w:val="left"/>
      <w:pPr>
        <w:tabs>
          <w:tab w:val="num" w:pos="360"/>
        </w:tabs>
        <w:ind w:left="360" w:hanging="360"/>
      </w:pPr>
      <w:rPr>
        <w:b w:val="0"/>
      </w:rPr>
    </w:lvl>
  </w:abstractNum>
  <w:abstractNum w:abstractNumId="4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1">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42">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3">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5">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EA71484"/>
    <w:multiLevelType w:val="hybridMultilevel"/>
    <w:tmpl w:val="928EFD50"/>
    <w:lvl w:ilvl="0" w:tplc="B35A2FC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EF73120"/>
    <w:multiLevelType w:val="multilevel"/>
    <w:tmpl w:val="F33E3D9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ascii="Arial" w:hAnsi="Arial" w:cs="Arial" w:hint="default"/>
        <w:sz w:val="22"/>
        <w:szCs w:val="22"/>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8">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nsid w:val="54197E2A"/>
    <w:multiLevelType w:val="singleLevel"/>
    <w:tmpl w:val="BB3C6382"/>
    <w:lvl w:ilvl="0">
      <w:start w:val="1"/>
      <w:numFmt w:val="decimal"/>
      <w:lvlText w:val="%1."/>
      <w:lvlJc w:val="left"/>
      <w:pPr>
        <w:tabs>
          <w:tab w:val="num" w:pos="360"/>
        </w:tabs>
        <w:ind w:left="360" w:hanging="360"/>
      </w:pPr>
      <w:rPr>
        <w:rFonts w:hint="default"/>
        <w:b w:val="0"/>
      </w:rPr>
    </w:lvl>
  </w:abstractNum>
  <w:abstractNum w:abstractNumId="50">
    <w:nsid w:val="5508591A"/>
    <w:multiLevelType w:val="singleLevel"/>
    <w:tmpl w:val="9E222DB6"/>
    <w:lvl w:ilvl="0">
      <w:start w:val="1"/>
      <w:numFmt w:val="decimal"/>
      <w:lvlText w:val="%1."/>
      <w:lvlJc w:val="left"/>
      <w:pPr>
        <w:tabs>
          <w:tab w:val="num" w:pos="360"/>
        </w:tabs>
        <w:ind w:left="360" w:hanging="360"/>
      </w:pPr>
      <w:rPr>
        <w:b w:val="0"/>
        <w:bCs/>
      </w:rPr>
    </w:lvl>
  </w:abstractNum>
  <w:abstractNum w:abstractNumId="51">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F297694"/>
    <w:multiLevelType w:val="hybridMultilevel"/>
    <w:tmpl w:val="D69A7EAE"/>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BA209FE">
      <w:start w:val="21"/>
      <w:numFmt w:val="decimal"/>
      <w:lvlText w:val="%3."/>
      <w:lvlJc w:val="left"/>
      <w:pPr>
        <w:ind w:left="2340" w:hanging="360"/>
      </w:pPr>
      <w:rPr>
        <w:rFonts w:hint="default"/>
        <w:b w:val="0"/>
        <w:bCs/>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7">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C041CE6"/>
    <w:multiLevelType w:val="multilevel"/>
    <w:tmpl w:val="438829E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61">
    <w:nsid w:val="6D4C59EB"/>
    <w:multiLevelType w:val="hybridMultilevel"/>
    <w:tmpl w:val="A6186EBC"/>
    <w:lvl w:ilvl="0" w:tplc="2526AD9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63">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67">
    <w:nsid w:val="74640145"/>
    <w:multiLevelType w:val="hybridMultilevel"/>
    <w:tmpl w:val="A2DC4B32"/>
    <w:lvl w:ilvl="0" w:tplc="1F6AA5EC">
      <w:start w:val="1"/>
      <w:numFmt w:val="decimal"/>
      <w:lvlText w:val="%1."/>
      <w:lvlJc w:val="left"/>
      <w:pPr>
        <w:tabs>
          <w:tab w:val="num" w:pos="360"/>
        </w:tabs>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9">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7C6C0AD2"/>
    <w:multiLevelType w:val="hybridMultilevel"/>
    <w:tmpl w:val="0186DD66"/>
    <w:lvl w:ilvl="0" w:tplc="E342DB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3"/>
  </w:num>
  <w:num w:numId="2">
    <w:abstractNumId w:val="16"/>
  </w:num>
  <w:num w:numId="3">
    <w:abstractNumId w:val="64"/>
  </w:num>
  <w:num w:numId="4">
    <w:abstractNumId w:val="69"/>
  </w:num>
  <w:num w:numId="5">
    <w:abstractNumId w:val="48"/>
  </w:num>
  <w:num w:numId="6">
    <w:abstractNumId w:val="68"/>
  </w:num>
  <w:num w:numId="7">
    <w:abstractNumId w:val="31"/>
  </w:num>
  <w:num w:numId="8">
    <w:abstractNumId w:val="28"/>
  </w:num>
  <w:num w:numId="9">
    <w:abstractNumId w:val="41"/>
  </w:num>
  <w:num w:numId="10">
    <w:abstractNumId w:val="57"/>
  </w:num>
  <w:num w:numId="11">
    <w:abstractNumId w:val="66"/>
  </w:num>
  <w:num w:numId="12">
    <w:abstractNumId w:val="54"/>
  </w:num>
  <w:num w:numId="13">
    <w:abstractNumId w:val="17"/>
  </w:num>
  <w:num w:numId="14">
    <w:abstractNumId w:val="60"/>
  </w:num>
  <w:num w:numId="15">
    <w:abstractNumId w:val="42"/>
  </w:num>
  <w:num w:numId="16">
    <w:abstractNumId w:val="52"/>
  </w:num>
  <w:num w:numId="17">
    <w:abstractNumId w:val="30"/>
  </w:num>
  <w:num w:numId="18">
    <w:abstractNumId w:val="62"/>
  </w:num>
  <w:num w:numId="19">
    <w:abstractNumId w:val="34"/>
  </w:num>
  <w:num w:numId="20">
    <w:abstractNumId w:val="40"/>
  </w:num>
  <w:num w:numId="21">
    <w:abstractNumId w:val="44"/>
  </w:num>
  <w:num w:numId="22">
    <w:abstractNumId w:val="56"/>
  </w:num>
  <w:num w:numId="23">
    <w:abstractNumId w:val="33"/>
  </w:num>
  <w:num w:numId="24">
    <w:abstractNumId w:val="23"/>
  </w:num>
  <w:num w:numId="25">
    <w:abstractNumId w:val="19"/>
  </w:num>
  <w:num w:numId="26">
    <w:abstractNumId w:val="22"/>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5"/>
  </w:num>
  <w:num w:numId="30">
    <w:abstractNumId w:val="59"/>
  </w:num>
  <w:num w:numId="31">
    <w:abstractNumId w:val="47"/>
  </w:num>
  <w:num w:numId="32">
    <w:abstractNumId w:val="63"/>
  </w:num>
  <w:num w:numId="33">
    <w:abstractNumId w:val="43"/>
  </w:num>
  <w:num w:numId="34">
    <w:abstractNumId w:val="24"/>
  </w:num>
  <w:num w:numId="35">
    <w:abstractNumId w:val="26"/>
  </w:num>
  <w:num w:numId="36">
    <w:abstractNumId w:val="25"/>
  </w:num>
  <w:num w:numId="37">
    <w:abstractNumId w:val="45"/>
  </w:num>
  <w:num w:numId="38">
    <w:abstractNumId w:val="65"/>
  </w:num>
  <w:num w:numId="39">
    <w:abstractNumId w:val="29"/>
  </w:num>
  <w:num w:numId="40">
    <w:abstractNumId w:val="51"/>
  </w:num>
  <w:num w:numId="41">
    <w:abstractNumId w:val="0"/>
  </w:num>
  <w:num w:numId="42">
    <w:abstractNumId w:val="58"/>
  </w:num>
  <w:num w:numId="43">
    <w:abstractNumId w:val="21"/>
  </w:num>
  <w:num w:numId="44">
    <w:abstractNumId w:val="20"/>
  </w:num>
  <w:num w:numId="45">
    <w:abstractNumId w:val="38"/>
  </w:num>
  <w:num w:numId="46">
    <w:abstractNumId w:val="7"/>
  </w:num>
  <w:num w:numId="47">
    <w:abstractNumId w:val="8"/>
  </w:num>
  <w:num w:numId="48">
    <w:abstractNumId w:val="9"/>
  </w:num>
  <w:num w:numId="49">
    <w:abstractNumId w:val="10"/>
  </w:num>
  <w:num w:numId="50">
    <w:abstractNumId w:val="49"/>
  </w:num>
  <w:num w:numId="51">
    <w:abstractNumId w:val="50"/>
  </w:num>
  <w:num w:numId="52">
    <w:abstractNumId w:val="39"/>
  </w:num>
  <w:num w:numId="53">
    <w:abstractNumId w:val="32"/>
  </w:num>
  <w:num w:numId="54">
    <w:abstractNumId w:val="18"/>
  </w:num>
  <w:num w:numId="55">
    <w:abstractNumId w:val="61"/>
  </w:num>
  <w:num w:numId="56">
    <w:abstractNumId w:val="46"/>
  </w:num>
  <w:num w:numId="57">
    <w:abstractNumId w:val="37"/>
  </w:num>
  <w:num w:numId="58">
    <w:abstractNumId w:val="67"/>
  </w:num>
  <w:num w:numId="59">
    <w:abstractNumId w:val="36"/>
  </w:num>
  <w:num w:numId="60">
    <w:abstractNumId w:val="70"/>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0241"/>
  </w:hdrShapeDefaults>
  <w:footnotePr>
    <w:footnote w:id="0"/>
    <w:footnote w:id="1"/>
  </w:footnotePr>
  <w:endnotePr>
    <w:endnote w:id="0"/>
    <w:endnote w:id="1"/>
  </w:endnotePr>
  <w:compat/>
  <w:rsids>
    <w:rsidRoot w:val="00D72078"/>
    <w:rsid w:val="0000020B"/>
    <w:rsid w:val="00001523"/>
    <w:rsid w:val="00004ED7"/>
    <w:rsid w:val="000061F7"/>
    <w:rsid w:val="00006A8F"/>
    <w:rsid w:val="00011E01"/>
    <w:rsid w:val="00012CB5"/>
    <w:rsid w:val="000149E3"/>
    <w:rsid w:val="00014C25"/>
    <w:rsid w:val="00024D08"/>
    <w:rsid w:val="00025B24"/>
    <w:rsid w:val="00026045"/>
    <w:rsid w:val="000310C8"/>
    <w:rsid w:val="00033605"/>
    <w:rsid w:val="000338D9"/>
    <w:rsid w:val="00033D59"/>
    <w:rsid w:val="00035B62"/>
    <w:rsid w:val="00043061"/>
    <w:rsid w:val="00043B32"/>
    <w:rsid w:val="00045BBC"/>
    <w:rsid w:val="0004640E"/>
    <w:rsid w:val="000529FB"/>
    <w:rsid w:val="0005316F"/>
    <w:rsid w:val="00054E9A"/>
    <w:rsid w:val="000557DD"/>
    <w:rsid w:val="00063022"/>
    <w:rsid w:val="0006786C"/>
    <w:rsid w:val="000700B7"/>
    <w:rsid w:val="00070A68"/>
    <w:rsid w:val="0007186F"/>
    <w:rsid w:val="00072B1F"/>
    <w:rsid w:val="0007314D"/>
    <w:rsid w:val="00073729"/>
    <w:rsid w:val="000739C5"/>
    <w:rsid w:val="000826B8"/>
    <w:rsid w:val="00086979"/>
    <w:rsid w:val="0009478F"/>
    <w:rsid w:val="000A01EC"/>
    <w:rsid w:val="000A03D5"/>
    <w:rsid w:val="000A419F"/>
    <w:rsid w:val="000A62C7"/>
    <w:rsid w:val="000A68D7"/>
    <w:rsid w:val="000C0257"/>
    <w:rsid w:val="000C02BC"/>
    <w:rsid w:val="000C053E"/>
    <w:rsid w:val="000C13BF"/>
    <w:rsid w:val="000C143A"/>
    <w:rsid w:val="000C4B99"/>
    <w:rsid w:val="000C71CF"/>
    <w:rsid w:val="000D4D00"/>
    <w:rsid w:val="000D4DC0"/>
    <w:rsid w:val="000D51CA"/>
    <w:rsid w:val="000D55F2"/>
    <w:rsid w:val="000D73F7"/>
    <w:rsid w:val="000E24FF"/>
    <w:rsid w:val="000E3D1C"/>
    <w:rsid w:val="000E4151"/>
    <w:rsid w:val="000E4FD6"/>
    <w:rsid w:val="000E5176"/>
    <w:rsid w:val="000E5D25"/>
    <w:rsid w:val="000E6D29"/>
    <w:rsid w:val="000F297A"/>
    <w:rsid w:val="000F3137"/>
    <w:rsid w:val="000F41EF"/>
    <w:rsid w:val="000F4569"/>
    <w:rsid w:val="000F5347"/>
    <w:rsid w:val="000F5470"/>
    <w:rsid w:val="000F57B6"/>
    <w:rsid w:val="000F6DD7"/>
    <w:rsid w:val="001010B3"/>
    <w:rsid w:val="00102491"/>
    <w:rsid w:val="001025AD"/>
    <w:rsid w:val="001034F8"/>
    <w:rsid w:val="00103695"/>
    <w:rsid w:val="00104F18"/>
    <w:rsid w:val="001062AE"/>
    <w:rsid w:val="00106FBD"/>
    <w:rsid w:val="0010717A"/>
    <w:rsid w:val="001078BF"/>
    <w:rsid w:val="00110A0E"/>
    <w:rsid w:val="0011692E"/>
    <w:rsid w:val="00116A81"/>
    <w:rsid w:val="001206B4"/>
    <w:rsid w:val="00121051"/>
    <w:rsid w:val="00122899"/>
    <w:rsid w:val="00123853"/>
    <w:rsid w:val="001242FB"/>
    <w:rsid w:val="00126E77"/>
    <w:rsid w:val="00130845"/>
    <w:rsid w:val="00130961"/>
    <w:rsid w:val="00132598"/>
    <w:rsid w:val="00133CE6"/>
    <w:rsid w:val="00134ED2"/>
    <w:rsid w:val="00135FBD"/>
    <w:rsid w:val="001366B6"/>
    <w:rsid w:val="00141959"/>
    <w:rsid w:val="001439EB"/>
    <w:rsid w:val="0014462F"/>
    <w:rsid w:val="00144AE0"/>
    <w:rsid w:val="00145F1E"/>
    <w:rsid w:val="001460A8"/>
    <w:rsid w:val="00146FD7"/>
    <w:rsid w:val="001479AC"/>
    <w:rsid w:val="00150DD9"/>
    <w:rsid w:val="001530A3"/>
    <w:rsid w:val="001550EE"/>
    <w:rsid w:val="00157533"/>
    <w:rsid w:val="001609CA"/>
    <w:rsid w:val="001635B1"/>
    <w:rsid w:val="0016450C"/>
    <w:rsid w:val="00165379"/>
    <w:rsid w:val="00165957"/>
    <w:rsid w:val="00170622"/>
    <w:rsid w:val="00170645"/>
    <w:rsid w:val="001709F9"/>
    <w:rsid w:val="00170D64"/>
    <w:rsid w:val="0017244D"/>
    <w:rsid w:val="00175DD8"/>
    <w:rsid w:val="00175F80"/>
    <w:rsid w:val="001762AB"/>
    <w:rsid w:val="00177536"/>
    <w:rsid w:val="00181BF9"/>
    <w:rsid w:val="00182C57"/>
    <w:rsid w:val="00182CDF"/>
    <w:rsid w:val="00186407"/>
    <w:rsid w:val="00190B47"/>
    <w:rsid w:val="00194186"/>
    <w:rsid w:val="001951E0"/>
    <w:rsid w:val="00195B22"/>
    <w:rsid w:val="00197AEB"/>
    <w:rsid w:val="001A0532"/>
    <w:rsid w:val="001A3073"/>
    <w:rsid w:val="001A3308"/>
    <w:rsid w:val="001A389E"/>
    <w:rsid w:val="001A3E1A"/>
    <w:rsid w:val="001A5403"/>
    <w:rsid w:val="001A78C0"/>
    <w:rsid w:val="001A7E74"/>
    <w:rsid w:val="001B12B0"/>
    <w:rsid w:val="001B1479"/>
    <w:rsid w:val="001B199B"/>
    <w:rsid w:val="001B34C0"/>
    <w:rsid w:val="001B58CB"/>
    <w:rsid w:val="001B6C4F"/>
    <w:rsid w:val="001C12CF"/>
    <w:rsid w:val="001C1E2F"/>
    <w:rsid w:val="001C37F4"/>
    <w:rsid w:val="001C5512"/>
    <w:rsid w:val="001C79FA"/>
    <w:rsid w:val="001D3A07"/>
    <w:rsid w:val="001D3EC8"/>
    <w:rsid w:val="001D438C"/>
    <w:rsid w:val="001D50A2"/>
    <w:rsid w:val="001D600C"/>
    <w:rsid w:val="001D7026"/>
    <w:rsid w:val="001E6086"/>
    <w:rsid w:val="001E6702"/>
    <w:rsid w:val="001E7327"/>
    <w:rsid w:val="001F0A13"/>
    <w:rsid w:val="001F0E0D"/>
    <w:rsid w:val="001F7B3D"/>
    <w:rsid w:val="001F7EC7"/>
    <w:rsid w:val="002026CB"/>
    <w:rsid w:val="00202704"/>
    <w:rsid w:val="00202CD4"/>
    <w:rsid w:val="00205841"/>
    <w:rsid w:val="0021092D"/>
    <w:rsid w:val="00211AE7"/>
    <w:rsid w:val="00214BAA"/>
    <w:rsid w:val="00214E06"/>
    <w:rsid w:val="00222058"/>
    <w:rsid w:val="00225650"/>
    <w:rsid w:val="00226106"/>
    <w:rsid w:val="0022740E"/>
    <w:rsid w:val="002277DF"/>
    <w:rsid w:val="00232316"/>
    <w:rsid w:val="00234D00"/>
    <w:rsid w:val="0023584B"/>
    <w:rsid w:val="00241682"/>
    <w:rsid w:val="002447B8"/>
    <w:rsid w:val="00244E42"/>
    <w:rsid w:val="00246CA6"/>
    <w:rsid w:val="00253686"/>
    <w:rsid w:val="00253BF5"/>
    <w:rsid w:val="00254B65"/>
    <w:rsid w:val="00257C27"/>
    <w:rsid w:val="002625C4"/>
    <w:rsid w:val="00263907"/>
    <w:rsid w:val="0026495D"/>
    <w:rsid w:val="00265771"/>
    <w:rsid w:val="002703AE"/>
    <w:rsid w:val="0027314A"/>
    <w:rsid w:val="002748D6"/>
    <w:rsid w:val="00274DFD"/>
    <w:rsid w:val="00280537"/>
    <w:rsid w:val="0028056B"/>
    <w:rsid w:val="002823BD"/>
    <w:rsid w:val="00283C68"/>
    <w:rsid w:val="00286B1F"/>
    <w:rsid w:val="00287D30"/>
    <w:rsid w:val="0029027F"/>
    <w:rsid w:val="0029121A"/>
    <w:rsid w:val="002912B5"/>
    <w:rsid w:val="00291426"/>
    <w:rsid w:val="00292A64"/>
    <w:rsid w:val="00293584"/>
    <w:rsid w:val="00295577"/>
    <w:rsid w:val="002A30CB"/>
    <w:rsid w:val="002A374E"/>
    <w:rsid w:val="002A75F1"/>
    <w:rsid w:val="002A7749"/>
    <w:rsid w:val="002B0A3A"/>
    <w:rsid w:val="002B10EC"/>
    <w:rsid w:val="002B2490"/>
    <w:rsid w:val="002B45F6"/>
    <w:rsid w:val="002B695D"/>
    <w:rsid w:val="002B7B7F"/>
    <w:rsid w:val="002C0BA1"/>
    <w:rsid w:val="002C2446"/>
    <w:rsid w:val="002C4999"/>
    <w:rsid w:val="002D1866"/>
    <w:rsid w:val="002D282B"/>
    <w:rsid w:val="002D295D"/>
    <w:rsid w:val="002D45AB"/>
    <w:rsid w:val="002D5BAF"/>
    <w:rsid w:val="002D644F"/>
    <w:rsid w:val="002D7203"/>
    <w:rsid w:val="002E24BD"/>
    <w:rsid w:val="002E2A66"/>
    <w:rsid w:val="002F39B6"/>
    <w:rsid w:val="002F4A4D"/>
    <w:rsid w:val="002F4B19"/>
    <w:rsid w:val="002F56AB"/>
    <w:rsid w:val="002F6B1A"/>
    <w:rsid w:val="00301CC4"/>
    <w:rsid w:val="0030391F"/>
    <w:rsid w:val="003054B5"/>
    <w:rsid w:val="00306D10"/>
    <w:rsid w:val="00307529"/>
    <w:rsid w:val="00310146"/>
    <w:rsid w:val="00310E2D"/>
    <w:rsid w:val="0031139C"/>
    <w:rsid w:val="003130AA"/>
    <w:rsid w:val="003135EA"/>
    <w:rsid w:val="003172AC"/>
    <w:rsid w:val="00323900"/>
    <w:rsid w:val="0032443A"/>
    <w:rsid w:val="003254FB"/>
    <w:rsid w:val="00330ECE"/>
    <w:rsid w:val="00331547"/>
    <w:rsid w:val="00333A36"/>
    <w:rsid w:val="003342CB"/>
    <w:rsid w:val="00335689"/>
    <w:rsid w:val="003415C7"/>
    <w:rsid w:val="00343A8D"/>
    <w:rsid w:val="00345620"/>
    <w:rsid w:val="00345756"/>
    <w:rsid w:val="00346777"/>
    <w:rsid w:val="00350A8A"/>
    <w:rsid w:val="003524E7"/>
    <w:rsid w:val="00354F14"/>
    <w:rsid w:val="00357937"/>
    <w:rsid w:val="00360385"/>
    <w:rsid w:val="003609F5"/>
    <w:rsid w:val="00364B1E"/>
    <w:rsid w:val="00371C44"/>
    <w:rsid w:val="00372B1D"/>
    <w:rsid w:val="00373AC1"/>
    <w:rsid w:val="00373AE6"/>
    <w:rsid w:val="0037457A"/>
    <w:rsid w:val="00381667"/>
    <w:rsid w:val="00381FD0"/>
    <w:rsid w:val="0038438D"/>
    <w:rsid w:val="003867CA"/>
    <w:rsid w:val="003878A2"/>
    <w:rsid w:val="00391BC7"/>
    <w:rsid w:val="00392EE8"/>
    <w:rsid w:val="003B5EAB"/>
    <w:rsid w:val="003B6513"/>
    <w:rsid w:val="003B688B"/>
    <w:rsid w:val="003C266C"/>
    <w:rsid w:val="003C6DC8"/>
    <w:rsid w:val="003C71B4"/>
    <w:rsid w:val="003D02EF"/>
    <w:rsid w:val="003D0943"/>
    <w:rsid w:val="003D1B8D"/>
    <w:rsid w:val="003D1F5E"/>
    <w:rsid w:val="003D229C"/>
    <w:rsid w:val="003D4185"/>
    <w:rsid w:val="003D47B9"/>
    <w:rsid w:val="003D7109"/>
    <w:rsid w:val="003D7502"/>
    <w:rsid w:val="003E01F7"/>
    <w:rsid w:val="003E112B"/>
    <w:rsid w:val="003E1AF7"/>
    <w:rsid w:val="003E50EA"/>
    <w:rsid w:val="003E51CD"/>
    <w:rsid w:val="003E5244"/>
    <w:rsid w:val="003E742B"/>
    <w:rsid w:val="003E7EFC"/>
    <w:rsid w:val="003F1C5F"/>
    <w:rsid w:val="003F1CF2"/>
    <w:rsid w:val="003F5941"/>
    <w:rsid w:val="003F6DA5"/>
    <w:rsid w:val="003F7C83"/>
    <w:rsid w:val="0040051F"/>
    <w:rsid w:val="00400607"/>
    <w:rsid w:val="00400852"/>
    <w:rsid w:val="00400FDB"/>
    <w:rsid w:val="00401E25"/>
    <w:rsid w:val="004027C1"/>
    <w:rsid w:val="004064F1"/>
    <w:rsid w:val="00406736"/>
    <w:rsid w:val="004108A3"/>
    <w:rsid w:val="00410BBA"/>
    <w:rsid w:val="00414789"/>
    <w:rsid w:val="00416332"/>
    <w:rsid w:val="004205FD"/>
    <w:rsid w:val="00421CD6"/>
    <w:rsid w:val="004239EB"/>
    <w:rsid w:val="00426FE3"/>
    <w:rsid w:val="00427E8A"/>
    <w:rsid w:val="004362A3"/>
    <w:rsid w:val="004362F9"/>
    <w:rsid w:val="00450D5C"/>
    <w:rsid w:val="00451A14"/>
    <w:rsid w:val="00454DA4"/>
    <w:rsid w:val="00460C2D"/>
    <w:rsid w:val="00467C31"/>
    <w:rsid w:val="004709F0"/>
    <w:rsid w:val="0047188D"/>
    <w:rsid w:val="00472C07"/>
    <w:rsid w:val="00472DBD"/>
    <w:rsid w:val="004737C2"/>
    <w:rsid w:val="00474493"/>
    <w:rsid w:val="0047765F"/>
    <w:rsid w:val="00481603"/>
    <w:rsid w:val="00481718"/>
    <w:rsid w:val="0048217B"/>
    <w:rsid w:val="00482381"/>
    <w:rsid w:val="00484FF3"/>
    <w:rsid w:val="00485194"/>
    <w:rsid w:val="00491CDF"/>
    <w:rsid w:val="004927D2"/>
    <w:rsid w:val="004932F9"/>
    <w:rsid w:val="0049615B"/>
    <w:rsid w:val="00497C08"/>
    <w:rsid w:val="004A58EE"/>
    <w:rsid w:val="004A6C0E"/>
    <w:rsid w:val="004B036F"/>
    <w:rsid w:val="004B36EF"/>
    <w:rsid w:val="004B3FC6"/>
    <w:rsid w:val="004B4545"/>
    <w:rsid w:val="004B647E"/>
    <w:rsid w:val="004B7382"/>
    <w:rsid w:val="004C0AE2"/>
    <w:rsid w:val="004C4CE5"/>
    <w:rsid w:val="004D0C2C"/>
    <w:rsid w:val="004D0D8A"/>
    <w:rsid w:val="004D4D79"/>
    <w:rsid w:val="004D4DA7"/>
    <w:rsid w:val="004E0B83"/>
    <w:rsid w:val="004E3A28"/>
    <w:rsid w:val="004E4AC4"/>
    <w:rsid w:val="004E54D2"/>
    <w:rsid w:val="004E5E98"/>
    <w:rsid w:val="004E64B3"/>
    <w:rsid w:val="004F1EE0"/>
    <w:rsid w:val="004F21F6"/>
    <w:rsid w:val="004F46FE"/>
    <w:rsid w:val="004F488F"/>
    <w:rsid w:val="005021C2"/>
    <w:rsid w:val="00502DCB"/>
    <w:rsid w:val="00503B9F"/>
    <w:rsid w:val="00505915"/>
    <w:rsid w:val="00506FD8"/>
    <w:rsid w:val="005133C5"/>
    <w:rsid w:val="00514DE4"/>
    <w:rsid w:val="00516180"/>
    <w:rsid w:val="00520B17"/>
    <w:rsid w:val="00521DCD"/>
    <w:rsid w:val="005223FB"/>
    <w:rsid w:val="00522A7B"/>
    <w:rsid w:val="00524351"/>
    <w:rsid w:val="005257A0"/>
    <w:rsid w:val="00526122"/>
    <w:rsid w:val="00530ECF"/>
    <w:rsid w:val="005334EA"/>
    <w:rsid w:val="00533539"/>
    <w:rsid w:val="0053371E"/>
    <w:rsid w:val="00537442"/>
    <w:rsid w:val="00540117"/>
    <w:rsid w:val="0054186C"/>
    <w:rsid w:val="0054210F"/>
    <w:rsid w:val="005424FD"/>
    <w:rsid w:val="0054257D"/>
    <w:rsid w:val="005426B3"/>
    <w:rsid w:val="00542828"/>
    <w:rsid w:val="00543FC1"/>
    <w:rsid w:val="00544A12"/>
    <w:rsid w:val="005505C5"/>
    <w:rsid w:val="00551A6F"/>
    <w:rsid w:val="00552AEC"/>
    <w:rsid w:val="005539E7"/>
    <w:rsid w:val="00553E8D"/>
    <w:rsid w:val="00560431"/>
    <w:rsid w:val="00565BE9"/>
    <w:rsid w:val="00565E27"/>
    <w:rsid w:val="00575FAA"/>
    <w:rsid w:val="0057662E"/>
    <w:rsid w:val="00576B22"/>
    <w:rsid w:val="005773EE"/>
    <w:rsid w:val="005775D4"/>
    <w:rsid w:val="00577A2A"/>
    <w:rsid w:val="00585DEA"/>
    <w:rsid w:val="005874DF"/>
    <w:rsid w:val="00591E5A"/>
    <w:rsid w:val="0059412D"/>
    <w:rsid w:val="00594B48"/>
    <w:rsid w:val="00596677"/>
    <w:rsid w:val="005A7CDC"/>
    <w:rsid w:val="005B09B7"/>
    <w:rsid w:val="005B2107"/>
    <w:rsid w:val="005B7F19"/>
    <w:rsid w:val="005C1A2A"/>
    <w:rsid w:val="005C1D7E"/>
    <w:rsid w:val="005C48D8"/>
    <w:rsid w:val="005C544A"/>
    <w:rsid w:val="005C554C"/>
    <w:rsid w:val="005C5A01"/>
    <w:rsid w:val="005C5C9A"/>
    <w:rsid w:val="005D0E43"/>
    <w:rsid w:val="005D0EEC"/>
    <w:rsid w:val="005D6F07"/>
    <w:rsid w:val="005E07EB"/>
    <w:rsid w:val="005E24C6"/>
    <w:rsid w:val="005E31E0"/>
    <w:rsid w:val="005E32A3"/>
    <w:rsid w:val="005E3EAE"/>
    <w:rsid w:val="005E7129"/>
    <w:rsid w:val="005E7CD7"/>
    <w:rsid w:val="005F1592"/>
    <w:rsid w:val="0060063E"/>
    <w:rsid w:val="00601096"/>
    <w:rsid w:val="006029CE"/>
    <w:rsid w:val="00602D64"/>
    <w:rsid w:val="006040CF"/>
    <w:rsid w:val="006056C6"/>
    <w:rsid w:val="00607057"/>
    <w:rsid w:val="00611DF6"/>
    <w:rsid w:val="00612A46"/>
    <w:rsid w:val="006138F2"/>
    <w:rsid w:val="00613A69"/>
    <w:rsid w:val="00614CA7"/>
    <w:rsid w:val="00616395"/>
    <w:rsid w:val="006172A8"/>
    <w:rsid w:val="00617D44"/>
    <w:rsid w:val="006211FE"/>
    <w:rsid w:val="00622629"/>
    <w:rsid w:val="00623BD5"/>
    <w:rsid w:val="00624DE6"/>
    <w:rsid w:val="0062537D"/>
    <w:rsid w:val="00633EBA"/>
    <w:rsid w:val="006363E9"/>
    <w:rsid w:val="006378D5"/>
    <w:rsid w:val="00642C2F"/>
    <w:rsid w:val="00644D61"/>
    <w:rsid w:val="00647F3C"/>
    <w:rsid w:val="00651936"/>
    <w:rsid w:val="00654943"/>
    <w:rsid w:val="0066095E"/>
    <w:rsid w:val="0066165D"/>
    <w:rsid w:val="00662269"/>
    <w:rsid w:val="00662AF9"/>
    <w:rsid w:val="00663E93"/>
    <w:rsid w:val="00664128"/>
    <w:rsid w:val="00664DDF"/>
    <w:rsid w:val="0066662F"/>
    <w:rsid w:val="00670B6F"/>
    <w:rsid w:val="0067110F"/>
    <w:rsid w:val="00672C08"/>
    <w:rsid w:val="00673A82"/>
    <w:rsid w:val="006746C2"/>
    <w:rsid w:val="00675670"/>
    <w:rsid w:val="00677AD6"/>
    <w:rsid w:val="006826DC"/>
    <w:rsid w:val="006840BD"/>
    <w:rsid w:val="00684FC7"/>
    <w:rsid w:val="006856F6"/>
    <w:rsid w:val="00685CC1"/>
    <w:rsid w:val="00685D5A"/>
    <w:rsid w:val="006866D3"/>
    <w:rsid w:val="006906F6"/>
    <w:rsid w:val="006915D6"/>
    <w:rsid w:val="00692BA0"/>
    <w:rsid w:val="006931F5"/>
    <w:rsid w:val="00694580"/>
    <w:rsid w:val="00694DF5"/>
    <w:rsid w:val="006A12AC"/>
    <w:rsid w:val="006A571C"/>
    <w:rsid w:val="006B783C"/>
    <w:rsid w:val="006C1757"/>
    <w:rsid w:val="006C2869"/>
    <w:rsid w:val="006C2E56"/>
    <w:rsid w:val="006C2FCD"/>
    <w:rsid w:val="006C32DF"/>
    <w:rsid w:val="006C358B"/>
    <w:rsid w:val="006C3C58"/>
    <w:rsid w:val="006C79E4"/>
    <w:rsid w:val="006D07B5"/>
    <w:rsid w:val="006D1552"/>
    <w:rsid w:val="006D28A4"/>
    <w:rsid w:val="006D48B0"/>
    <w:rsid w:val="006D5A85"/>
    <w:rsid w:val="006E0C23"/>
    <w:rsid w:val="006E2D8B"/>
    <w:rsid w:val="006E41BC"/>
    <w:rsid w:val="006E4502"/>
    <w:rsid w:val="006E4549"/>
    <w:rsid w:val="006E6A1C"/>
    <w:rsid w:val="006E7903"/>
    <w:rsid w:val="006F0BFC"/>
    <w:rsid w:val="006F246F"/>
    <w:rsid w:val="006F67CE"/>
    <w:rsid w:val="006F7DDA"/>
    <w:rsid w:val="0070255E"/>
    <w:rsid w:val="00702DF6"/>
    <w:rsid w:val="00704D2F"/>
    <w:rsid w:val="00705F9E"/>
    <w:rsid w:val="00707002"/>
    <w:rsid w:val="0071012F"/>
    <w:rsid w:val="00711A49"/>
    <w:rsid w:val="00713270"/>
    <w:rsid w:val="0071509D"/>
    <w:rsid w:val="00715707"/>
    <w:rsid w:val="00717362"/>
    <w:rsid w:val="007178DE"/>
    <w:rsid w:val="00717F95"/>
    <w:rsid w:val="00721592"/>
    <w:rsid w:val="00722077"/>
    <w:rsid w:val="00725403"/>
    <w:rsid w:val="00726D0E"/>
    <w:rsid w:val="0073241C"/>
    <w:rsid w:val="0073330E"/>
    <w:rsid w:val="00733EFE"/>
    <w:rsid w:val="007343AC"/>
    <w:rsid w:val="00734C9A"/>
    <w:rsid w:val="00735861"/>
    <w:rsid w:val="00737231"/>
    <w:rsid w:val="00742E61"/>
    <w:rsid w:val="0074325C"/>
    <w:rsid w:val="007439C0"/>
    <w:rsid w:val="00743A5F"/>
    <w:rsid w:val="007449CA"/>
    <w:rsid w:val="00747A36"/>
    <w:rsid w:val="00747D03"/>
    <w:rsid w:val="00754C0E"/>
    <w:rsid w:val="0075525C"/>
    <w:rsid w:val="00756187"/>
    <w:rsid w:val="00756F19"/>
    <w:rsid w:val="00766DAE"/>
    <w:rsid w:val="00770C42"/>
    <w:rsid w:val="007714B4"/>
    <w:rsid w:val="00773469"/>
    <w:rsid w:val="00773B80"/>
    <w:rsid w:val="00777C73"/>
    <w:rsid w:val="00782E9D"/>
    <w:rsid w:val="007834A7"/>
    <w:rsid w:val="00784CBF"/>
    <w:rsid w:val="007853D7"/>
    <w:rsid w:val="00786696"/>
    <w:rsid w:val="0079372E"/>
    <w:rsid w:val="00793E62"/>
    <w:rsid w:val="007963B4"/>
    <w:rsid w:val="0079671A"/>
    <w:rsid w:val="007A47FE"/>
    <w:rsid w:val="007A76E4"/>
    <w:rsid w:val="007B15A7"/>
    <w:rsid w:val="007B463E"/>
    <w:rsid w:val="007B509C"/>
    <w:rsid w:val="007B7947"/>
    <w:rsid w:val="007B7DD4"/>
    <w:rsid w:val="007C2567"/>
    <w:rsid w:val="007C329E"/>
    <w:rsid w:val="007C45B6"/>
    <w:rsid w:val="007C78F3"/>
    <w:rsid w:val="007D0485"/>
    <w:rsid w:val="007D34D3"/>
    <w:rsid w:val="007D3594"/>
    <w:rsid w:val="007D402C"/>
    <w:rsid w:val="007D4E2B"/>
    <w:rsid w:val="007E1FDB"/>
    <w:rsid w:val="007E2275"/>
    <w:rsid w:val="007E37B4"/>
    <w:rsid w:val="007E5D2F"/>
    <w:rsid w:val="007E7050"/>
    <w:rsid w:val="007E71CF"/>
    <w:rsid w:val="007F1900"/>
    <w:rsid w:val="007F247C"/>
    <w:rsid w:val="007F3507"/>
    <w:rsid w:val="007F39FC"/>
    <w:rsid w:val="007F4BAA"/>
    <w:rsid w:val="007F57AB"/>
    <w:rsid w:val="007F69D4"/>
    <w:rsid w:val="00802D3C"/>
    <w:rsid w:val="00803265"/>
    <w:rsid w:val="008034DA"/>
    <w:rsid w:val="008039E7"/>
    <w:rsid w:val="008051E9"/>
    <w:rsid w:val="008054A5"/>
    <w:rsid w:val="008056C5"/>
    <w:rsid w:val="00805D12"/>
    <w:rsid w:val="0080643D"/>
    <w:rsid w:val="00807050"/>
    <w:rsid w:val="00810AFC"/>
    <w:rsid w:val="00814BFC"/>
    <w:rsid w:val="0081536F"/>
    <w:rsid w:val="00816BBF"/>
    <w:rsid w:val="00823389"/>
    <w:rsid w:val="00823F83"/>
    <w:rsid w:val="00824787"/>
    <w:rsid w:val="00824C45"/>
    <w:rsid w:val="00826082"/>
    <w:rsid w:val="00826759"/>
    <w:rsid w:val="00826BE6"/>
    <w:rsid w:val="00830F7D"/>
    <w:rsid w:val="00833056"/>
    <w:rsid w:val="008346CA"/>
    <w:rsid w:val="00836ECA"/>
    <w:rsid w:val="0083768E"/>
    <w:rsid w:val="00837877"/>
    <w:rsid w:val="008401B7"/>
    <w:rsid w:val="00840954"/>
    <w:rsid w:val="00841D4D"/>
    <w:rsid w:val="008426DF"/>
    <w:rsid w:val="00842872"/>
    <w:rsid w:val="008437DA"/>
    <w:rsid w:val="00844813"/>
    <w:rsid w:val="00844A73"/>
    <w:rsid w:val="00851B96"/>
    <w:rsid w:val="00853481"/>
    <w:rsid w:val="008553D1"/>
    <w:rsid w:val="00855854"/>
    <w:rsid w:val="00857B13"/>
    <w:rsid w:val="008600A6"/>
    <w:rsid w:val="00862923"/>
    <w:rsid w:val="0086348E"/>
    <w:rsid w:val="008644EB"/>
    <w:rsid w:val="008656E4"/>
    <w:rsid w:val="00865BF5"/>
    <w:rsid w:val="00866B7F"/>
    <w:rsid w:val="00867772"/>
    <w:rsid w:val="00867AC8"/>
    <w:rsid w:val="0087135D"/>
    <w:rsid w:val="008755ED"/>
    <w:rsid w:val="008804AA"/>
    <w:rsid w:val="00886EDD"/>
    <w:rsid w:val="00890313"/>
    <w:rsid w:val="00890FF0"/>
    <w:rsid w:val="00892281"/>
    <w:rsid w:val="00892B34"/>
    <w:rsid w:val="008939A5"/>
    <w:rsid w:val="008A17DC"/>
    <w:rsid w:val="008A3474"/>
    <w:rsid w:val="008B13A9"/>
    <w:rsid w:val="008B1CB8"/>
    <w:rsid w:val="008B3012"/>
    <w:rsid w:val="008B48C0"/>
    <w:rsid w:val="008B7577"/>
    <w:rsid w:val="008C0419"/>
    <w:rsid w:val="008C3779"/>
    <w:rsid w:val="008C3DBA"/>
    <w:rsid w:val="008C6172"/>
    <w:rsid w:val="008C62BF"/>
    <w:rsid w:val="008C6A22"/>
    <w:rsid w:val="008C6E0D"/>
    <w:rsid w:val="008C7BF3"/>
    <w:rsid w:val="008D074E"/>
    <w:rsid w:val="008D0CA2"/>
    <w:rsid w:val="008D170C"/>
    <w:rsid w:val="008D36F5"/>
    <w:rsid w:val="008D58EA"/>
    <w:rsid w:val="008E025E"/>
    <w:rsid w:val="008E1192"/>
    <w:rsid w:val="008E2802"/>
    <w:rsid w:val="008E3571"/>
    <w:rsid w:val="008E49F1"/>
    <w:rsid w:val="008E4B50"/>
    <w:rsid w:val="008E5229"/>
    <w:rsid w:val="008F2A7E"/>
    <w:rsid w:val="008F40CE"/>
    <w:rsid w:val="008F5E2A"/>
    <w:rsid w:val="008F7AE3"/>
    <w:rsid w:val="008F7CA0"/>
    <w:rsid w:val="009002DF"/>
    <w:rsid w:val="0090362B"/>
    <w:rsid w:val="009048C3"/>
    <w:rsid w:val="00905864"/>
    <w:rsid w:val="00906035"/>
    <w:rsid w:val="00907B0F"/>
    <w:rsid w:val="00907D05"/>
    <w:rsid w:val="00910E8F"/>
    <w:rsid w:val="00910F25"/>
    <w:rsid w:val="00912EC6"/>
    <w:rsid w:val="00913A3C"/>
    <w:rsid w:val="00914483"/>
    <w:rsid w:val="00915F1B"/>
    <w:rsid w:val="00916197"/>
    <w:rsid w:val="009249F2"/>
    <w:rsid w:val="0092620B"/>
    <w:rsid w:val="00927796"/>
    <w:rsid w:val="00930C9D"/>
    <w:rsid w:val="0093173F"/>
    <w:rsid w:val="0093215B"/>
    <w:rsid w:val="00933B19"/>
    <w:rsid w:val="00936A79"/>
    <w:rsid w:val="00937E84"/>
    <w:rsid w:val="009457A5"/>
    <w:rsid w:val="00947359"/>
    <w:rsid w:val="00947560"/>
    <w:rsid w:val="00951565"/>
    <w:rsid w:val="00951BC2"/>
    <w:rsid w:val="00955602"/>
    <w:rsid w:val="00955C2A"/>
    <w:rsid w:val="00957687"/>
    <w:rsid w:val="00957AC9"/>
    <w:rsid w:val="00961352"/>
    <w:rsid w:val="009622D9"/>
    <w:rsid w:val="00964B4F"/>
    <w:rsid w:val="00965435"/>
    <w:rsid w:val="009664E9"/>
    <w:rsid w:val="0096682E"/>
    <w:rsid w:val="0096795E"/>
    <w:rsid w:val="009706F2"/>
    <w:rsid w:val="009712A0"/>
    <w:rsid w:val="00971CE4"/>
    <w:rsid w:val="0097315D"/>
    <w:rsid w:val="0097329A"/>
    <w:rsid w:val="00975998"/>
    <w:rsid w:val="00977217"/>
    <w:rsid w:val="00981FB2"/>
    <w:rsid w:val="00982C76"/>
    <w:rsid w:val="00984918"/>
    <w:rsid w:val="009853B7"/>
    <w:rsid w:val="00986073"/>
    <w:rsid w:val="009867D5"/>
    <w:rsid w:val="00987FAC"/>
    <w:rsid w:val="00992354"/>
    <w:rsid w:val="00992CB3"/>
    <w:rsid w:val="009A2F0E"/>
    <w:rsid w:val="009A3642"/>
    <w:rsid w:val="009A7BDE"/>
    <w:rsid w:val="009B6EEE"/>
    <w:rsid w:val="009C19F2"/>
    <w:rsid w:val="009D0C0F"/>
    <w:rsid w:val="009D1CB1"/>
    <w:rsid w:val="009D2C72"/>
    <w:rsid w:val="009D2F86"/>
    <w:rsid w:val="009D382A"/>
    <w:rsid w:val="009D4520"/>
    <w:rsid w:val="009D674A"/>
    <w:rsid w:val="009D6B3A"/>
    <w:rsid w:val="009D7B33"/>
    <w:rsid w:val="009E0F15"/>
    <w:rsid w:val="009E1AA8"/>
    <w:rsid w:val="009E29DF"/>
    <w:rsid w:val="009E2A70"/>
    <w:rsid w:val="009E3F9D"/>
    <w:rsid w:val="009E5533"/>
    <w:rsid w:val="009F3D7B"/>
    <w:rsid w:val="009F5856"/>
    <w:rsid w:val="00A0227E"/>
    <w:rsid w:val="00A0275F"/>
    <w:rsid w:val="00A0327B"/>
    <w:rsid w:val="00A04011"/>
    <w:rsid w:val="00A06481"/>
    <w:rsid w:val="00A11E12"/>
    <w:rsid w:val="00A15CD0"/>
    <w:rsid w:val="00A16830"/>
    <w:rsid w:val="00A21D1D"/>
    <w:rsid w:val="00A22040"/>
    <w:rsid w:val="00A24AC7"/>
    <w:rsid w:val="00A25426"/>
    <w:rsid w:val="00A27B27"/>
    <w:rsid w:val="00A30F75"/>
    <w:rsid w:val="00A343FD"/>
    <w:rsid w:val="00A34C78"/>
    <w:rsid w:val="00A3730B"/>
    <w:rsid w:val="00A3779E"/>
    <w:rsid w:val="00A426EF"/>
    <w:rsid w:val="00A46F17"/>
    <w:rsid w:val="00A5038D"/>
    <w:rsid w:val="00A51E33"/>
    <w:rsid w:val="00A52656"/>
    <w:rsid w:val="00A52A93"/>
    <w:rsid w:val="00A54722"/>
    <w:rsid w:val="00A5486A"/>
    <w:rsid w:val="00A54F59"/>
    <w:rsid w:val="00A61BC5"/>
    <w:rsid w:val="00A61CB6"/>
    <w:rsid w:val="00A62406"/>
    <w:rsid w:val="00A64B93"/>
    <w:rsid w:val="00A65782"/>
    <w:rsid w:val="00A66172"/>
    <w:rsid w:val="00A67250"/>
    <w:rsid w:val="00A73202"/>
    <w:rsid w:val="00A73A04"/>
    <w:rsid w:val="00A765EA"/>
    <w:rsid w:val="00A76823"/>
    <w:rsid w:val="00A814AC"/>
    <w:rsid w:val="00A81A5D"/>
    <w:rsid w:val="00A821F0"/>
    <w:rsid w:val="00A83A96"/>
    <w:rsid w:val="00A84A34"/>
    <w:rsid w:val="00A87EF0"/>
    <w:rsid w:val="00A87FFA"/>
    <w:rsid w:val="00A9210A"/>
    <w:rsid w:val="00A954F8"/>
    <w:rsid w:val="00A962DC"/>
    <w:rsid w:val="00A969EA"/>
    <w:rsid w:val="00A9751A"/>
    <w:rsid w:val="00AA0386"/>
    <w:rsid w:val="00AA0B4B"/>
    <w:rsid w:val="00AA4574"/>
    <w:rsid w:val="00AA786D"/>
    <w:rsid w:val="00AB0682"/>
    <w:rsid w:val="00AB23EA"/>
    <w:rsid w:val="00AB38C6"/>
    <w:rsid w:val="00AB47C0"/>
    <w:rsid w:val="00AB66BC"/>
    <w:rsid w:val="00AC2FB1"/>
    <w:rsid w:val="00AC3E56"/>
    <w:rsid w:val="00AC63F9"/>
    <w:rsid w:val="00AD14FC"/>
    <w:rsid w:val="00AD2284"/>
    <w:rsid w:val="00AD24F5"/>
    <w:rsid w:val="00AD283E"/>
    <w:rsid w:val="00AD4DBC"/>
    <w:rsid w:val="00AD7973"/>
    <w:rsid w:val="00AE0A3D"/>
    <w:rsid w:val="00AE0AB5"/>
    <w:rsid w:val="00AE0E65"/>
    <w:rsid w:val="00AE45DC"/>
    <w:rsid w:val="00AE588D"/>
    <w:rsid w:val="00AE63E1"/>
    <w:rsid w:val="00AE7670"/>
    <w:rsid w:val="00AE767A"/>
    <w:rsid w:val="00AF0A2D"/>
    <w:rsid w:val="00AF21BF"/>
    <w:rsid w:val="00AF516E"/>
    <w:rsid w:val="00B011F3"/>
    <w:rsid w:val="00B02960"/>
    <w:rsid w:val="00B03E6B"/>
    <w:rsid w:val="00B0400D"/>
    <w:rsid w:val="00B04985"/>
    <w:rsid w:val="00B05553"/>
    <w:rsid w:val="00B05BF5"/>
    <w:rsid w:val="00B15399"/>
    <w:rsid w:val="00B15F9C"/>
    <w:rsid w:val="00B20EA3"/>
    <w:rsid w:val="00B228C7"/>
    <w:rsid w:val="00B22992"/>
    <w:rsid w:val="00B229F6"/>
    <w:rsid w:val="00B25266"/>
    <w:rsid w:val="00B25A9B"/>
    <w:rsid w:val="00B3286D"/>
    <w:rsid w:val="00B331EA"/>
    <w:rsid w:val="00B33B7C"/>
    <w:rsid w:val="00B33D5A"/>
    <w:rsid w:val="00B355DF"/>
    <w:rsid w:val="00B36370"/>
    <w:rsid w:val="00B36580"/>
    <w:rsid w:val="00B4109F"/>
    <w:rsid w:val="00B41F30"/>
    <w:rsid w:val="00B421E0"/>
    <w:rsid w:val="00B42FF4"/>
    <w:rsid w:val="00B44A18"/>
    <w:rsid w:val="00B525AF"/>
    <w:rsid w:val="00B53341"/>
    <w:rsid w:val="00B5580B"/>
    <w:rsid w:val="00B57D30"/>
    <w:rsid w:val="00B6099B"/>
    <w:rsid w:val="00B612CE"/>
    <w:rsid w:val="00B6159B"/>
    <w:rsid w:val="00B67D56"/>
    <w:rsid w:val="00B71D77"/>
    <w:rsid w:val="00B71F42"/>
    <w:rsid w:val="00B73807"/>
    <w:rsid w:val="00B73971"/>
    <w:rsid w:val="00B74467"/>
    <w:rsid w:val="00B82FA5"/>
    <w:rsid w:val="00B83AF8"/>
    <w:rsid w:val="00B83D65"/>
    <w:rsid w:val="00B864D8"/>
    <w:rsid w:val="00B876A1"/>
    <w:rsid w:val="00B94889"/>
    <w:rsid w:val="00B94E12"/>
    <w:rsid w:val="00B95A6B"/>
    <w:rsid w:val="00B97502"/>
    <w:rsid w:val="00BA08D2"/>
    <w:rsid w:val="00BA10BC"/>
    <w:rsid w:val="00BA27B7"/>
    <w:rsid w:val="00BA39A2"/>
    <w:rsid w:val="00BB333C"/>
    <w:rsid w:val="00BB348B"/>
    <w:rsid w:val="00BB4A2C"/>
    <w:rsid w:val="00BB7067"/>
    <w:rsid w:val="00BB7114"/>
    <w:rsid w:val="00BC2A86"/>
    <w:rsid w:val="00BC392C"/>
    <w:rsid w:val="00BC607D"/>
    <w:rsid w:val="00BC7487"/>
    <w:rsid w:val="00BD0248"/>
    <w:rsid w:val="00BD2765"/>
    <w:rsid w:val="00BD403F"/>
    <w:rsid w:val="00BD7370"/>
    <w:rsid w:val="00BD7934"/>
    <w:rsid w:val="00BD7B47"/>
    <w:rsid w:val="00BE0ED7"/>
    <w:rsid w:val="00BE5B62"/>
    <w:rsid w:val="00BE5B72"/>
    <w:rsid w:val="00BF0711"/>
    <w:rsid w:val="00BF0FCF"/>
    <w:rsid w:val="00BF11F2"/>
    <w:rsid w:val="00C004B0"/>
    <w:rsid w:val="00C009EE"/>
    <w:rsid w:val="00C01CD5"/>
    <w:rsid w:val="00C02E3D"/>
    <w:rsid w:val="00C058BC"/>
    <w:rsid w:val="00C07678"/>
    <w:rsid w:val="00C077A0"/>
    <w:rsid w:val="00C10362"/>
    <w:rsid w:val="00C12336"/>
    <w:rsid w:val="00C12E7A"/>
    <w:rsid w:val="00C303B1"/>
    <w:rsid w:val="00C32BE1"/>
    <w:rsid w:val="00C34E28"/>
    <w:rsid w:val="00C36595"/>
    <w:rsid w:val="00C41B31"/>
    <w:rsid w:val="00C44AF5"/>
    <w:rsid w:val="00C45353"/>
    <w:rsid w:val="00C50760"/>
    <w:rsid w:val="00C52F02"/>
    <w:rsid w:val="00C53F71"/>
    <w:rsid w:val="00C54ADB"/>
    <w:rsid w:val="00C574D4"/>
    <w:rsid w:val="00C576B8"/>
    <w:rsid w:val="00C604EE"/>
    <w:rsid w:val="00C61EF6"/>
    <w:rsid w:val="00C6423C"/>
    <w:rsid w:val="00C72754"/>
    <w:rsid w:val="00C75B03"/>
    <w:rsid w:val="00C76229"/>
    <w:rsid w:val="00C83BDF"/>
    <w:rsid w:val="00C84772"/>
    <w:rsid w:val="00C85FAA"/>
    <w:rsid w:val="00C930DF"/>
    <w:rsid w:val="00C9356E"/>
    <w:rsid w:val="00C94F69"/>
    <w:rsid w:val="00C965DF"/>
    <w:rsid w:val="00CA1149"/>
    <w:rsid w:val="00CA12FB"/>
    <w:rsid w:val="00CA2066"/>
    <w:rsid w:val="00CA4117"/>
    <w:rsid w:val="00CA4150"/>
    <w:rsid w:val="00CA60F8"/>
    <w:rsid w:val="00CB0D18"/>
    <w:rsid w:val="00CB2090"/>
    <w:rsid w:val="00CB2237"/>
    <w:rsid w:val="00CB31DD"/>
    <w:rsid w:val="00CB4BEC"/>
    <w:rsid w:val="00CB57FE"/>
    <w:rsid w:val="00CB7DEC"/>
    <w:rsid w:val="00CC4863"/>
    <w:rsid w:val="00CC72C1"/>
    <w:rsid w:val="00CD29C0"/>
    <w:rsid w:val="00CE0D10"/>
    <w:rsid w:val="00CE0FC6"/>
    <w:rsid w:val="00CE3936"/>
    <w:rsid w:val="00CE75B0"/>
    <w:rsid w:val="00CE7917"/>
    <w:rsid w:val="00CF27BB"/>
    <w:rsid w:val="00CF497F"/>
    <w:rsid w:val="00CF53C9"/>
    <w:rsid w:val="00CF6692"/>
    <w:rsid w:val="00CF79E8"/>
    <w:rsid w:val="00D004A2"/>
    <w:rsid w:val="00D01127"/>
    <w:rsid w:val="00D022C9"/>
    <w:rsid w:val="00D10D0C"/>
    <w:rsid w:val="00D1130C"/>
    <w:rsid w:val="00D11B84"/>
    <w:rsid w:val="00D15ACA"/>
    <w:rsid w:val="00D166C8"/>
    <w:rsid w:val="00D17171"/>
    <w:rsid w:val="00D20132"/>
    <w:rsid w:val="00D2236E"/>
    <w:rsid w:val="00D23C79"/>
    <w:rsid w:val="00D318E9"/>
    <w:rsid w:val="00D32527"/>
    <w:rsid w:val="00D33EB2"/>
    <w:rsid w:val="00D33F2B"/>
    <w:rsid w:val="00D33F62"/>
    <w:rsid w:val="00D3442F"/>
    <w:rsid w:val="00D36202"/>
    <w:rsid w:val="00D3750C"/>
    <w:rsid w:val="00D45D5A"/>
    <w:rsid w:val="00D463C2"/>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62B"/>
    <w:rsid w:val="00D85A47"/>
    <w:rsid w:val="00D85BF5"/>
    <w:rsid w:val="00D87C99"/>
    <w:rsid w:val="00D93119"/>
    <w:rsid w:val="00D9356C"/>
    <w:rsid w:val="00D958F2"/>
    <w:rsid w:val="00D978B9"/>
    <w:rsid w:val="00D97E47"/>
    <w:rsid w:val="00DA0529"/>
    <w:rsid w:val="00DA139B"/>
    <w:rsid w:val="00DA337A"/>
    <w:rsid w:val="00DA4737"/>
    <w:rsid w:val="00DA4E36"/>
    <w:rsid w:val="00DA56EE"/>
    <w:rsid w:val="00DB005A"/>
    <w:rsid w:val="00DB09EC"/>
    <w:rsid w:val="00DB6655"/>
    <w:rsid w:val="00DC2DA6"/>
    <w:rsid w:val="00DC6CA2"/>
    <w:rsid w:val="00DD02CC"/>
    <w:rsid w:val="00DD02DC"/>
    <w:rsid w:val="00DD26F3"/>
    <w:rsid w:val="00DD3B4B"/>
    <w:rsid w:val="00DD3E74"/>
    <w:rsid w:val="00DD5307"/>
    <w:rsid w:val="00DD5559"/>
    <w:rsid w:val="00DE0102"/>
    <w:rsid w:val="00DE0E75"/>
    <w:rsid w:val="00DE1E7D"/>
    <w:rsid w:val="00DE31C9"/>
    <w:rsid w:val="00DE5923"/>
    <w:rsid w:val="00DE68F6"/>
    <w:rsid w:val="00DE7E81"/>
    <w:rsid w:val="00DE7ED3"/>
    <w:rsid w:val="00DF00AB"/>
    <w:rsid w:val="00DF1400"/>
    <w:rsid w:val="00DF1B7C"/>
    <w:rsid w:val="00DF2164"/>
    <w:rsid w:val="00DF45D3"/>
    <w:rsid w:val="00DF464E"/>
    <w:rsid w:val="00DF773A"/>
    <w:rsid w:val="00E0147B"/>
    <w:rsid w:val="00E017D3"/>
    <w:rsid w:val="00E02E1D"/>
    <w:rsid w:val="00E0469F"/>
    <w:rsid w:val="00E0563B"/>
    <w:rsid w:val="00E12883"/>
    <w:rsid w:val="00E13D56"/>
    <w:rsid w:val="00E1564E"/>
    <w:rsid w:val="00E2277B"/>
    <w:rsid w:val="00E2338A"/>
    <w:rsid w:val="00E23CBC"/>
    <w:rsid w:val="00E267F9"/>
    <w:rsid w:val="00E278C2"/>
    <w:rsid w:val="00E27CC8"/>
    <w:rsid w:val="00E30048"/>
    <w:rsid w:val="00E30CAA"/>
    <w:rsid w:val="00E311B7"/>
    <w:rsid w:val="00E31A16"/>
    <w:rsid w:val="00E3284F"/>
    <w:rsid w:val="00E37380"/>
    <w:rsid w:val="00E408FE"/>
    <w:rsid w:val="00E40CD7"/>
    <w:rsid w:val="00E417D0"/>
    <w:rsid w:val="00E41D24"/>
    <w:rsid w:val="00E42349"/>
    <w:rsid w:val="00E425D8"/>
    <w:rsid w:val="00E4418D"/>
    <w:rsid w:val="00E445DF"/>
    <w:rsid w:val="00E4510B"/>
    <w:rsid w:val="00E4528B"/>
    <w:rsid w:val="00E51608"/>
    <w:rsid w:val="00E55D1B"/>
    <w:rsid w:val="00E56092"/>
    <w:rsid w:val="00E56119"/>
    <w:rsid w:val="00E60D34"/>
    <w:rsid w:val="00E622A7"/>
    <w:rsid w:val="00E64D9B"/>
    <w:rsid w:val="00E65636"/>
    <w:rsid w:val="00E70A3F"/>
    <w:rsid w:val="00E742B7"/>
    <w:rsid w:val="00E818BB"/>
    <w:rsid w:val="00E83613"/>
    <w:rsid w:val="00E863FF"/>
    <w:rsid w:val="00E87BCE"/>
    <w:rsid w:val="00E90D61"/>
    <w:rsid w:val="00E90E5D"/>
    <w:rsid w:val="00E91D89"/>
    <w:rsid w:val="00E9395A"/>
    <w:rsid w:val="00E9500C"/>
    <w:rsid w:val="00EA52C2"/>
    <w:rsid w:val="00EA58DB"/>
    <w:rsid w:val="00EA73CB"/>
    <w:rsid w:val="00EA7EBE"/>
    <w:rsid w:val="00EB10EF"/>
    <w:rsid w:val="00EB27CB"/>
    <w:rsid w:val="00EB4A4F"/>
    <w:rsid w:val="00EB5BEE"/>
    <w:rsid w:val="00EC3BD8"/>
    <w:rsid w:val="00EC48FF"/>
    <w:rsid w:val="00EC60AC"/>
    <w:rsid w:val="00ED062B"/>
    <w:rsid w:val="00ED5FF9"/>
    <w:rsid w:val="00EE0BC4"/>
    <w:rsid w:val="00EE23B9"/>
    <w:rsid w:val="00EE333D"/>
    <w:rsid w:val="00EE4C81"/>
    <w:rsid w:val="00EE62F8"/>
    <w:rsid w:val="00EE6F8E"/>
    <w:rsid w:val="00EF0078"/>
    <w:rsid w:val="00EF0973"/>
    <w:rsid w:val="00EF3D88"/>
    <w:rsid w:val="00EF5E94"/>
    <w:rsid w:val="00EF6454"/>
    <w:rsid w:val="00EF6AB0"/>
    <w:rsid w:val="00EF6F9B"/>
    <w:rsid w:val="00EF72FF"/>
    <w:rsid w:val="00F02A29"/>
    <w:rsid w:val="00F05C20"/>
    <w:rsid w:val="00F11689"/>
    <w:rsid w:val="00F14CE0"/>
    <w:rsid w:val="00F15DF7"/>
    <w:rsid w:val="00F15F06"/>
    <w:rsid w:val="00F22EAE"/>
    <w:rsid w:val="00F26CA9"/>
    <w:rsid w:val="00F3120B"/>
    <w:rsid w:val="00F31744"/>
    <w:rsid w:val="00F35F41"/>
    <w:rsid w:val="00F37569"/>
    <w:rsid w:val="00F402F9"/>
    <w:rsid w:val="00F42B70"/>
    <w:rsid w:val="00F437EE"/>
    <w:rsid w:val="00F43AC1"/>
    <w:rsid w:val="00F4574F"/>
    <w:rsid w:val="00F470A1"/>
    <w:rsid w:val="00F51A47"/>
    <w:rsid w:val="00F54024"/>
    <w:rsid w:val="00F6023F"/>
    <w:rsid w:val="00F610CF"/>
    <w:rsid w:val="00F6485F"/>
    <w:rsid w:val="00F65358"/>
    <w:rsid w:val="00F72469"/>
    <w:rsid w:val="00F73D12"/>
    <w:rsid w:val="00F73E77"/>
    <w:rsid w:val="00F75C54"/>
    <w:rsid w:val="00F7647D"/>
    <w:rsid w:val="00F82CAD"/>
    <w:rsid w:val="00F847B3"/>
    <w:rsid w:val="00F84E2F"/>
    <w:rsid w:val="00F91D40"/>
    <w:rsid w:val="00F92E65"/>
    <w:rsid w:val="00F92EC9"/>
    <w:rsid w:val="00F94331"/>
    <w:rsid w:val="00F94858"/>
    <w:rsid w:val="00F95FBD"/>
    <w:rsid w:val="00F97F07"/>
    <w:rsid w:val="00FA2166"/>
    <w:rsid w:val="00FA3901"/>
    <w:rsid w:val="00FA3992"/>
    <w:rsid w:val="00FA54C9"/>
    <w:rsid w:val="00FA6CD6"/>
    <w:rsid w:val="00FB3345"/>
    <w:rsid w:val="00FB3A18"/>
    <w:rsid w:val="00FB3E32"/>
    <w:rsid w:val="00FB572E"/>
    <w:rsid w:val="00FC0C9A"/>
    <w:rsid w:val="00FC0DB4"/>
    <w:rsid w:val="00FC2526"/>
    <w:rsid w:val="00FC364F"/>
    <w:rsid w:val="00FC49B4"/>
    <w:rsid w:val="00FC5DF9"/>
    <w:rsid w:val="00FD1675"/>
    <w:rsid w:val="00FD1849"/>
    <w:rsid w:val="00FD2BD4"/>
    <w:rsid w:val="00FD547E"/>
    <w:rsid w:val="00FD559F"/>
    <w:rsid w:val="00FD6046"/>
    <w:rsid w:val="00FE3D57"/>
    <w:rsid w:val="00FE4DE8"/>
    <w:rsid w:val="00FE55C2"/>
    <w:rsid w:val="00FE6E84"/>
    <w:rsid w:val="00FE7537"/>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lsdException w:name="footer" w:uiPriority="0"/>
    <w:lsdException w:name="caption" w:uiPriority="0" w:qFormat="1"/>
    <w:lsdException w:name="annotation reference" w:qFormat="1"/>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3" w:uiPriority="0"/>
    <w:lsdException w:name="List 4" w:uiPriority="0"/>
    <w:lsdException w:name="List Bullet 4" w:uiPriority="0"/>
    <w:lsdException w:name="List Number 2"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26"/>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26"/>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26"/>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1"/>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40"/>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41"/>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ighlight">
    <w:name w:val="highlight"/>
    <w:basedOn w:val="Domylnaczcionkaakapitu"/>
    <w:rsid w:val="00662AF9"/>
  </w:style>
</w:styles>
</file>

<file path=word/webSettings.xml><?xml version="1.0" encoding="utf-8"?>
<w:webSettings xmlns:r="http://schemas.openxmlformats.org/officeDocument/2006/relationships" xmlns:w="http://schemas.openxmlformats.org/wordprocessingml/2006/main">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46">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337344322">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1002005825">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9070879">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jastrzebi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ip.jastrzebia.pl" TargetMode="Externa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A18A5-DD20-4E76-8B9D-C6CD3BBB9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50</Pages>
  <Words>15980</Words>
  <Characters>95884</Characters>
  <Application>Microsoft Office Word</Application>
  <DocSecurity>0</DocSecurity>
  <Lines>799</Lines>
  <Paragraphs>223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Adamiec</dc:creator>
  <cp:lastModifiedBy>lukasz.romaniuk</cp:lastModifiedBy>
  <cp:revision>18</cp:revision>
  <cp:lastPrinted>2022-12-13T09:09:00Z</cp:lastPrinted>
  <dcterms:created xsi:type="dcterms:W3CDTF">2022-12-07T10:59:00Z</dcterms:created>
  <dcterms:modified xsi:type="dcterms:W3CDTF">2022-12-13T09:41:00Z</dcterms:modified>
</cp:coreProperties>
</file>