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0" w:type="auto"/>
        <w:shd w:val="pct10" w:color="auto" w:fill="auto"/>
        <w:tblLook w:val="04A0" w:firstRow="1" w:lastRow="0" w:firstColumn="1" w:lastColumn="0" w:noHBand="0" w:noVBand="1"/>
      </w:tblPr>
      <w:tblGrid>
        <w:gridCol w:w="9062"/>
      </w:tblGrid>
      <w:tr w:rsidR="00D72078" w14:paraId="42B5D1ED" w14:textId="77777777" w:rsidTr="00937E84">
        <w:trPr>
          <w:trHeight w:val="1275"/>
        </w:trPr>
        <w:tc>
          <w:tcPr>
            <w:tcW w:w="9212" w:type="dxa"/>
            <w:shd w:val="pct10" w:color="auto" w:fill="auto"/>
            <w:vAlign w:val="center"/>
          </w:tcPr>
          <w:p w14:paraId="04401A34" w14:textId="77777777" w:rsidR="00D72078" w:rsidRPr="005E24C6" w:rsidRDefault="00D72078" w:rsidP="00D72078">
            <w:pPr>
              <w:jc w:val="center"/>
              <w:rPr>
                <w:b/>
                <w:sz w:val="36"/>
              </w:rPr>
            </w:pPr>
            <w:r w:rsidRPr="005E24C6">
              <w:rPr>
                <w:b/>
                <w:sz w:val="36"/>
              </w:rPr>
              <w:t>Gmina Jastrzębia, Jastrzębia 110, 26-631 Jastrzębia</w:t>
            </w:r>
          </w:p>
          <w:p w14:paraId="2A39ECC5" w14:textId="1FE922CD" w:rsidR="00D72078" w:rsidRDefault="00D72078" w:rsidP="00D72078">
            <w:pPr>
              <w:jc w:val="center"/>
            </w:pPr>
            <w:r w:rsidRPr="002950F0">
              <w:t xml:space="preserve">tel.: </w:t>
            </w:r>
            <w:r w:rsidR="00CC4863">
              <w:t>(</w:t>
            </w:r>
            <w:r w:rsidRPr="002950F0">
              <w:t>48</w:t>
            </w:r>
            <w:r w:rsidR="00CC4863">
              <w:t xml:space="preserve">) </w:t>
            </w:r>
            <w:r w:rsidR="000A43D3">
              <w:t>384 05 05</w:t>
            </w:r>
          </w:p>
          <w:p w14:paraId="0B3D1E08" w14:textId="77777777" w:rsidR="00D72078" w:rsidRDefault="00D72078" w:rsidP="00D72078">
            <w:pPr>
              <w:jc w:val="center"/>
            </w:pPr>
            <w:r w:rsidRPr="002950F0">
              <w:t>NIP: 796-294-26-60   REGON: 670223758</w:t>
            </w:r>
          </w:p>
        </w:tc>
      </w:tr>
    </w:tbl>
    <w:p w14:paraId="544353B4" w14:textId="77777777" w:rsidR="00D72078" w:rsidRDefault="00D72078"/>
    <w:p w14:paraId="35EEFBBB" w14:textId="50BE5ED1" w:rsidR="00D72078" w:rsidRDefault="00D72078">
      <w:r>
        <w:t xml:space="preserve">Oznaczenie postępowania </w:t>
      </w:r>
      <w:r w:rsidRPr="002950F0">
        <w:t>przez Zamawiającego:</w:t>
      </w:r>
      <w:r w:rsidRPr="00283C68">
        <w:t>RI.271.2.</w:t>
      </w:r>
      <w:r w:rsidR="000A43D3" w:rsidRPr="007325CD">
        <w:t>8</w:t>
      </w:r>
      <w:r w:rsidR="00E90D61">
        <w:t>.202</w:t>
      </w:r>
      <w:r w:rsidR="007113B3">
        <w:t>2</w:t>
      </w:r>
    </w:p>
    <w:p w14:paraId="2C3BF885" w14:textId="77777777" w:rsidR="00937E84" w:rsidRDefault="00937E84"/>
    <w:tbl>
      <w:tblPr>
        <w:tblStyle w:val="Tabela-Siatka"/>
        <w:tblW w:w="0" w:type="auto"/>
        <w:shd w:val="pct10" w:color="auto" w:fill="auto"/>
        <w:tblLook w:val="04A0" w:firstRow="1" w:lastRow="0" w:firstColumn="1" w:lastColumn="0" w:noHBand="0" w:noVBand="1"/>
      </w:tblPr>
      <w:tblGrid>
        <w:gridCol w:w="9062"/>
      </w:tblGrid>
      <w:tr w:rsidR="00D72078" w14:paraId="408D293F" w14:textId="77777777" w:rsidTr="00937E84">
        <w:trPr>
          <w:trHeight w:val="1109"/>
        </w:trPr>
        <w:tc>
          <w:tcPr>
            <w:tcW w:w="9212" w:type="dxa"/>
            <w:shd w:val="pct10" w:color="auto" w:fill="auto"/>
            <w:vAlign w:val="center"/>
          </w:tcPr>
          <w:p w14:paraId="13B9DA04" w14:textId="77777777" w:rsidR="00222058" w:rsidRDefault="00222058" w:rsidP="00D10D0C">
            <w:pPr>
              <w:jc w:val="center"/>
              <w:rPr>
                <w:b/>
                <w:sz w:val="36"/>
              </w:rPr>
            </w:pPr>
            <w:r>
              <w:rPr>
                <w:b/>
                <w:sz w:val="36"/>
              </w:rPr>
              <w:t xml:space="preserve">SPECYFIKACJA </w:t>
            </w:r>
            <w:r w:rsidR="00F42B70" w:rsidRPr="005E24C6">
              <w:rPr>
                <w:b/>
                <w:sz w:val="36"/>
              </w:rPr>
              <w:t>WARUNKÓW ZAMÓWIENIA</w:t>
            </w:r>
          </w:p>
          <w:p w14:paraId="5BED7ACE" w14:textId="77777777" w:rsidR="00D72078" w:rsidRPr="005E24C6" w:rsidRDefault="00222058" w:rsidP="00D10D0C">
            <w:pPr>
              <w:jc w:val="center"/>
              <w:rPr>
                <w:b/>
              </w:rPr>
            </w:pPr>
            <w:r>
              <w:rPr>
                <w:b/>
                <w:sz w:val="36"/>
              </w:rPr>
              <w:t>(S</w:t>
            </w:r>
            <w:r w:rsidR="00D10D0C" w:rsidRPr="005E24C6">
              <w:rPr>
                <w:b/>
                <w:sz w:val="36"/>
              </w:rPr>
              <w:t>WZ)</w:t>
            </w:r>
          </w:p>
        </w:tc>
      </w:tr>
    </w:tbl>
    <w:p w14:paraId="02742BC2" w14:textId="77777777" w:rsidR="00D10D0C" w:rsidRDefault="00D10D0C" w:rsidP="00D10D0C"/>
    <w:p w14:paraId="3DBF6B19" w14:textId="77777777" w:rsidR="00D10D0C" w:rsidRPr="002950F0" w:rsidRDefault="00D10D0C" w:rsidP="00D10D0C">
      <w:r w:rsidRPr="002950F0">
        <w:t>Rodz</w:t>
      </w:r>
      <w:r w:rsidR="00FE3D57">
        <w:t>aj zamówienia: ROBOTY BUDOWLANE</w:t>
      </w:r>
    </w:p>
    <w:p w14:paraId="737C6BB5" w14:textId="77777777" w:rsidR="00D10D0C" w:rsidRPr="002950F0" w:rsidRDefault="00D10D0C" w:rsidP="00D10D0C">
      <w:pPr>
        <w:spacing w:line="256" w:lineRule="auto"/>
      </w:pPr>
    </w:p>
    <w:p w14:paraId="073CF67E" w14:textId="77777777" w:rsidR="0057662E" w:rsidRDefault="00D10D0C" w:rsidP="00D10D0C">
      <w:r w:rsidRPr="002950F0">
        <w:t>Tryb udzielenia zam</w:t>
      </w:r>
      <w:r w:rsidR="00222058">
        <w:t xml:space="preserve">ówienia: TRYB PODSTAWOWY </w:t>
      </w:r>
      <w:r w:rsidR="0057662E">
        <w:t xml:space="preserve">BEZ NEGOCJACJI ZGODNIE Z ART. </w:t>
      </w:r>
    </w:p>
    <w:p w14:paraId="48C8FD70" w14:textId="77777777" w:rsidR="00D72078" w:rsidRDefault="0057662E" w:rsidP="00D10D0C">
      <w:r>
        <w:t xml:space="preserve">                                               275 PKT. 1 </w:t>
      </w:r>
      <w:r w:rsidR="00222058">
        <w:t xml:space="preserve"> USTAWY PRAWO ZAMÓWIEŃ PUBLICZNYCH </w:t>
      </w:r>
    </w:p>
    <w:p w14:paraId="61AF9E55" w14:textId="77777777" w:rsidR="00770C42" w:rsidRPr="006040CF" w:rsidRDefault="005E7129" w:rsidP="006040CF">
      <w:pPr>
        <w:spacing w:after="12"/>
        <w:ind w:left="2124" w:right="164" w:firstLine="708"/>
      </w:pPr>
      <w:r w:rsidRPr="005E7129">
        <w:rPr>
          <w:kern w:val="2"/>
          <w:szCs w:val="24"/>
          <w:lang w:eastAsia="ar-SA"/>
        </w:rPr>
        <w:t xml:space="preserve">(t.j. Dz. U. </w:t>
      </w:r>
      <w:hyperlink r:id="rId8" w:anchor="/act/17074707/2447258?directHit=true&amp;directHitQuery=pzp" w:history="1">
        <w:r w:rsidR="009249F2">
          <w:rPr>
            <w:rStyle w:val="Hipercze"/>
            <w:color w:val="auto"/>
            <w:u w:val="none"/>
          </w:rPr>
          <w:t>z 20</w:t>
        </w:r>
        <w:r w:rsidR="007F143E">
          <w:rPr>
            <w:rStyle w:val="Hipercze"/>
            <w:color w:val="auto"/>
            <w:u w:val="none"/>
          </w:rPr>
          <w:t>21</w:t>
        </w:r>
        <w:r w:rsidR="009249F2">
          <w:rPr>
            <w:rStyle w:val="Hipercze"/>
            <w:color w:val="auto"/>
            <w:u w:val="none"/>
          </w:rPr>
          <w:t xml:space="preserve"> poz. </w:t>
        </w:r>
        <w:r w:rsidR="007F143E" w:rsidRPr="00F75881">
          <w:rPr>
            <w:rStyle w:val="Hipercze"/>
            <w:color w:val="auto"/>
            <w:u w:val="none"/>
          </w:rPr>
          <w:t>1129</w:t>
        </w:r>
        <w:r w:rsidR="009249F2">
          <w:rPr>
            <w:rStyle w:val="Hipercze"/>
            <w:color w:val="auto"/>
            <w:u w:val="none"/>
          </w:rPr>
          <w:t xml:space="preserve"> z późn. zm.</w:t>
        </w:r>
      </w:hyperlink>
      <w:r w:rsidRPr="005E7129">
        <w:rPr>
          <w:kern w:val="2"/>
          <w:szCs w:val="24"/>
          <w:lang w:eastAsia="ar-SA"/>
        </w:rPr>
        <w:t>)</w:t>
      </w:r>
    </w:p>
    <w:p w14:paraId="295A0B41" w14:textId="77777777" w:rsidR="00602D64" w:rsidRDefault="00602D64" w:rsidP="00072B1F">
      <w:pPr>
        <w:jc w:val="center"/>
      </w:pPr>
    </w:p>
    <w:p w14:paraId="7E6E976C" w14:textId="77777777" w:rsidR="00602D64" w:rsidRDefault="00602D64" w:rsidP="00D10D0C"/>
    <w:p w14:paraId="73B41021" w14:textId="77777777" w:rsidR="00602D64" w:rsidRDefault="00602D64" w:rsidP="00D10D0C"/>
    <w:p w14:paraId="5DDBB29B" w14:textId="77777777" w:rsidR="00D10D0C" w:rsidRDefault="005E24C6" w:rsidP="00D10D0C">
      <w:r>
        <w:t>Nazwa zadania:</w:t>
      </w:r>
    </w:p>
    <w:tbl>
      <w:tblPr>
        <w:tblStyle w:val="Tabela-Siatka"/>
        <w:tblW w:w="0" w:type="auto"/>
        <w:shd w:val="pct10" w:color="auto" w:fill="auto"/>
        <w:tblLook w:val="04A0" w:firstRow="1" w:lastRow="0" w:firstColumn="1" w:lastColumn="0" w:noHBand="0" w:noVBand="1"/>
      </w:tblPr>
      <w:tblGrid>
        <w:gridCol w:w="9062"/>
      </w:tblGrid>
      <w:tr w:rsidR="00D10D0C" w14:paraId="041A08F7" w14:textId="77777777" w:rsidTr="00543FC1">
        <w:trPr>
          <w:trHeight w:val="1012"/>
        </w:trPr>
        <w:tc>
          <w:tcPr>
            <w:tcW w:w="9212" w:type="dxa"/>
            <w:shd w:val="pct10" w:color="auto" w:fill="auto"/>
            <w:vAlign w:val="center"/>
          </w:tcPr>
          <w:p w14:paraId="130A8375" w14:textId="6457FF52" w:rsidR="00F1377F" w:rsidRDefault="00F1377F" w:rsidP="00F1377F">
            <w:pPr>
              <w:pStyle w:val="Akapitzlist"/>
              <w:ind w:left="454"/>
              <w:rPr>
                <w:rFonts w:cs="Arial"/>
                <w:b/>
                <w:sz w:val="28"/>
                <w:lang w:eastAsia="pl-PL"/>
              </w:rPr>
            </w:pPr>
            <w:r>
              <w:rPr>
                <w:rFonts w:cs="Arial"/>
                <w:b/>
                <w:sz w:val="28"/>
                <w:lang w:eastAsia="pl-PL"/>
              </w:rPr>
              <w:t>BUDOWA OŚWIETLENIA ULICZNEGO W GMINIE JASTRZĘBIA:</w:t>
            </w:r>
          </w:p>
          <w:p w14:paraId="6F22B3C6" w14:textId="492753AD" w:rsidR="00A76823" w:rsidRDefault="00471BCE" w:rsidP="00471BCE">
            <w:pPr>
              <w:pStyle w:val="Akapitzlist"/>
              <w:numPr>
                <w:ilvl w:val="0"/>
                <w:numId w:val="83"/>
              </w:numPr>
              <w:ind w:left="454" w:hanging="425"/>
              <w:rPr>
                <w:rFonts w:cs="Arial"/>
                <w:b/>
                <w:sz w:val="28"/>
                <w:lang w:eastAsia="pl-PL"/>
              </w:rPr>
            </w:pPr>
            <w:r>
              <w:rPr>
                <w:rFonts w:cs="Arial"/>
                <w:b/>
                <w:sz w:val="28"/>
                <w:lang w:eastAsia="pl-PL"/>
              </w:rPr>
              <w:t xml:space="preserve">BUDOWA OŚWIETLENIA </w:t>
            </w:r>
            <w:r w:rsidR="00F75881">
              <w:rPr>
                <w:rFonts w:cs="Arial"/>
                <w:b/>
                <w:sz w:val="28"/>
                <w:lang w:eastAsia="pl-PL"/>
              </w:rPr>
              <w:t>W MIEJSCOWOŚCI</w:t>
            </w:r>
            <w:r w:rsidRPr="00F75881">
              <w:rPr>
                <w:rFonts w:cs="Arial"/>
                <w:b/>
                <w:sz w:val="28"/>
                <w:lang w:eastAsia="pl-PL"/>
              </w:rPr>
              <w:t xml:space="preserve"> W OWAD</w:t>
            </w:r>
            <w:r w:rsidR="00F75881">
              <w:rPr>
                <w:rFonts w:cs="Arial"/>
                <w:b/>
                <w:sz w:val="28"/>
                <w:lang w:eastAsia="pl-PL"/>
              </w:rPr>
              <w:t>ÓW</w:t>
            </w:r>
          </w:p>
          <w:p w14:paraId="3BC51994" w14:textId="77777777" w:rsidR="00471BCE" w:rsidRDefault="00471BCE" w:rsidP="00471BCE">
            <w:pPr>
              <w:pStyle w:val="Akapitzlist"/>
              <w:numPr>
                <w:ilvl w:val="0"/>
                <w:numId w:val="83"/>
              </w:numPr>
              <w:ind w:left="454" w:hanging="425"/>
              <w:rPr>
                <w:rFonts w:cs="Arial"/>
                <w:b/>
                <w:sz w:val="28"/>
                <w:lang w:eastAsia="pl-PL"/>
              </w:rPr>
            </w:pPr>
            <w:r>
              <w:rPr>
                <w:rFonts w:cs="Arial"/>
                <w:b/>
                <w:sz w:val="28"/>
                <w:lang w:eastAsia="pl-PL"/>
              </w:rPr>
              <w:t>BUDOWA OŚWIETLENIA ULICZNEGO W MIEJSCOWOŚCI DĄBROWA KOZŁOWSKA</w:t>
            </w:r>
          </w:p>
          <w:p w14:paraId="4408C1DE" w14:textId="77777777" w:rsidR="00471BCE" w:rsidRDefault="00471BCE" w:rsidP="00471BCE">
            <w:pPr>
              <w:pStyle w:val="Akapitzlist"/>
              <w:numPr>
                <w:ilvl w:val="0"/>
                <w:numId w:val="83"/>
              </w:numPr>
              <w:ind w:left="454" w:hanging="425"/>
              <w:rPr>
                <w:rFonts w:cs="Arial"/>
                <w:b/>
                <w:sz w:val="28"/>
                <w:lang w:eastAsia="pl-PL"/>
              </w:rPr>
            </w:pPr>
            <w:r>
              <w:rPr>
                <w:rFonts w:cs="Arial"/>
                <w:b/>
                <w:sz w:val="28"/>
                <w:lang w:eastAsia="pl-PL"/>
              </w:rPr>
              <w:t>BUDOWA OŚWIETLENIA DROGOWEGO W MIEJSCOWOŚCI WOLA GORYŃSKA</w:t>
            </w:r>
          </w:p>
          <w:p w14:paraId="505FBE72" w14:textId="3180754D" w:rsidR="00471BCE" w:rsidRPr="001C5512" w:rsidRDefault="00471BCE" w:rsidP="00471BCE">
            <w:pPr>
              <w:pStyle w:val="Akapitzlist"/>
              <w:numPr>
                <w:ilvl w:val="0"/>
                <w:numId w:val="83"/>
              </w:numPr>
              <w:ind w:left="454" w:hanging="425"/>
              <w:rPr>
                <w:rFonts w:cs="Arial"/>
                <w:b/>
                <w:sz w:val="28"/>
                <w:lang w:eastAsia="pl-PL"/>
              </w:rPr>
            </w:pPr>
            <w:r>
              <w:rPr>
                <w:rFonts w:cs="Arial"/>
                <w:b/>
                <w:sz w:val="28"/>
                <w:lang w:eastAsia="pl-PL"/>
              </w:rPr>
              <w:t>BUDOWA OŚWIETLENIA DROGOWEGO W MIEJSCOWOŚCI BARTODZIEJE (BARTOSY)</w:t>
            </w:r>
          </w:p>
        </w:tc>
      </w:tr>
    </w:tbl>
    <w:p w14:paraId="75D68E45" w14:textId="77777777" w:rsidR="00D10D0C" w:rsidRDefault="00D10D0C" w:rsidP="00D10D0C">
      <w:pPr>
        <w:spacing w:after="12"/>
        <w:ind w:left="404" w:right="409"/>
        <w:jc w:val="center"/>
      </w:pPr>
    </w:p>
    <w:p w14:paraId="431CE327" w14:textId="77777777" w:rsidR="00D10D0C" w:rsidRDefault="00D10D0C" w:rsidP="00D10D0C">
      <w:pPr>
        <w:jc w:val="center"/>
      </w:pPr>
    </w:p>
    <w:p w14:paraId="46433332" w14:textId="77777777" w:rsidR="00DE31C9" w:rsidRDefault="00DE31C9" w:rsidP="00D10D0C">
      <w:pPr>
        <w:jc w:val="center"/>
      </w:pPr>
    </w:p>
    <w:p w14:paraId="1B0FF1D0" w14:textId="77777777" w:rsidR="00DE31C9" w:rsidRDefault="002469FA" w:rsidP="002469FA">
      <w:pPr>
        <w:tabs>
          <w:tab w:val="left" w:pos="3285"/>
        </w:tabs>
      </w:pPr>
      <w:r>
        <w:tab/>
      </w:r>
    </w:p>
    <w:p w14:paraId="4DBC7A93" w14:textId="77777777" w:rsidR="00F953D0" w:rsidRPr="00F953D0" w:rsidRDefault="00F953D0" w:rsidP="00F953D0">
      <w:pPr>
        <w:jc w:val="both"/>
        <w:rPr>
          <w:rFonts w:cs="Arial"/>
        </w:rPr>
      </w:pPr>
    </w:p>
    <w:p w14:paraId="52B73437" w14:textId="77777777" w:rsidR="00DE31C9" w:rsidRDefault="00DE31C9" w:rsidP="00D10D0C">
      <w:pPr>
        <w:jc w:val="center"/>
      </w:pPr>
    </w:p>
    <w:p w14:paraId="39ED5330" w14:textId="48DA53CB" w:rsidR="00182CDF" w:rsidRDefault="00182CDF" w:rsidP="00152BC7"/>
    <w:p w14:paraId="609D2B4E" w14:textId="54B8E9F2" w:rsidR="00D23C79" w:rsidRDefault="00D10D0C" w:rsidP="00182CDF">
      <w:pPr>
        <w:tabs>
          <w:tab w:val="center" w:pos="3540"/>
          <w:tab w:val="center" w:pos="4248"/>
          <w:tab w:val="right" w:pos="9082"/>
        </w:tabs>
        <w:spacing w:after="200"/>
        <w:ind w:left="5175" w:hanging="5175"/>
      </w:pPr>
      <w:r>
        <w:t xml:space="preserve">Zatwierdzam: </w:t>
      </w:r>
      <w:r w:rsidR="00152BC7">
        <w:t>31</w:t>
      </w:r>
      <w:r w:rsidR="006F67CE" w:rsidRPr="00DE31C9">
        <w:t>.0</w:t>
      </w:r>
      <w:r w:rsidR="00471BCE">
        <w:t>5</w:t>
      </w:r>
      <w:r w:rsidR="009249F2" w:rsidRPr="00DE31C9">
        <w:t>.202</w:t>
      </w:r>
      <w:r w:rsidR="007113B3">
        <w:t>2</w:t>
      </w:r>
      <w:r w:rsidR="00182CDF" w:rsidRPr="00DE31C9">
        <w:t>r.</w:t>
      </w:r>
      <w:r w:rsidR="00182CDF">
        <w:tab/>
      </w:r>
      <w:r w:rsidR="00182CDF">
        <w:tab/>
      </w:r>
      <w:r w:rsidRPr="002950F0">
        <w:tab/>
      </w:r>
      <w:r w:rsidR="00A5486A">
        <w:t xml:space="preserve">        Wójt Gminy Jastrzębia </w:t>
      </w:r>
    </w:p>
    <w:p w14:paraId="08934B7F" w14:textId="77777777" w:rsidR="00A5486A" w:rsidRDefault="00A5486A" w:rsidP="00182CDF">
      <w:pPr>
        <w:tabs>
          <w:tab w:val="center" w:pos="3540"/>
          <w:tab w:val="center" w:pos="4248"/>
          <w:tab w:val="right" w:pos="9082"/>
        </w:tabs>
        <w:spacing w:after="200"/>
        <w:ind w:left="5175" w:hanging="5175"/>
      </w:pPr>
      <w:r>
        <w:tab/>
      </w:r>
      <w:r>
        <w:tab/>
      </w:r>
      <w:r>
        <w:tab/>
        <w:t xml:space="preserve">             Wojciech Ćwierz</w:t>
      </w:r>
    </w:p>
    <w:p w14:paraId="15C3F9CB" w14:textId="77777777" w:rsidR="00D23C79" w:rsidRDefault="00D10D0C" w:rsidP="00D23C79">
      <w:pPr>
        <w:tabs>
          <w:tab w:val="center" w:pos="3540"/>
          <w:tab w:val="center" w:pos="4248"/>
          <w:tab w:val="right" w:pos="9082"/>
        </w:tabs>
        <w:spacing w:after="200"/>
        <w:ind w:left="5175" w:hanging="5175"/>
        <w:jc w:val="right"/>
        <w:rPr>
          <w:sz w:val="18"/>
        </w:rPr>
      </w:pPr>
      <w:r w:rsidRPr="002950F0">
        <w:t xml:space="preserve">................................................................. </w:t>
      </w:r>
    </w:p>
    <w:p w14:paraId="1A528C22" w14:textId="77777777" w:rsidR="00DD5307" w:rsidRPr="00936A79" w:rsidRDefault="00D10D0C" w:rsidP="00936A79">
      <w:pPr>
        <w:tabs>
          <w:tab w:val="center" w:pos="3540"/>
          <w:tab w:val="center" w:pos="4248"/>
          <w:tab w:val="right" w:pos="9082"/>
        </w:tabs>
        <w:spacing w:after="200"/>
        <w:ind w:left="5103"/>
        <w:jc w:val="center"/>
        <w:rPr>
          <w:sz w:val="18"/>
        </w:rPr>
      </w:pPr>
      <w:r w:rsidRPr="002950F0">
        <w:rPr>
          <w:sz w:val="18"/>
        </w:rPr>
        <w:t>(Podpis Kierow</w:t>
      </w:r>
      <w:r w:rsidR="00D23C79">
        <w:rPr>
          <w:sz w:val="18"/>
        </w:rPr>
        <w:t>nika jednostki zamawiającej lub</w:t>
      </w:r>
      <w:r w:rsidR="00B54A4E">
        <w:rPr>
          <w:sz w:val="18"/>
        </w:rPr>
        <w:t xml:space="preserve"> </w:t>
      </w:r>
      <w:r w:rsidRPr="002950F0">
        <w:rPr>
          <w:sz w:val="18"/>
        </w:rPr>
        <w:t>osoby upoważnionej)</w:t>
      </w:r>
    </w:p>
    <w:p w14:paraId="6BD6AE58" w14:textId="77777777" w:rsidR="00C75B03" w:rsidRDefault="00C75B03" w:rsidP="00937E84">
      <w:pPr>
        <w:spacing w:after="3" w:line="256" w:lineRule="auto"/>
        <w:ind w:left="351" w:right="352"/>
        <w:jc w:val="center"/>
        <w:rPr>
          <w:b/>
          <w:sz w:val="28"/>
        </w:rPr>
      </w:pPr>
    </w:p>
    <w:p w14:paraId="25EB5670" w14:textId="77777777" w:rsidR="00C75B03" w:rsidRDefault="00C75B03" w:rsidP="00D87C99">
      <w:pPr>
        <w:spacing w:after="3" w:line="256" w:lineRule="auto"/>
        <w:ind w:right="352"/>
        <w:rPr>
          <w:b/>
          <w:sz w:val="28"/>
        </w:rPr>
      </w:pPr>
    </w:p>
    <w:p w14:paraId="505FD2E4" w14:textId="28004F1A" w:rsidR="009622D9" w:rsidRPr="00937E84" w:rsidRDefault="00471BCE" w:rsidP="008C740F">
      <w:pPr>
        <w:spacing w:after="3" w:line="256" w:lineRule="auto"/>
        <w:ind w:left="351" w:right="352"/>
        <w:jc w:val="center"/>
        <w:rPr>
          <w:b/>
          <w:sz w:val="28"/>
        </w:rPr>
      </w:pPr>
      <w:r>
        <w:rPr>
          <w:b/>
          <w:sz w:val="28"/>
        </w:rPr>
        <w:t>MAJ</w:t>
      </w:r>
      <w:r w:rsidR="00350A8A">
        <w:rPr>
          <w:b/>
          <w:sz w:val="28"/>
        </w:rPr>
        <w:t xml:space="preserve"> 202</w:t>
      </w:r>
      <w:r w:rsidR="007113B3">
        <w:rPr>
          <w:b/>
          <w:sz w:val="28"/>
        </w:rPr>
        <w:t>2</w:t>
      </w:r>
    </w:p>
    <w:sdt>
      <w:sdtPr>
        <w:rPr>
          <w:rFonts w:ascii="Arial" w:eastAsiaTheme="minorHAnsi" w:hAnsi="Arial" w:cstheme="minorBidi"/>
          <w:b w:val="0"/>
          <w:bCs w:val="0"/>
          <w:color w:val="auto"/>
          <w:sz w:val="22"/>
          <w:szCs w:val="22"/>
          <w:lang w:eastAsia="en-US"/>
        </w:rPr>
        <w:id w:val="409584463"/>
        <w:docPartObj>
          <w:docPartGallery w:val="Table of Contents"/>
          <w:docPartUnique/>
        </w:docPartObj>
      </w:sdtPr>
      <w:sdtEndPr/>
      <w:sdtContent>
        <w:p w14:paraId="072A4442" w14:textId="77777777" w:rsidR="00522A7B" w:rsidRDefault="00126E77" w:rsidP="00A30F75">
          <w:pPr>
            <w:pStyle w:val="Nagwekspisutreci"/>
            <w:jc w:val="center"/>
          </w:pPr>
          <w:r w:rsidRPr="00126E77">
            <w:rPr>
              <w:rFonts w:ascii="Arial" w:hAnsi="Arial" w:cs="Arial"/>
              <w:color w:val="auto"/>
            </w:rPr>
            <w:t>SPIS TREŚCI</w:t>
          </w:r>
        </w:p>
        <w:p w14:paraId="7B8939C4" w14:textId="740D9CAE" w:rsidR="00ED0A33" w:rsidRDefault="00534813">
          <w:pPr>
            <w:pStyle w:val="Spistreci1"/>
            <w:rPr>
              <w:rFonts w:asciiTheme="minorHAnsi" w:eastAsiaTheme="minorEastAsia" w:hAnsiTheme="minorHAnsi"/>
              <w:noProof/>
              <w:lang w:eastAsia="pl-PL"/>
            </w:rPr>
          </w:pPr>
          <w:r>
            <w:fldChar w:fldCharType="begin"/>
          </w:r>
          <w:r w:rsidR="00522A7B">
            <w:instrText xml:space="preserve"> TOC \o "1-3" \h \z \u </w:instrText>
          </w:r>
          <w:r>
            <w:fldChar w:fldCharType="separate"/>
          </w:r>
          <w:hyperlink w:anchor="_Toc72764322" w:history="1">
            <w:r w:rsidR="00ED0A33" w:rsidRPr="00F664A0">
              <w:rPr>
                <w:rStyle w:val="Hipercze"/>
                <w:noProof/>
              </w:rPr>
              <w:t>1.</w:t>
            </w:r>
            <w:r w:rsidR="00ED0A33">
              <w:rPr>
                <w:rFonts w:asciiTheme="minorHAnsi" w:eastAsiaTheme="minorEastAsia" w:hAnsiTheme="minorHAnsi"/>
                <w:noProof/>
                <w:lang w:eastAsia="pl-PL"/>
              </w:rPr>
              <w:tab/>
            </w:r>
            <w:r w:rsidR="00ED0A33" w:rsidRPr="00F664A0">
              <w:rPr>
                <w:rStyle w:val="Hipercze"/>
                <w:noProof/>
              </w:rPr>
              <w:t>NAZWA ORAZ ADRES ZAMAWIAJĄCEGO</w:t>
            </w:r>
            <w:r w:rsidR="00ED0A33">
              <w:rPr>
                <w:noProof/>
                <w:webHidden/>
              </w:rPr>
              <w:tab/>
            </w:r>
            <w:r w:rsidR="00ED0A33">
              <w:rPr>
                <w:noProof/>
                <w:webHidden/>
              </w:rPr>
              <w:fldChar w:fldCharType="begin"/>
            </w:r>
            <w:r w:rsidR="00ED0A33">
              <w:rPr>
                <w:noProof/>
                <w:webHidden/>
              </w:rPr>
              <w:instrText xml:space="preserve"> PAGEREF _Toc72764322 \h </w:instrText>
            </w:r>
            <w:r w:rsidR="00ED0A33">
              <w:rPr>
                <w:noProof/>
                <w:webHidden/>
              </w:rPr>
            </w:r>
            <w:r w:rsidR="00ED0A33">
              <w:rPr>
                <w:noProof/>
                <w:webHidden/>
              </w:rPr>
              <w:fldChar w:fldCharType="separate"/>
            </w:r>
            <w:r w:rsidR="00A17870">
              <w:rPr>
                <w:noProof/>
                <w:webHidden/>
              </w:rPr>
              <w:t>4</w:t>
            </w:r>
            <w:r w:rsidR="00ED0A33">
              <w:rPr>
                <w:noProof/>
                <w:webHidden/>
              </w:rPr>
              <w:fldChar w:fldCharType="end"/>
            </w:r>
          </w:hyperlink>
        </w:p>
        <w:p w14:paraId="5A7A1155" w14:textId="4A835C4C" w:rsidR="00ED0A33" w:rsidRDefault="00B95765">
          <w:pPr>
            <w:pStyle w:val="Spistreci1"/>
            <w:rPr>
              <w:noProof/>
            </w:rPr>
          </w:pPr>
          <w:hyperlink w:anchor="_Toc72764323" w:history="1">
            <w:r w:rsidR="00ED0A33" w:rsidRPr="00F664A0">
              <w:rPr>
                <w:rStyle w:val="Hipercze"/>
                <w:noProof/>
              </w:rPr>
              <w:t>2.</w:t>
            </w:r>
            <w:r w:rsidR="00ED0A33">
              <w:rPr>
                <w:rFonts w:asciiTheme="minorHAnsi" w:eastAsiaTheme="minorEastAsia" w:hAnsiTheme="minorHAnsi"/>
                <w:noProof/>
                <w:lang w:eastAsia="pl-PL"/>
              </w:rPr>
              <w:tab/>
            </w:r>
            <w:r w:rsidR="00ED0A33" w:rsidRPr="00F664A0">
              <w:rPr>
                <w:rStyle w:val="Hipercze"/>
                <w:noProof/>
              </w:rPr>
              <w:t>TRYB UDZIELENIA ZAMÓWIENIA</w:t>
            </w:r>
            <w:r w:rsidR="00ED0A33">
              <w:rPr>
                <w:noProof/>
                <w:webHidden/>
              </w:rPr>
              <w:tab/>
            </w:r>
            <w:r w:rsidR="00ED0A33">
              <w:rPr>
                <w:noProof/>
                <w:webHidden/>
              </w:rPr>
              <w:fldChar w:fldCharType="begin"/>
            </w:r>
            <w:r w:rsidR="00ED0A33">
              <w:rPr>
                <w:noProof/>
                <w:webHidden/>
              </w:rPr>
              <w:instrText xml:space="preserve"> PAGEREF _Toc72764323 \h </w:instrText>
            </w:r>
            <w:r w:rsidR="00ED0A33">
              <w:rPr>
                <w:noProof/>
                <w:webHidden/>
              </w:rPr>
            </w:r>
            <w:r w:rsidR="00ED0A33">
              <w:rPr>
                <w:noProof/>
                <w:webHidden/>
              </w:rPr>
              <w:fldChar w:fldCharType="separate"/>
            </w:r>
            <w:r w:rsidR="00A17870">
              <w:rPr>
                <w:noProof/>
                <w:webHidden/>
              </w:rPr>
              <w:t>4</w:t>
            </w:r>
            <w:r w:rsidR="00ED0A33">
              <w:rPr>
                <w:noProof/>
                <w:webHidden/>
              </w:rPr>
              <w:fldChar w:fldCharType="end"/>
            </w:r>
          </w:hyperlink>
        </w:p>
        <w:p w14:paraId="17F7D0E8" w14:textId="77777777" w:rsidR="00686886" w:rsidRPr="00686886" w:rsidRDefault="00686886" w:rsidP="00686886">
          <w:r>
            <w:t>3.    OZNACZENIE POSTĘPOWANIA……………………………………………………………...4</w:t>
          </w:r>
        </w:p>
        <w:p w14:paraId="191624C2" w14:textId="29DEAB69" w:rsidR="00ED0A33" w:rsidRDefault="00B95765">
          <w:pPr>
            <w:pStyle w:val="Spistreci1"/>
            <w:rPr>
              <w:rFonts w:asciiTheme="minorHAnsi" w:eastAsiaTheme="minorEastAsia" w:hAnsiTheme="minorHAnsi"/>
              <w:noProof/>
              <w:lang w:eastAsia="pl-PL"/>
            </w:rPr>
          </w:pPr>
          <w:hyperlink w:anchor="_Toc72764324" w:history="1">
            <w:r w:rsidR="00ED0A33" w:rsidRPr="00F664A0">
              <w:rPr>
                <w:rStyle w:val="Hipercze"/>
                <w:noProof/>
              </w:rPr>
              <w:t>4.</w:t>
            </w:r>
            <w:r w:rsidR="00ED0A33">
              <w:rPr>
                <w:rFonts w:asciiTheme="minorHAnsi" w:eastAsiaTheme="minorEastAsia" w:hAnsiTheme="minorHAnsi"/>
                <w:noProof/>
                <w:lang w:eastAsia="pl-PL"/>
              </w:rPr>
              <w:tab/>
            </w:r>
            <w:r w:rsidR="00ED0A33" w:rsidRPr="00F664A0">
              <w:rPr>
                <w:rStyle w:val="Hipercze"/>
                <w:noProof/>
              </w:rPr>
              <w:t>OPIS PRZEDMIOTU ZAMÓWIENIA</w:t>
            </w:r>
            <w:r w:rsidR="00ED0A33">
              <w:rPr>
                <w:noProof/>
                <w:webHidden/>
              </w:rPr>
              <w:tab/>
            </w:r>
            <w:r w:rsidR="00ED0A33">
              <w:rPr>
                <w:noProof/>
                <w:webHidden/>
              </w:rPr>
              <w:fldChar w:fldCharType="begin"/>
            </w:r>
            <w:r w:rsidR="00ED0A33">
              <w:rPr>
                <w:noProof/>
                <w:webHidden/>
              </w:rPr>
              <w:instrText xml:space="preserve"> PAGEREF _Toc72764324 \h </w:instrText>
            </w:r>
            <w:r w:rsidR="00ED0A33">
              <w:rPr>
                <w:noProof/>
                <w:webHidden/>
              </w:rPr>
            </w:r>
            <w:r w:rsidR="00ED0A33">
              <w:rPr>
                <w:noProof/>
                <w:webHidden/>
              </w:rPr>
              <w:fldChar w:fldCharType="separate"/>
            </w:r>
            <w:r w:rsidR="00A17870">
              <w:rPr>
                <w:noProof/>
                <w:webHidden/>
              </w:rPr>
              <w:t>4</w:t>
            </w:r>
            <w:r w:rsidR="00ED0A33">
              <w:rPr>
                <w:noProof/>
                <w:webHidden/>
              </w:rPr>
              <w:fldChar w:fldCharType="end"/>
            </w:r>
          </w:hyperlink>
        </w:p>
        <w:p w14:paraId="018CDD1A" w14:textId="0A2AEBB7" w:rsidR="00ED0A33" w:rsidRDefault="00B95765">
          <w:pPr>
            <w:pStyle w:val="Spistreci1"/>
            <w:rPr>
              <w:rFonts w:asciiTheme="minorHAnsi" w:eastAsiaTheme="minorEastAsia" w:hAnsiTheme="minorHAnsi"/>
              <w:noProof/>
              <w:lang w:eastAsia="pl-PL"/>
            </w:rPr>
          </w:pPr>
          <w:hyperlink w:anchor="_Toc72764325" w:history="1">
            <w:r w:rsidR="00ED0A33" w:rsidRPr="00F664A0">
              <w:rPr>
                <w:rStyle w:val="Hipercze"/>
                <w:noProof/>
              </w:rPr>
              <w:t>5.</w:t>
            </w:r>
            <w:r w:rsidR="00ED0A33">
              <w:rPr>
                <w:rFonts w:asciiTheme="minorHAnsi" w:eastAsiaTheme="minorEastAsia" w:hAnsiTheme="minorHAnsi"/>
                <w:noProof/>
                <w:lang w:eastAsia="pl-PL"/>
              </w:rPr>
              <w:tab/>
            </w:r>
            <w:r w:rsidR="00ED0A33" w:rsidRPr="00F664A0">
              <w:rPr>
                <w:rStyle w:val="Hipercze"/>
                <w:noProof/>
              </w:rPr>
              <w:t>INFORMACJA O PRZEDMIOTOWYCH ŚRODKACH DOWODOWYCH</w:t>
            </w:r>
            <w:r w:rsidR="00ED0A33">
              <w:rPr>
                <w:noProof/>
                <w:webHidden/>
              </w:rPr>
              <w:tab/>
            </w:r>
            <w:r w:rsidR="00ED0A33">
              <w:rPr>
                <w:noProof/>
                <w:webHidden/>
              </w:rPr>
              <w:fldChar w:fldCharType="begin"/>
            </w:r>
            <w:r w:rsidR="00ED0A33">
              <w:rPr>
                <w:noProof/>
                <w:webHidden/>
              </w:rPr>
              <w:instrText xml:space="preserve"> PAGEREF _Toc72764325 \h </w:instrText>
            </w:r>
            <w:r w:rsidR="00ED0A33">
              <w:rPr>
                <w:noProof/>
                <w:webHidden/>
              </w:rPr>
            </w:r>
            <w:r w:rsidR="00ED0A33">
              <w:rPr>
                <w:noProof/>
                <w:webHidden/>
              </w:rPr>
              <w:fldChar w:fldCharType="separate"/>
            </w:r>
            <w:r w:rsidR="00A17870">
              <w:rPr>
                <w:noProof/>
                <w:webHidden/>
              </w:rPr>
              <w:t>8</w:t>
            </w:r>
            <w:r w:rsidR="00ED0A33">
              <w:rPr>
                <w:noProof/>
                <w:webHidden/>
              </w:rPr>
              <w:fldChar w:fldCharType="end"/>
            </w:r>
          </w:hyperlink>
        </w:p>
        <w:p w14:paraId="140AF1E2" w14:textId="6F92D786" w:rsidR="00ED0A33" w:rsidRDefault="00B95765">
          <w:pPr>
            <w:pStyle w:val="Spistreci1"/>
            <w:rPr>
              <w:rFonts w:asciiTheme="minorHAnsi" w:eastAsiaTheme="minorEastAsia" w:hAnsiTheme="minorHAnsi"/>
              <w:noProof/>
              <w:lang w:eastAsia="pl-PL"/>
            </w:rPr>
          </w:pPr>
          <w:hyperlink w:anchor="_Toc72764326" w:history="1">
            <w:r w:rsidR="00ED0A33" w:rsidRPr="00F664A0">
              <w:rPr>
                <w:rStyle w:val="Hipercze"/>
                <w:noProof/>
              </w:rPr>
              <w:t>6.</w:t>
            </w:r>
            <w:r w:rsidR="00ED0A33">
              <w:rPr>
                <w:rFonts w:asciiTheme="minorHAnsi" w:eastAsiaTheme="minorEastAsia" w:hAnsiTheme="minorHAnsi"/>
                <w:noProof/>
                <w:lang w:eastAsia="pl-PL"/>
              </w:rPr>
              <w:tab/>
            </w:r>
            <w:r w:rsidR="00ED0A33" w:rsidRPr="00F664A0">
              <w:rPr>
                <w:rStyle w:val="Hipercze"/>
                <w:noProof/>
              </w:rPr>
              <w:t>TERMIN WYKONANIA ZAMÓWIENIA</w:t>
            </w:r>
            <w:r w:rsidR="00ED0A33">
              <w:rPr>
                <w:noProof/>
                <w:webHidden/>
              </w:rPr>
              <w:tab/>
            </w:r>
            <w:r w:rsidR="00ED0A33">
              <w:rPr>
                <w:noProof/>
                <w:webHidden/>
              </w:rPr>
              <w:fldChar w:fldCharType="begin"/>
            </w:r>
            <w:r w:rsidR="00ED0A33">
              <w:rPr>
                <w:noProof/>
                <w:webHidden/>
              </w:rPr>
              <w:instrText xml:space="preserve"> PAGEREF _Toc72764326 \h </w:instrText>
            </w:r>
            <w:r w:rsidR="00ED0A33">
              <w:rPr>
                <w:noProof/>
                <w:webHidden/>
              </w:rPr>
            </w:r>
            <w:r w:rsidR="00ED0A33">
              <w:rPr>
                <w:noProof/>
                <w:webHidden/>
              </w:rPr>
              <w:fldChar w:fldCharType="separate"/>
            </w:r>
            <w:r w:rsidR="00A17870">
              <w:rPr>
                <w:noProof/>
                <w:webHidden/>
              </w:rPr>
              <w:t>8</w:t>
            </w:r>
            <w:r w:rsidR="00ED0A33">
              <w:rPr>
                <w:noProof/>
                <w:webHidden/>
              </w:rPr>
              <w:fldChar w:fldCharType="end"/>
            </w:r>
          </w:hyperlink>
        </w:p>
        <w:p w14:paraId="02EE30DD" w14:textId="77777777" w:rsidR="00ED0A33" w:rsidRDefault="00B95765">
          <w:pPr>
            <w:pStyle w:val="Spistreci1"/>
            <w:rPr>
              <w:rFonts w:asciiTheme="minorHAnsi" w:eastAsiaTheme="minorEastAsia" w:hAnsiTheme="minorHAnsi"/>
              <w:noProof/>
              <w:lang w:eastAsia="pl-PL"/>
            </w:rPr>
          </w:pPr>
          <w:hyperlink w:anchor="_Toc72764327" w:history="1">
            <w:r w:rsidR="00C03F95" w:rsidRPr="00F664A0">
              <w:rPr>
                <w:rStyle w:val="Hipercze"/>
                <w:noProof/>
              </w:rPr>
              <w:t>7.</w:t>
            </w:r>
            <w:r w:rsidR="00C03F95">
              <w:rPr>
                <w:rFonts w:asciiTheme="minorHAnsi" w:eastAsiaTheme="minorEastAsia" w:hAnsiTheme="minorHAnsi"/>
                <w:noProof/>
                <w:lang w:eastAsia="pl-PL"/>
              </w:rPr>
              <w:tab/>
            </w:r>
            <w:r w:rsidR="00C03F95" w:rsidRPr="00F664A0">
              <w:rPr>
                <w:rStyle w:val="Hipercze"/>
                <w:noProof/>
              </w:rPr>
              <w:t>WARUNKI UDZIAŁU W POSTĘPOWANIU</w:t>
            </w:r>
            <w:r w:rsidR="00C03F95">
              <w:rPr>
                <w:noProof/>
                <w:webHidden/>
              </w:rPr>
              <w:tab/>
              <w:t>7</w:t>
            </w:r>
          </w:hyperlink>
        </w:p>
        <w:p w14:paraId="06D55163" w14:textId="49CF32AE" w:rsidR="00ED0A33" w:rsidRDefault="00B95765">
          <w:pPr>
            <w:pStyle w:val="Spistreci1"/>
            <w:rPr>
              <w:rFonts w:asciiTheme="minorHAnsi" w:eastAsiaTheme="minorEastAsia" w:hAnsiTheme="minorHAnsi"/>
              <w:noProof/>
              <w:lang w:eastAsia="pl-PL"/>
            </w:rPr>
          </w:pPr>
          <w:hyperlink w:anchor="_Toc72764328" w:history="1">
            <w:r w:rsidR="00ED0A33" w:rsidRPr="00F664A0">
              <w:rPr>
                <w:rStyle w:val="Hipercze"/>
                <w:noProof/>
              </w:rPr>
              <w:t>8.</w:t>
            </w:r>
            <w:r w:rsidR="00ED0A33">
              <w:rPr>
                <w:rFonts w:asciiTheme="minorHAnsi" w:eastAsiaTheme="minorEastAsia" w:hAnsiTheme="minorHAnsi"/>
                <w:noProof/>
                <w:lang w:eastAsia="pl-PL"/>
              </w:rPr>
              <w:tab/>
            </w:r>
            <w:r w:rsidR="00ED0A33" w:rsidRPr="00F664A0">
              <w:rPr>
                <w:rStyle w:val="Hipercze"/>
                <w:noProof/>
              </w:rPr>
              <w:t>PODSTAWY WYKLUCZENIA</w:t>
            </w:r>
            <w:r w:rsidR="00ED0A33">
              <w:rPr>
                <w:noProof/>
                <w:webHidden/>
              </w:rPr>
              <w:tab/>
            </w:r>
            <w:r w:rsidR="00ED0A33">
              <w:rPr>
                <w:noProof/>
                <w:webHidden/>
              </w:rPr>
              <w:fldChar w:fldCharType="begin"/>
            </w:r>
            <w:r w:rsidR="00ED0A33">
              <w:rPr>
                <w:noProof/>
                <w:webHidden/>
              </w:rPr>
              <w:instrText xml:space="preserve"> PAGEREF _Toc72764328 \h </w:instrText>
            </w:r>
            <w:r w:rsidR="00ED0A33">
              <w:rPr>
                <w:noProof/>
                <w:webHidden/>
              </w:rPr>
            </w:r>
            <w:r w:rsidR="00ED0A33">
              <w:rPr>
                <w:noProof/>
                <w:webHidden/>
              </w:rPr>
              <w:fldChar w:fldCharType="separate"/>
            </w:r>
            <w:r w:rsidR="00A17870">
              <w:rPr>
                <w:noProof/>
                <w:webHidden/>
              </w:rPr>
              <w:t>10</w:t>
            </w:r>
            <w:r w:rsidR="00ED0A33">
              <w:rPr>
                <w:noProof/>
                <w:webHidden/>
              </w:rPr>
              <w:fldChar w:fldCharType="end"/>
            </w:r>
          </w:hyperlink>
        </w:p>
        <w:p w14:paraId="409FFC8D" w14:textId="7A2411F1" w:rsidR="00ED0A33" w:rsidRDefault="00B95765">
          <w:pPr>
            <w:pStyle w:val="Spistreci1"/>
            <w:rPr>
              <w:noProof/>
            </w:rPr>
          </w:pPr>
          <w:hyperlink w:anchor="_Toc72764329" w:history="1">
            <w:r w:rsidR="00ED0A33" w:rsidRPr="00F664A0">
              <w:rPr>
                <w:rStyle w:val="Hipercze"/>
                <w:noProof/>
              </w:rPr>
              <w:t>9.</w:t>
            </w:r>
            <w:r w:rsidR="00ED0A33">
              <w:rPr>
                <w:rFonts w:asciiTheme="minorHAnsi" w:eastAsiaTheme="minorEastAsia" w:hAnsiTheme="minorHAnsi"/>
                <w:noProof/>
                <w:lang w:eastAsia="pl-PL"/>
              </w:rPr>
              <w:tab/>
            </w:r>
            <w:r w:rsidR="00ED0A33" w:rsidRPr="00F664A0">
              <w:rPr>
                <w:rStyle w:val="Hipercze"/>
                <w:noProof/>
              </w:rPr>
              <w:t>INFORMACJA O PODMIOTOWYCH ŚRODKACH DOWODOWYCH</w:t>
            </w:r>
            <w:r w:rsidR="00ED0A33">
              <w:rPr>
                <w:noProof/>
                <w:webHidden/>
              </w:rPr>
              <w:tab/>
            </w:r>
            <w:r w:rsidR="00ED0A33">
              <w:rPr>
                <w:noProof/>
                <w:webHidden/>
              </w:rPr>
              <w:fldChar w:fldCharType="begin"/>
            </w:r>
            <w:r w:rsidR="00ED0A33">
              <w:rPr>
                <w:noProof/>
                <w:webHidden/>
              </w:rPr>
              <w:instrText xml:space="preserve"> PAGEREF _Toc72764329 \h </w:instrText>
            </w:r>
            <w:r w:rsidR="00ED0A33">
              <w:rPr>
                <w:noProof/>
                <w:webHidden/>
              </w:rPr>
            </w:r>
            <w:r w:rsidR="00ED0A33">
              <w:rPr>
                <w:noProof/>
                <w:webHidden/>
              </w:rPr>
              <w:fldChar w:fldCharType="separate"/>
            </w:r>
            <w:r w:rsidR="00A17870">
              <w:rPr>
                <w:noProof/>
                <w:webHidden/>
              </w:rPr>
              <w:t>13</w:t>
            </w:r>
            <w:r w:rsidR="00ED0A33">
              <w:rPr>
                <w:noProof/>
                <w:webHidden/>
              </w:rPr>
              <w:fldChar w:fldCharType="end"/>
            </w:r>
          </w:hyperlink>
        </w:p>
        <w:p w14:paraId="54A87B2D" w14:textId="77777777" w:rsidR="00C03F95" w:rsidRPr="00C03F95" w:rsidRDefault="00C03F95" w:rsidP="00C03F95">
          <w:r>
            <w:t>10. INFORMACJA DLA WYKONAWCÓW POLEGAJĄCYCH NA ZASOBACH INNYCH   PODMIOTÓW………………………………………………………………………………………..17</w:t>
          </w:r>
        </w:p>
        <w:p w14:paraId="5E8A4B02" w14:textId="7B1F6C03" w:rsidR="00ED0A33" w:rsidRDefault="00B95765">
          <w:pPr>
            <w:pStyle w:val="Spistreci1"/>
            <w:rPr>
              <w:rFonts w:asciiTheme="minorHAnsi" w:eastAsiaTheme="minorEastAsia" w:hAnsiTheme="minorHAnsi"/>
              <w:noProof/>
              <w:lang w:eastAsia="pl-PL"/>
            </w:rPr>
          </w:pPr>
          <w:hyperlink w:anchor="_Toc72764330" w:history="1">
            <w:r w:rsidR="00ED0A33" w:rsidRPr="00F664A0">
              <w:rPr>
                <w:rStyle w:val="Hipercze"/>
                <w:rFonts w:cs="Arial"/>
                <w:noProof/>
              </w:rPr>
              <w:t>11.</w:t>
            </w:r>
            <w:r w:rsidR="00ED0A33">
              <w:rPr>
                <w:rFonts w:asciiTheme="minorHAnsi" w:eastAsiaTheme="minorEastAsia" w:hAnsiTheme="minorHAnsi"/>
                <w:noProof/>
                <w:lang w:eastAsia="pl-PL"/>
              </w:rPr>
              <w:tab/>
            </w:r>
            <w:r w:rsidR="00ED0A33" w:rsidRPr="00F664A0">
              <w:rPr>
                <w:rStyle w:val="Hipercze"/>
                <w:rFonts w:cs="Arial"/>
                <w:noProof/>
              </w:rPr>
              <w:t>INFORMACJA DLA WYKONAWCÓW WSPÓLNIE UBIEGAJĄCYCH SIĘ  O UDZIELENIE ZAMÓWIENIA (W TYM SPÓŁKI CYWILNE)</w:t>
            </w:r>
            <w:r w:rsidR="00ED0A33">
              <w:rPr>
                <w:noProof/>
                <w:webHidden/>
              </w:rPr>
              <w:tab/>
            </w:r>
            <w:r w:rsidR="00ED0A33">
              <w:rPr>
                <w:noProof/>
                <w:webHidden/>
              </w:rPr>
              <w:fldChar w:fldCharType="begin"/>
            </w:r>
            <w:r w:rsidR="00ED0A33">
              <w:rPr>
                <w:noProof/>
                <w:webHidden/>
              </w:rPr>
              <w:instrText xml:space="preserve"> PAGEREF _Toc72764330 \h </w:instrText>
            </w:r>
            <w:r w:rsidR="00ED0A33">
              <w:rPr>
                <w:noProof/>
                <w:webHidden/>
              </w:rPr>
            </w:r>
            <w:r w:rsidR="00ED0A33">
              <w:rPr>
                <w:noProof/>
                <w:webHidden/>
              </w:rPr>
              <w:fldChar w:fldCharType="separate"/>
            </w:r>
            <w:r w:rsidR="00A17870">
              <w:rPr>
                <w:noProof/>
                <w:webHidden/>
              </w:rPr>
              <w:t>21</w:t>
            </w:r>
            <w:r w:rsidR="00ED0A33">
              <w:rPr>
                <w:noProof/>
                <w:webHidden/>
              </w:rPr>
              <w:fldChar w:fldCharType="end"/>
            </w:r>
          </w:hyperlink>
        </w:p>
        <w:p w14:paraId="7A6C6783" w14:textId="61FE7033" w:rsidR="00ED0A33" w:rsidRDefault="00B95765">
          <w:pPr>
            <w:pStyle w:val="Spistreci1"/>
            <w:rPr>
              <w:rFonts w:asciiTheme="minorHAnsi" w:eastAsiaTheme="minorEastAsia" w:hAnsiTheme="minorHAnsi"/>
              <w:noProof/>
              <w:lang w:eastAsia="pl-PL"/>
            </w:rPr>
          </w:pPr>
          <w:hyperlink w:anchor="_Toc72764331" w:history="1">
            <w:r w:rsidR="00ED0A33" w:rsidRPr="00F664A0">
              <w:rPr>
                <w:rStyle w:val="Hipercze"/>
                <w:noProof/>
              </w:rPr>
              <w:t>12.</w:t>
            </w:r>
            <w:r w:rsidR="00ED0A33">
              <w:rPr>
                <w:rFonts w:asciiTheme="minorHAnsi" w:eastAsiaTheme="minorEastAsia" w:hAnsiTheme="minorHAnsi"/>
                <w:noProof/>
                <w:lang w:eastAsia="pl-PL"/>
              </w:rPr>
              <w:tab/>
            </w:r>
            <w:r w:rsidR="00ED0A33" w:rsidRPr="00F664A0">
              <w:rPr>
                <w:rStyle w:val="Hipercze"/>
                <w:noProof/>
              </w:rPr>
              <w:t>INFORMACJA O ŚRODKACH KOMUNIKACJI ELEKTRONICZNEJ, PRZY UŻYCIU KTÓRYCH ZAMAWIAJĄCY BĘDZIE KOMUNIKOWAŁ SIĘ Z WYKONAWCAMI, ORAZ INFORMACJE O WYMAGANIACH TECHNICZNYCH I ORGANIZACYJNYCH SPORZĄDZANIA, WYSYŁANIA I ODBIERANIA KORESPONDENCJI ELEKTRONICZNEJ</w:t>
            </w:r>
            <w:r w:rsidR="00ED0A33">
              <w:rPr>
                <w:noProof/>
                <w:webHidden/>
              </w:rPr>
              <w:tab/>
            </w:r>
            <w:r w:rsidR="00ED0A33">
              <w:rPr>
                <w:noProof/>
                <w:webHidden/>
              </w:rPr>
              <w:fldChar w:fldCharType="begin"/>
            </w:r>
            <w:r w:rsidR="00ED0A33">
              <w:rPr>
                <w:noProof/>
                <w:webHidden/>
              </w:rPr>
              <w:instrText xml:space="preserve"> PAGEREF _Toc72764331 \h </w:instrText>
            </w:r>
            <w:r w:rsidR="00ED0A33">
              <w:rPr>
                <w:noProof/>
                <w:webHidden/>
              </w:rPr>
            </w:r>
            <w:r w:rsidR="00ED0A33">
              <w:rPr>
                <w:noProof/>
                <w:webHidden/>
              </w:rPr>
              <w:fldChar w:fldCharType="separate"/>
            </w:r>
            <w:r w:rsidR="00A17870">
              <w:rPr>
                <w:noProof/>
                <w:webHidden/>
              </w:rPr>
              <w:t>22</w:t>
            </w:r>
            <w:r w:rsidR="00ED0A33">
              <w:rPr>
                <w:noProof/>
                <w:webHidden/>
              </w:rPr>
              <w:fldChar w:fldCharType="end"/>
            </w:r>
          </w:hyperlink>
        </w:p>
        <w:p w14:paraId="2BCBF9FD" w14:textId="57490BB7" w:rsidR="00ED0A33" w:rsidRDefault="00B95765">
          <w:pPr>
            <w:pStyle w:val="Spistreci1"/>
            <w:rPr>
              <w:rFonts w:asciiTheme="minorHAnsi" w:eastAsiaTheme="minorEastAsia" w:hAnsiTheme="minorHAnsi"/>
              <w:noProof/>
              <w:lang w:eastAsia="pl-PL"/>
            </w:rPr>
          </w:pPr>
          <w:hyperlink w:anchor="_Toc72764332" w:history="1">
            <w:r w:rsidR="00ED0A33" w:rsidRPr="00F664A0">
              <w:rPr>
                <w:rStyle w:val="Hipercze"/>
                <w:noProof/>
              </w:rPr>
              <w:t>13.</w:t>
            </w:r>
            <w:r w:rsidR="00ED0A33">
              <w:rPr>
                <w:rFonts w:asciiTheme="minorHAnsi" w:eastAsiaTheme="minorEastAsia" w:hAnsiTheme="minorHAnsi"/>
                <w:noProof/>
                <w:lang w:eastAsia="pl-PL"/>
              </w:rPr>
              <w:tab/>
            </w:r>
            <w:r w:rsidR="00ED0A33" w:rsidRPr="00F664A0">
              <w:rPr>
                <w:rStyle w:val="Hipercze"/>
                <w:rFonts w:asciiTheme="majorHAnsi" w:hAnsiTheme="majorHAnsi"/>
                <w:noProof/>
              </w:rPr>
              <w:t>WYMAGANIA DOTYCZĄCE WADIUM</w:t>
            </w:r>
            <w:r w:rsidR="00ED0A33">
              <w:rPr>
                <w:noProof/>
                <w:webHidden/>
              </w:rPr>
              <w:tab/>
            </w:r>
            <w:r w:rsidR="00ED0A33">
              <w:rPr>
                <w:noProof/>
                <w:webHidden/>
              </w:rPr>
              <w:fldChar w:fldCharType="begin"/>
            </w:r>
            <w:r w:rsidR="00ED0A33">
              <w:rPr>
                <w:noProof/>
                <w:webHidden/>
              </w:rPr>
              <w:instrText xml:space="preserve"> PAGEREF _Toc72764332 \h </w:instrText>
            </w:r>
            <w:r w:rsidR="00ED0A33">
              <w:rPr>
                <w:noProof/>
                <w:webHidden/>
              </w:rPr>
            </w:r>
            <w:r w:rsidR="00ED0A33">
              <w:rPr>
                <w:noProof/>
                <w:webHidden/>
              </w:rPr>
              <w:fldChar w:fldCharType="separate"/>
            </w:r>
            <w:r w:rsidR="00A17870">
              <w:rPr>
                <w:noProof/>
                <w:webHidden/>
              </w:rPr>
              <w:t>25</w:t>
            </w:r>
            <w:r w:rsidR="00ED0A33">
              <w:rPr>
                <w:noProof/>
                <w:webHidden/>
              </w:rPr>
              <w:fldChar w:fldCharType="end"/>
            </w:r>
          </w:hyperlink>
        </w:p>
        <w:p w14:paraId="4B4219E1" w14:textId="1D522F91" w:rsidR="00ED0A33" w:rsidRDefault="00B95765">
          <w:pPr>
            <w:pStyle w:val="Spistreci1"/>
            <w:rPr>
              <w:rFonts w:asciiTheme="minorHAnsi" w:eastAsiaTheme="minorEastAsia" w:hAnsiTheme="minorHAnsi"/>
              <w:noProof/>
              <w:lang w:eastAsia="pl-PL"/>
            </w:rPr>
          </w:pPr>
          <w:hyperlink w:anchor="_Toc72764333" w:history="1">
            <w:r w:rsidR="00ED0A33" w:rsidRPr="00F664A0">
              <w:rPr>
                <w:rStyle w:val="Hipercze"/>
                <w:rFonts w:cs="Arial"/>
                <w:noProof/>
              </w:rPr>
              <w:t>14.</w:t>
            </w:r>
            <w:r w:rsidR="00ED0A33">
              <w:rPr>
                <w:rFonts w:asciiTheme="minorHAnsi" w:eastAsiaTheme="minorEastAsia" w:hAnsiTheme="minorHAnsi"/>
                <w:noProof/>
                <w:lang w:eastAsia="pl-PL"/>
              </w:rPr>
              <w:tab/>
            </w:r>
            <w:r w:rsidR="00ED0A33" w:rsidRPr="00F664A0">
              <w:rPr>
                <w:rStyle w:val="Hipercze"/>
                <w:rFonts w:cs="Arial"/>
                <w:noProof/>
              </w:rPr>
              <w:t>OPIS SPOSOBU PRZYGOTOWANIA OFERT</w:t>
            </w:r>
            <w:r w:rsidR="00ED0A33">
              <w:rPr>
                <w:noProof/>
                <w:webHidden/>
              </w:rPr>
              <w:tab/>
            </w:r>
            <w:r w:rsidR="00ED0A33">
              <w:rPr>
                <w:noProof/>
                <w:webHidden/>
              </w:rPr>
              <w:fldChar w:fldCharType="begin"/>
            </w:r>
            <w:r w:rsidR="00ED0A33">
              <w:rPr>
                <w:noProof/>
                <w:webHidden/>
              </w:rPr>
              <w:instrText xml:space="preserve"> PAGEREF _Toc72764333 \h </w:instrText>
            </w:r>
            <w:r w:rsidR="00ED0A33">
              <w:rPr>
                <w:noProof/>
                <w:webHidden/>
              </w:rPr>
            </w:r>
            <w:r w:rsidR="00ED0A33">
              <w:rPr>
                <w:noProof/>
                <w:webHidden/>
              </w:rPr>
              <w:fldChar w:fldCharType="separate"/>
            </w:r>
            <w:r w:rsidR="00A17870">
              <w:rPr>
                <w:noProof/>
                <w:webHidden/>
              </w:rPr>
              <w:t>25</w:t>
            </w:r>
            <w:r w:rsidR="00ED0A33">
              <w:rPr>
                <w:noProof/>
                <w:webHidden/>
              </w:rPr>
              <w:fldChar w:fldCharType="end"/>
            </w:r>
          </w:hyperlink>
        </w:p>
        <w:p w14:paraId="41E7A4B4" w14:textId="59642156" w:rsidR="00ED0A33" w:rsidRDefault="00B95765">
          <w:pPr>
            <w:pStyle w:val="Spistreci1"/>
            <w:rPr>
              <w:rFonts w:asciiTheme="minorHAnsi" w:eastAsiaTheme="minorEastAsia" w:hAnsiTheme="minorHAnsi"/>
              <w:noProof/>
              <w:lang w:eastAsia="pl-PL"/>
            </w:rPr>
          </w:pPr>
          <w:hyperlink w:anchor="_Toc72764334" w:history="1">
            <w:r w:rsidR="00ED0A33" w:rsidRPr="00F664A0">
              <w:rPr>
                <w:rStyle w:val="Hipercze"/>
                <w:rFonts w:cs="Arial"/>
                <w:noProof/>
              </w:rPr>
              <w:t>15.</w:t>
            </w:r>
            <w:r w:rsidR="00ED0A33">
              <w:rPr>
                <w:rFonts w:asciiTheme="minorHAnsi" w:eastAsiaTheme="minorEastAsia" w:hAnsiTheme="minorHAnsi"/>
                <w:noProof/>
                <w:lang w:eastAsia="pl-PL"/>
              </w:rPr>
              <w:tab/>
            </w:r>
            <w:r w:rsidR="00ED0A33" w:rsidRPr="00F664A0">
              <w:rPr>
                <w:rStyle w:val="Hipercze"/>
                <w:rFonts w:cs="Arial"/>
                <w:noProof/>
              </w:rPr>
              <w:t>SKŁADANIE I OTWARCIE OFERT</w:t>
            </w:r>
            <w:r w:rsidR="00ED0A33">
              <w:rPr>
                <w:noProof/>
                <w:webHidden/>
              </w:rPr>
              <w:tab/>
            </w:r>
            <w:r w:rsidR="00ED0A33">
              <w:rPr>
                <w:noProof/>
                <w:webHidden/>
              </w:rPr>
              <w:fldChar w:fldCharType="begin"/>
            </w:r>
            <w:r w:rsidR="00ED0A33">
              <w:rPr>
                <w:noProof/>
                <w:webHidden/>
              </w:rPr>
              <w:instrText xml:space="preserve"> PAGEREF _Toc72764334 \h </w:instrText>
            </w:r>
            <w:r w:rsidR="00ED0A33">
              <w:rPr>
                <w:noProof/>
                <w:webHidden/>
              </w:rPr>
            </w:r>
            <w:r w:rsidR="00ED0A33">
              <w:rPr>
                <w:noProof/>
                <w:webHidden/>
              </w:rPr>
              <w:fldChar w:fldCharType="separate"/>
            </w:r>
            <w:r w:rsidR="00A17870">
              <w:rPr>
                <w:noProof/>
                <w:webHidden/>
              </w:rPr>
              <w:t>26</w:t>
            </w:r>
            <w:r w:rsidR="00ED0A33">
              <w:rPr>
                <w:noProof/>
                <w:webHidden/>
              </w:rPr>
              <w:fldChar w:fldCharType="end"/>
            </w:r>
          </w:hyperlink>
        </w:p>
        <w:p w14:paraId="6EA670AB" w14:textId="7F811429" w:rsidR="00ED0A33" w:rsidRDefault="00B95765">
          <w:pPr>
            <w:pStyle w:val="Spistreci1"/>
            <w:rPr>
              <w:rFonts w:asciiTheme="minorHAnsi" w:eastAsiaTheme="minorEastAsia" w:hAnsiTheme="minorHAnsi"/>
              <w:noProof/>
              <w:lang w:eastAsia="pl-PL"/>
            </w:rPr>
          </w:pPr>
          <w:hyperlink w:anchor="_Toc72764335" w:history="1">
            <w:r w:rsidR="00ED0A33" w:rsidRPr="00F664A0">
              <w:rPr>
                <w:rStyle w:val="Hipercze"/>
                <w:rFonts w:cs="Arial"/>
                <w:noProof/>
              </w:rPr>
              <w:t>16.</w:t>
            </w:r>
            <w:r w:rsidR="00ED0A33">
              <w:rPr>
                <w:rFonts w:asciiTheme="minorHAnsi" w:eastAsiaTheme="minorEastAsia" w:hAnsiTheme="minorHAnsi"/>
                <w:noProof/>
                <w:lang w:eastAsia="pl-PL"/>
              </w:rPr>
              <w:tab/>
            </w:r>
            <w:r w:rsidR="00ED0A33" w:rsidRPr="00F664A0">
              <w:rPr>
                <w:rStyle w:val="Hipercze"/>
                <w:rFonts w:cs="Arial"/>
                <w:noProof/>
              </w:rPr>
              <w:t>TERMIN ZWIĄZANIA OFERTĄ</w:t>
            </w:r>
            <w:r w:rsidR="00ED0A33">
              <w:rPr>
                <w:noProof/>
                <w:webHidden/>
              </w:rPr>
              <w:tab/>
            </w:r>
            <w:r w:rsidR="00ED0A33">
              <w:rPr>
                <w:noProof/>
                <w:webHidden/>
              </w:rPr>
              <w:fldChar w:fldCharType="begin"/>
            </w:r>
            <w:r w:rsidR="00ED0A33">
              <w:rPr>
                <w:noProof/>
                <w:webHidden/>
              </w:rPr>
              <w:instrText xml:space="preserve"> PAGEREF _Toc72764335 \h </w:instrText>
            </w:r>
            <w:r w:rsidR="00ED0A33">
              <w:rPr>
                <w:noProof/>
                <w:webHidden/>
              </w:rPr>
            </w:r>
            <w:r w:rsidR="00ED0A33">
              <w:rPr>
                <w:noProof/>
                <w:webHidden/>
              </w:rPr>
              <w:fldChar w:fldCharType="separate"/>
            </w:r>
            <w:r w:rsidR="00A17870">
              <w:rPr>
                <w:noProof/>
                <w:webHidden/>
              </w:rPr>
              <w:t>27</w:t>
            </w:r>
            <w:r w:rsidR="00ED0A33">
              <w:rPr>
                <w:noProof/>
                <w:webHidden/>
              </w:rPr>
              <w:fldChar w:fldCharType="end"/>
            </w:r>
          </w:hyperlink>
        </w:p>
        <w:p w14:paraId="023D43D1" w14:textId="77777777" w:rsidR="00D66447" w:rsidRPr="00AA0386" w:rsidRDefault="00534813" w:rsidP="00D66447">
          <w:pPr>
            <w:pStyle w:val="Spistreci1"/>
            <w:rPr>
              <w:rFonts w:asciiTheme="minorHAnsi" w:eastAsiaTheme="minorEastAsia" w:hAnsiTheme="minorHAnsi"/>
              <w:noProof/>
              <w:lang w:eastAsia="pl-PL"/>
            </w:rPr>
          </w:pPr>
          <w:r>
            <w:rPr>
              <w:b/>
              <w:bCs/>
            </w:rPr>
            <w:fldChar w:fldCharType="end"/>
          </w:r>
          <w:hyperlink w:anchor="_Toc71804631" w:history="1">
            <w:r w:rsidR="00C03F95" w:rsidRPr="00AA0386">
              <w:rPr>
                <w:rStyle w:val="Hipercze"/>
                <w:rFonts w:cs="Arial"/>
                <w:noProof/>
                <w:color w:val="auto"/>
                <w:u w:val="none"/>
              </w:rPr>
              <w:t>17.</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OPIS SPOSOBU OBLICZENIA CENY OFERTY</w:t>
            </w:r>
            <w:r w:rsidR="00C03F95" w:rsidRPr="00AA0386">
              <w:rPr>
                <w:noProof/>
                <w:webHidden/>
              </w:rPr>
              <w:tab/>
            </w:r>
            <w:r w:rsidR="00C03F95">
              <w:rPr>
                <w:noProof/>
                <w:webHidden/>
              </w:rPr>
              <w:t>25</w:t>
            </w:r>
          </w:hyperlink>
        </w:p>
        <w:p w14:paraId="035F476D" w14:textId="77777777" w:rsidR="00D66447" w:rsidRPr="00AA0386" w:rsidRDefault="00B95765" w:rsidP="00D66447">
          <w:pPr>
            <w:pStyle w:val="Spistreci1"/>
            <w:rPr>
              <w:rFonts w:asciiTheme="minorHAnsi" w:eastAsiaTheme="minorEastAsia" w:hAnsiTheme="minorHAnsi"/>
              <w:noProof/>
              <w:lang w:eastAsia="pl-PL"/>
            </w:rPr>
          </w:pPr>
          <w:hyperlink w:anchor="_Toc71804631" w:history="1">
            <w:r w:rsidR="00C03F95" w:rsidRPr="00AA0386">
              <w:rPr>
                <w:rStyle w:val="Hipercze"/>
                <w:rFonts w:cs="Arial"/>
                <w:noProof/>
                <w:color w:val="auto"/>
                <w:u w:val="none"/>
              </w:rPr>
              <w:t>18.</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OPIS KRYTERIÓW OCENY OFERT, WRAZ Z PODANIEM WAG TYCH KRYTERIÓW I SPOSOBU OCENY OFERT</w:t>
            </w:r>
            <w:r w:rsidR="00C03F95" w:rsidRPr="00AA0386">
              <w:rPr>
                <w:noProof/>
                <w:webHidden/>
              </w:rPr>
              <w:tab/>
            </w:r>
            <w:r w:rsidR="00C03F95">
              <w:rPr>
                <w:noProof/>
                <w:webHidden/>
              </w:rPr>
              <w:t>26</w:t>
            </w:r>
          </w:hyperlink>
        </w:p>
        <w:p w14:paraId="7943D14D" w14:textId="77777777" w:rsidR="00D66447" w:rsidRPr="00AA0386" w:rsidRDefault="00B95765" w:rsidP="00D66447">
          <w:pPr>
            <w:pStyle w:val="Spistreci1"/>
            <w:rPr>
              <w:rFonts w:asciiTheme="minorHAnsi" w:eastAsiaTheme="minorEastAsia" w:hAnsiTheme="minorHAnsi"/>
              <w:noProof/>
              <w:lang w:eastAsia="pl-PL"/>
            </w:rPr>
          </w:pPr>
          <w:hyperlink w:anchor="_Toc71804631" w:history="1">
            <w:r w:rsidR="00C03F95" w:rsidRPr="00AA0386">
              <w:rPr>
                <w:rStyle w:val="Hipercze"/>
                <w:rFonts w:cs="Arial"/>
                <w:noProof/>
                <w:color w:val="auto"/>
                <w:u w:val="none"/>
              </w:rPr>
              <w:t>19.</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WYBÓR NAJKORZYSTNIEJSZEJ OFERTY</w:t>
            </w:r>
            <w:r w:rsidR="00C03F95" w:rsidRPr="00AA0386">
              <w:rPr>
                <w:noProof/>
                <w:webHidden/>
              </w:rPr>
              <w:tab/>
            </w:r>
            <w:r w:rsidR="00C03F95">
              <w:rPr>
                <w:noProof/>
                <w:webHidden/>
              </w:rPr>
              <w:t>27</w:t>
            </w:r>
          </w:hyperlink>
        </w:p>
        <w:p w14:paraId="39C16A5B" w14:textId="77777777" w:rsidR="00D66447" w:rsidRPr="00AA0386" w:rsidRDefault="00B95765" w:rsidP="00D66447">
          <w:pPr>
            <w:pStyle w:val="Spistreci1"/>
            <w:rPr>
              <w:rFonts w:asciiTheme="minorHAnsi" w:eastAsiaTheme="minorEastAsia" w:hAnsiTheme="minorHAnsi"/>
              <w:noProof/>
              <w:lang w:eastAsia="pl-PL"/>
            </w:rPr>
          </w:pPr>
          <w:hyperlink w:anchor="_Toc71804631" w:history="1">
            <w:r w:rsidR="00C03F95" w:rsidRPr="00AA0386">
              <w:rPr>
                <w:rStyle w:val="Hipercze"/>
                <w:rFonts w:cs="Arial"/>
                <w:noProof/>
                <w:color w:val="auto"/>
                <w:u w:val="none"/>
              </w:rPr>
              <w:t>20.</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INFORMACJE O FORMALNOŚCIACH, JAKIE MUSZĄ ZOSTAĆ DOPEŁNIONE PO WYBORZE OFERTY W CELU ZAWARCIA UMOWY W SPRAWIE ZAMÓWIENIA PUBLICZNEGO</w:t>
            </w:r>
            <w:r w:rsidR="00C03F95" w:rsidRPr="00AA0386">
              <w:rPr>
                <w:noProof/>
                <w:webHidden/>
              </w:rPr>
              <w:tab/>
            </w:r>
            <w:r w:rsidR="00C03F95">
              <w:rPr>
                <w:noProof/>
                <w:webHidden/>
              </w:rPr>
              <w:t>27</w:t>
            </w:r>
          </w:hyperlink>
        </w:p>
        <w:p w14:paraId="4C19E546" w14:textId="77777777" w:rsidR="00D66447" w:rsidRPr="00AA0386" w:rsidRDefault="00B95765" w:rsidP="00D66447">
          <w:pPr>
            <w:pStyle w:val="Spistreci1"/>
            <w:rPr>
              <w:rStyle w:val="Hipercze"/>
              <w:noProof/>
              <w:color w:val="auto"/>
              <w:u w:val="none"/>
            </w:rPr>
          </w:pPr>
          <w:hyperlink w:anchor="_Toc71804631" w:history="1">
            <w:r w:rsidR="00C03F95" w:rsidRPr="00AA0386">
              <w:rPr>
                <w:rStyle w:val="Hipercze"/>
                <w:rFonts w:cs="Arial"/>
                <w:noProof/>
                <w:color w:val="auto"/>
                <w:u w:val="none"/>
              </w:rPr>
              <w:t>21.</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WYMAGANIA DOTYCZACE ZABEZPIECZENIA NALEŻYTEGO WYKONANIA UMOWY</w:t>
            </w:r>
            <w:r w:rsidR="00C03F95" w:rsidRPr="00AA0386">
              <w:rPr>
                <w:noProof/>
                <w:webHidden/>
              </w:rPr>
              <w:tab/>
            </w:r>
            <w:r w:rsidR="00C03F95">
              <w:rPr>
                <w:noProof/>
                <w:webHidden/>
              </w:rPr>
              <w:t>28</w:t>
            </w:r>
          </w:hyperlink>
        </w:p>
        <w:p w14:paraId="187D7B75" w14:textId="77777777" w:rsidR="00DD02CC" w:rsidRPr="00AA0386" w:rsidRDefault="00B95765" w:rsidP="00DD02CC">
          <w:pPr>
            <w:pStyle w:val="Spistreci1"/>
            <w:rPr>
              <w:rStyle w:val="Hipercze"/>
              <w:noProof/>
              <w:color w:val="auto"/>
              <w:u w:val="none"/>
            </w:rPr>
          </w:pPr>
          <w:hyperlink w:anchor="_Toc71804631" w:history="1">
            <w:r w:rsidR="00C03F95" w:rsidRPr="00AA0386">
              <w:rPr>
                <w:rStyle w:val="Hipercze"/>
                <w:rFonts w:cs="Arial"/>
                <w:noProof/>
                <w:color w:val="auto"/>
                <w:u w:val="none"/>
              </w:rPr>
              <w:t>22.</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 xml:space="preserve">PROJEKTOWANE POSTANOWIENIA UMOWY W SPRAWIE ZAMÓWIENIA PUBLICZNEGO, KTÓRE ZOSTANĄ WPROWADZONE DO UMOWY W SPRAWIE ZAMÓWIENIA PUBLICZNEGO </w:t>
            </w:r>
            <w:r w:rsidR="00C03F95" w:rsidRPr="00AA0386">
              <w:rPr>
                <w:noProof/>
                <w:webHidden/>
              </w:rPr>
              <w:tab/>
            </w:r>
            <w:r w:rsidR="00C03F95">
              <w:rPr>
                <w:noProof/>
                <w:webHidden/>
              </w:rPr>
              <w:t>29</w:t>
            </w:r>
          </w:hyperlink>
        </w:p>
        <w:p w14:paraId="20F606DB" w14:textId="77777777" w:rsidR="00DD02CC" w:rsidRPr="00AA0386" w:rsidRDefault="00B95765" w:rsidP="00DD02CC">
          <w:pPr>
            <w:pStyle w:val="Spistreci1"/>
            <w:rPr>
              <w:rStyle w:val="Hipercze"/>
              <w:noProof/>
              <w:color w:val="auto"/>
              <w:u w:val="none"/>
            </w:rPr>
          </w:pPr>
          <w:hyperlink w:anchor="_Toc71804631" w:history="1">
            <w:r w:rsidR="00C03F95" w:rsidRPr="00AA0386">
              <w:rPr>
                <w:rStyle w:val="Hipercze"/>
                <w:rFonts w:cs="Arial"/>
                <w:noProof/>
                <w:color w:val="auto"/>
                <w:u w:val="none"/>
              </w:rPr>
              <w:t>23.</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OCHRONA DANYCH OSOBOWYCH</w:t>
            </w:r>
            <w:r w:rsidR="00C03F95" w:rsidRPr="00AA0386">
              <w:rPr>
                <w:noProof/>
                <w:webHidden/>
              </w:rPr>
              <w:tab/>
            </w:r>
            <w:r w:rsidR="00C03F95">
              <w:rPr>
                <w:noProof/>
                <w:webHidden/>
              </w:rPr>
              <w:t>29</w:t>
            </w:r>
          </w:hyperlink>
        </w:p>
        <w:p w14:paraId="1971C0C0" w14:textId="77777777" w:rsidR="00AA0386" w:rsidRPr="00AA0386" w:rsidRDefault="00B95765" w:rsidP="00AA0386">
          <w:pPr>
            <w:pStyle w:val="Spistreci1"/>
            <w:rPr>
              <w:rStyle w:val="Hipercze"/>
              <w:noProof/>
              <w:color w:val="auto"/>
              <w:u w:val="none"/>
            </w:rPr>
          </w:pPr>
          <w:hyperlink w:anchor="_Toc71804631" w:history="1">
            <w:r w:rsidR="00C27D2A" w:rsidRPr="00AA0386">
              <w:rPr>
                <w:rStyle w:val="Hipercze"/>
                <w:rFonts w:cs="Arial"/>
                <w:noProof/>
                <w:color w:val="auto"/>
                <w:u w:val="none"/>
              </w:rPr>
              <w:t>24.</w:t>
            </w:r>
            <w:r w:rsidR="00C27D2A" w:rsidRPr="00AA0386">
              <w:rPr>
                <w:rFonts w:asciiTheme="minorHAnsi" w:eastAsiaTheme="minorEastAsia" w:hAnsiTheme="minorHAnsi"/>
                <w:noProof/>
                <w:lang w:eastAsia="pl-PL"/>
              </w:rPr>
              <w:tab/>
            </w:r>
            <w:r w:rsidR="00C27D2A" w:rsidRPr="00AA0386">
              <w:rPr>
                <w:rStyle w:val="Hipercze"/>
                <w:rFonts w:cs="Arial"/>
                <w:noProof/>
                <w:color w:val="auto"/>
                <w:u w:val="none"/>
              </w:rPr>
              <w:t>POUCZENIE O ŚRODKACH OCHRONY PRAWNEJ</w:t>
            </w:r>
            <w:r w:rsidR="00C27D2A" w:rsidRPr="00AA0386">
              <w:rPr>
                <w:noProof/>
                <w:webHidden/>
              </w:rPr>
              <w:tab/>
            </w:r>
            <w:r w:rsidR="00C27D2A">
              <w:rPr>
                <w:noProof/>
                <w:webHidden/>
              </w:rPr>
              <w:t>30</w:t>
            </w:r>
          </w:hyperlink>
        </w:p>
        <w:p w14:paraId="3BFC3A46" w14:textId="77777777" w:rsidR="00AA0386" w:rsidRPr="00AA0386" w:rsidRDefault="00B95765" w:rsidP="00AA0386">
          <w:pPr>
            <w:pStyle w:val="Spistreci1"/>
            <w:rPr>
              <w:rStyle w:val="Hipercze"/>
              <w:noProof/>
              <w:color w:val="auto"/>
              <w:u w:val="none"/>
            </w:rPr>
          </w:pPr>
          <w:hyperlink w:anchor="_Toc71804631" w:history="1">
            <w:r w:rsidR="00C27D2A" w:rsidRPr="00AA0386">
              <w:rPr>
                <w:rStyle w:val="Hipercze"/>
                <w:rFonts w:cs="Arial"/>
                <w:noProof/>
                <w:color w:val="auto"/>
                <w:u w:val="none"/>
              </w:rPr>
              <w:t>25.</w:t>
            </w:r>
            <w:r w:rsidR="00C27D2A" w:rsidRPr="00AA0386">
              <w:rPr>
                <w:rFonts w:asciiTheme="minorHAnsi" w:eastAsiaTheme="minorEastAsia" w:hAnsiTheme="minorHAnsi"/>
                <w:noProof/>
                <w:lang w:eastAsia="pl-PL"/>
              </w:rPr>
              <w:tab/>
            </w:r>
            <w:r w:rsidR="00C27D2A" w:rsidRPr="00AA0386">
              <w:rPr>
                <w:rStyle w:val="Hipercze"/>
                <w:rFonts w:cs="Arial"/>
                <w:noProof/>
                <w:color w:val="auto"/>
                <w:u w:val="none"/>
              </w:rPr>
              <w:t>WYMAGANIA W ZAKRESIE ZATRUDNIENIA PRZEZ WYKONAWCĘ, LUB PODWYKONAWCĘ, OSÓB NA PODSTAWIE STOSUNKU PRACY</w:t>
            </w:r>
            <w:r w:rsidR="00C27D2A" w:rsidRPr="00AA0386">
              <w:rPr>
                <w:noProof/>
                <w:webHidden/>
              </w:rPr>
              <w:tab/>
            </w:r>
            <w:r w:rsidR="00C27D2A">
              <w:rPr>
                <w:noProof/>
                <w:webHidden/>
              </w:rPr>
              <w:t>33</w:t>
            </w:r>
          </w:hyperlink>
        </w:p>
        <w:p w14:paraId="565475EE" w14:textId="77777777" w:rsidR="00AA0386" w:rsidRPr="00AA0386" w:rsidRDefault="00B95765" w:rsidP="00AA0386">
          <w:pPr>
            <w:pStyle w:val="Spistreci1"/>
            <w:rPr>
              <w:rStyle w:val="Hipercze"/>
              <w:noProof/>
              <w:color w:val="auto"/>
              <w:u w:val="none"/>
            </w:rPr>
          </w:pPr>
          <w:hyperlink w:anchor="_Toc71804631" w:history="1">
            <w:r w:rsidR="00C27D2A" w:rsidRPr="00AA0386">
              <w:rPr>
                <w:rStyle w:val="Hipercze"/>
                <w:rFonts w:cs="Arial"/>
                <w:noProof/>
                <w:color w:val="auto"/>
                <w:u w:val="none"/>
              </w:rPr>
              <w:t>26.</w:t>
            </w:r>
            <w:r w:rsidR="00C27D2A" w:rsidRPr="00AA0386">
              <w:rPr>
                <w:rFonts w:asciiTheme="minorHAnsi" w:eastAsiaTheme="minorEastAsia" w:hAnsiTheme="minorHAnsi"/>
                <w:noProof/>
                <w:lang w:eastAsia="pl-PL"/>
              </w:rPr>
              <w:tab/>
            </w:r>
            <w:r w:rsidR="00C27D2A" w:rsidRPr="00AA0386">
              <w:rPr>
                <w:rStyle w:val="Hipercze"/>
                <w:rFonts w:cs="Arial"/>
                <w:noProof/>
                <w:color w:val="auto"/>
                <w:u w:val="none"/>
              </w:rPr>
              <w:t>INFORMACJE DODATKOWE</w:t>
            </w:r>
            <w:r w:rsidR="00C27D2A" w:rsidRPr="00AA0386">
              <w:rPr>
                <w:noProof/>
                <w:webHidden/>
              </w:rPr>
              <w:tab/>
            </w:r>
            <w:r w:rsidR="00C27D2A">
              <w:rPr>
                <w:noProof/>
                <w:webHidden/>
              </w:rPr>
              <w:t>33</w:t>
            </w:r>
          </w:hyperlink>
        </w:p>
        <w:p w14:paraId="013D17E3" w14:textId="77777777" w:rsidR="00AA0386" w:rsidRPr="00AA0386" w:rsidRDefault="00B95765" w:rsidP="00AA0386">
          <w:pPr>
            <w:pStyle w:val="Spistreci1"/>
            <w:rPr>
              <w:rFonts w:asciiTheme="minorHAnsi" w:eastAsiaTheme="minorEastAsia" w:hAnsiTheme="minorHAnsi"/>
              <w:noProof/>
              <w:lang w:eastAsia="pl-PL"/>
            </w:rPr>
          </w:pPr>
          <w:hyperlink w:anchor="_Toc71804631" w:history="1">
            <w:r w:rsidR="00AA0386" w:rsidRPr="00AA0386">
              <w:rPr>
                <w:rStyle w:val="Hipercze"/>
                <w:rFonts w:cs="Arial"/>
                <w:noProof/>
                <w:color w:val="auto"/>
                <w:u w:val="none"/>
              </w:rPr>
              <w:t>27.</w:t>
            </w:r>
            <w:r w:rsidR="00AA0386" w:rsidRPr="00AA0386">
              <w:rPr>
                <w:rFonts w:asciiTheme="minorHAnsi" w:eastAsiaTheme="minorEastAsia" w:hAnsiTheme="minorHAnsi"/>
                <w:noProof/>
                <w:lang w:eastAsia="pl-PL"/>
              </w:rPr>
              <w:tab/>
            </w:r>
            <w:r w:rsidR="00AA0386" w:rsidRPr="00AA0386">
              <w:rPr>
                <w:rStyle w:val="Hipercze"/>
                <w:rFonts w:cs="Arial"/>
                <w:noProof/>
                <w:color w:val="auto"/>
                <w:u w:val="none"/>
              </w:rPr>
              <w:t>ZAŁĄCZNIKI DO SWZ</w:t>
            </w:r>
            <w:r w:rsidR="00AA0386" w:rsidRPr="00AA0386">
              <w:rPr>
                <w:noProof/>
                <w:webHidden/>
              </w:rPr>
              <w:tab/>
            </w:r>
            <w:r w:rsidR="009D382A">
              <w:rPr>
                <w:noProof/>
                <w:webHidden/>
              </w:rPr>
              <w:t>36</w:t>
            </w:r>
          </w:hyperlink>
        </w:p>
        <w:p w14:paraId="1FCA0C93" w14:textId="77777777" w:rsidR="00AA0386" w:rsidRPr="00AA0386" w:rsidRDefault="00AA0386" w:rsidP="00AA0386"/>
        <w:p w14:paraId="25512438" w14:textId="77777777" w:rsidR="00AA0386" w:rsidRPr="00AA0386" w:rsidRDefault="00AA0386" w:rsidP="00AA0386"/>
        <w:p w14:paraId="34E73BE5" w14:textId="77777777" w:rsidR="00F953D0" w:rsidRDefault="00F953D0" w:rsidP="00522A7B">
          <w:pPr>
            <w:rPr>
              <w:b/>
              <w:bCs/>
            </w:rPr>
          </w:pPr>
        </w:p>
        <w:p w14:paraId="25F17D39" w14:textId="77777777" w:rsidR="00F953D0" w:rsidRDefault="00F953D0" w:rsidP="00522A7B">
          <w:pPr>
            <w:rPr>
              <w:b/>
              <w:bCs/>
            </w:rPr>
          </w:pPr>
        </w:p>
        <w:p w14:paraId="3C5DB84E" w14:textId="77777777" w:rsidR="00F953D0" w:rsidRDefault="00F953D0" w:rsidP="00522A7B">
          <w:pPr>
            <w:rPr>
              <w:b/>
              <w:bCs/>
            </w:rPr>
          </w:pPr>
        </w:p>
        <w:p w14:paraId="72745A31" w14:textId="77777777" w:rsidR="00F953D0" w:rsidRDefault="00F953D0" w:rsidP="00522A7B">
          <w:pPr>
            <w:rPr>
              <w:b/>
              <w:bCs/>
            </w:rPr>
          </w:pPr>
        </w:p>
        <w:p w14:paraId="74B507D4" w14:textId="77777777" w:rsidR="00F953D0" w:rsidRDefault="00F953D0" w:rsidP="00522A7B">
          <w:pPr>
            <w:rPr>
              <w:b/>
              <w:bCs/>
            </w:rPr>
          </w:pPr>
        </w:p>
        <w:p w14:paraId="5FFA3DEF" w14:textId="77777777" w:rsidR="00F953D0" w:rsidRDefault="00F953D0" w:rsidP="00522A7B">
          <w:pPr>
            <w:rPr>
              <w:b/>
              <w:bCs/>
            </w:rPr>
          </w:pPr>
        </w:p>
        <w:p w14:paraId="1E26E5A6" w14:textId="77777777" w:rsidR="00F953D0" w:rsidRDefault="00F953D0" w:rsidP="00522A7B">
          <w:pPr>
            <w:rPr>
              <w:b/>
              <w:bCs/>
            </w:rPr>
          </w:pPr>
        </w:p>
        <w:p w14:paraId="5544D364" w14:textId="77777777" w:rsidR="00F953D0" w:rsidRDefault="00F953D0" w:rsidP="00522A7B">
          <w:pPr>
            <w:rPr>
              <w:b/>
              <w:bCs/>
            </w:rPr>
          </w:pPr>
        </w:p>
        <w:p w14:paraId="4C6E851C" w14:textId="77777777" w:rsidR="00F953D0" w:rsidRDefault="00F953D0" w:rsidP="00522A7B">
          <w:pPr>
            <w:rPr>
              <w:b/>
              <w:bCs/>
            </w:rPr>
          </w:pPr>
        </w:p>
        <w:p w14:paraId="46F55E96" w14:textId="77777777" w:rsidR="00F953D0" w:rsidRDefault="00F953D0" w:rsidP="00522A7B">
          <w:pPr>
            <w:rPr>
              <w:b/>
              <w:bCs/>
            </w:rPr>
          </w:pPr>
        </w:p>
        <w:p w14:paraId="4E3A6B0C" w14:textId="77777777" w:rsidR="00F953D0" w:rsidRDefault="00F953D0" w:rsidP="00522A7B">
          <w:pPr>
            <w:rPr>
              <w:b/>
              <w:bCs/>
            </w:rPr>
          </w:pPr>
        </w:p>
        <w:p w14:paraId="32297AEF" w14:textId="77777777" w:rsidR="00F953D0" w:rsidRDefault="00F953D0" w:rsidP="00522A7B">
          <w:pPr>
            <w:rPr>
              <w:b/>
              <w:bCs/>
            </w:rPr>
          </w:pPr>
        </w:p>
        <w:p w14:paraId="7C5DF8EA" w14:textId="77777777" w:rsidR="00F953D0" w:rsidRDefault="00F953D0" w:rsidP="00522A7B">
          <w:pPr>
            <w:rPr>
              <w:b/>
              <w:bCs/>
            </w:rPr>
          </w:pPr>
        </w:p>
        <w:p w14:paraId="3C231DE6" w14:textId="77777777" w:rsidR="00F953D0" w:rsidRDefault="00F953D0" w:rsidP="00522A7B">
          <w:pPr>
            <w:rPr>
              <w:b/>
              <w:bCs/>
            </w:rPr>
          </w:pPr>
        </w:p>
        <w:p w14:paraId="2A3EC1D2" w14:textId="77777777" w:rsidR="00F953D0" w:rsidRDefault="00F953D0" w:rsidP="00522A7B">
          <w:pPr>
            <w:rPr>
              <w:b/>
              <w:bCs/>
            </w:rPr>
          </w:pPr>
        </w:p>
        <w:p w14:paraId="449E50C8" w14:textId="77777777" w:rsidR="00F953D0" w:rsidRDefault="00F953D0" w:rsidP="00522A7B">
          <w:pPr>
            <w:rPr>
              <w:b/>
              <w:bCs/>
            </w:rPr>
          </w:pPr>
        </w:p>
        <w:p w14:paraId="088DEB0A" w14:textId="77777777" w:rsidR="00F953D0" w:rsidRDefault="00F953D0" w:rsidP="00522A7B">
          <w:pPr>
            <w:rPr>
              <w:b/>
              <w:bCs/>
            </w:rPr>
          </w:pPr>
        </w:p>
        <w:p w14:paraId="477EA511" w14:textId="77777777" w:rsidR="00F953D0" w:rsidRDefault="00F953D0" w:rsidP="00522A7B">
          <w:pPr>
            <w:rPr>
              <w:b/>
              <w:bCs/>
            </w:rPr>
          </w:pPr>
        </w:p>
        <w:p w14:paraId="608F4D1F" w14:textId="77777777" w:rsidR="00F953D0" w:rsidRDefault="00F953D0" w:rsidP="00522A7B">
          <w:pPr>
            <w:rPr>
              <w:b/>
              <w:bCs/>
            </w:rPr>
          </w:pPr>
        </w:p>
        <w:p w14:paraId="748E9731" w14:textId="77777777" w:rsidR="00F953D0" w:rsidRDefault="00F953D0" w:rsidP="00522A7B">
          <w:pPr>
            <w:rPr>
              <w:b/>
              <w:bCs/>
            </w:rPr>
          </w:pPr>
        </w:p>
        <w:p w14:paraId="1D4B3973" w14:textId="77777777" w:rsidR="00F953D0" w:rsidRDefault="00F953D0" w:rsidP="00522A7B">
          <w:pPr>
            <w:rPr>
              <w:b/>
              <w:bCs/>
            </w:rPr>
          </w:pPr>
        </w:p>
        <w:p w14:paraId="69E7B3FC" w14:textId="77777777" w:rsidR="00F953D0" w:rsidRDefault="00F953D0" w:rsidP="00522A7B">
          <w:pPr>
            <w:rPr>
              <w:b/>
              <w:bCs/>
            </w:rPr>
          </w:pPr>
        </w:p>
        <w:p w14:paraId="78F0C820" w14:textId="77777777" w:rsidR="00F953D0" w:rsidRDefault="00F953D0" w:rsidP="00522A7B">
          <w:pPr>
            <w:rPr>
              <w:b/>
              <w:bCs/>
            </w:rPr>
          </w:pPr>
        </w:p>
        <w:p w14:paraId="483A5DF3" w14:textId="77777777" w:rsidR="00F953D0" w:rsidRDefault="00F953D0" w:rsidP="00522A7B">
          <w:pPr>
            <w:rPr>
              <w:b/>
              <w:bCs/>
            </w:rPr>
          </w:pPr>
        </w:p>
        <w:p w14:paraId="02330388" w14:textId="77777777" w:rsidR="00F953D0" w:rsidRDefault="00F953D0" w:rsidP="00522A7B">
          <w:pPr>
            <w:rPr>
              <w:b/>
              <w:bCs/>
            </w:rPr>
          </w:pPr>
        </w:p>
        <w:p w14:paraId="7A1B1A1F" w14:textId="77777777" w:rsidR="00F953D0" w:rsidRDefault="00F953D0" w:rsidP="00522A7B">
          <w:pPr>
            <w:rPr>
              <w:b/>
              <w:bCs/>
            </w:rPr>
          </w:pPr>
        </w:p>
        <w:p w14:paraId="7CC60D6C" w14:textId="77777777" w:rsidR="00F953D0" w:rsidRDefault="00F953D0" w:rsidP="00522A7B">
          <w:pPr>
            <w:rPr>
              <w:b/>
              <w:bCs/>
            </w:rPr>
          </w:pPr>
        </w:p>
        <w:p w14:paraId="54FDEA3C" w14:textId="77777777" w:rsidR="00F953D0" w:rsidRDefault="00F953D0" w:rsidP="00522A7B">
          <w:pPr>
            <w:rPr>
              <w:b/>
              <w:bCs/>
            </w:rPr>
          </w:pPr>
        </w:p>
        <w:p w14:paraId="2C0FDF55" w14:textId="77777777" w:rsidR="00F953D0" w:rsidRDefault="00F953D0" w:rsidP="00522A7B">
          <w:pPr>
            <w:rPr>
              <w:b/>
              <w:bCs/>
            </w:rPr>
          </w:pPr>
        </w:p>
        <w:p w14:paraId="77F78A0E" w14:textId="77777777" w:rsidR="00F953D0" w:rsidRDefault="00F953D0" w:rsidP="00522A7B">
          <w:pPr>
            <w:rPr>
              <w:b/>
              <w:bCs/>
            </w:rPr>
          </w:pPr>
        </w:p>
        <w:p w14:paraId="6E78348B" w14:textId="77777777" w:rsidR="00F953D0" w:rsidRDefault="00F953D0" w:rsidP="00522A7B">
          <w:pPr>
            <w:rPr>
              <w:b/>
              <w:bCs/>
            </w:rPr>
          </w:pPr>
        </w:p>
        <w:p w14:paraId="1484A346" w14:textId="77777777" w:rsidR="00F953D0" w:rsidRDefault="00F953D0" w:rsidP="00522A7B">
          <w:pPr>
            <w:rPr>
              <w:b/>
              <w:bCs/>
            </w:rPr>
          </w:pPr>
        </w:p>
        <w:p w14:paraId="3F7861C3" w14:textId="77777777" w:rsidR="00F953D0" w:rsidRDefault="00F953D0" w:rsidP="00522A7B">
          <w:pPr>
            <w:rPr>
              <w:b/>
              <w:bCs/>
            </w:rPr>
          </w:pPr>
        </w:p>
        <w:p w14:paraId="084B4B90" w14:textId="77777777" w:rsidR="00F953D0" w:rsidRDefault="00F953D0" w:rsidP="00522A7B">
          <w:pPr>
            <w:rPr>
              <w:b/>
              <w:bCs/>
            </w:rPr>
          </w:pPr>
        </w:p>
        <w:p w14:paraId="4B9E7EFF" w14:textId="77777777" w:rsidR="00F953D0" w:rsidRDefault="00F953D0" w:rsidP="00522A7B">
          <w:pPr>
            <w:rPr>
              <w:b/>
              <w:bCs/>
            </w:rPr>
          </w:pPr>
        </w:p>
        <w:p w14:paraId="1A7AD282" w14:textId="77777777" w:rsidR="00F953D0" w:rsidRDefault="00F953D0" w:rsidP="00522A7B">
          <w:pPr>
            <w:rPr>
              <w:b/>
              <w:bCs/>
            </w:rPr>
          </w:pPr>
        </w:p>
        <w:p w14:paraId="74EA7ED8" w14:textId="77777777" w:rsidR="00F953D0" w:rsidRDefault="00F953D0" w:rsidP="00522A7B">
          <w:pPr>
            <w:rPr>
              <w:b/>
              <w:bCs/>
            </w:rPr>
          </w:pPr>
        </w:p>
        <w:p w14:paraId="63111875" w14:textId="77777777" w:rsidR="00F953D0" w:rsidRDefault="00F953D0" w:rsidP="00522A7B">
          <w:pPr>
            <w:rPr>
              <w:b/>
              <w:bCs/>
            </w:rPr>
          </w:pPr>
        </w:p>
        <w:p w14:paraId="21E4213D" w14:textId="77777777" w:rsidR="00F953D0" w:rsidRDefault="00F953D0" w:rsidP="00522A7B">
          <w:pPr>
            <w:rPr>
              <w:b/>
              <w:bCs/>
            </w:rPr>
          </w:pPr>
        </w:p>
        <w:p w14:paraId="47DBE7BE" w14:textId="77777777" w:rsidR="00F953D0" w:rsidRDefault="00F953D0" w:rsidP="00522A7B">
          <w:pPr>
            <w:rPr>
              <w:b/>
              <w:bCs/>
            </w:rPr>
          </w:pPr>
        </w:p>
        <w:p w14:paraId="2D6FA1E6" w14:textId="77777777" w:rsidR="00152BC7" w:rsidRDefault="00152BC7" w:rsidP="00152BC7">
          <w:pPr>
            <w:rPr>
              <w:b/>
              <w:bCs/>
            </w:rPr>
          </w:pPr>
        </w:p>
        <w:p w14:paraId="625D7058" w14:textId="77777777" w:rsidR="00152BC7" w:rsidRDefault="00152BC7" w:rsidP="00152BC7">
          <w:pPr>
            <w:rPr>
              <w:b/>
              <w:bCs/>
            </w:rPr>
          </w:pPr>
        </w:p>
        <w:p w14:paraId="2D1A2F4C" w14:textId="33A880AE" w:rsidR="00152BC7" w:rsidRPr="00152BC7" w:rsidRDefault="00B95765" w:rsidP="00152BC7">
          <w:pPr>
            <w:rPr>
              <w:b/>
              <w:bCs/>
            </w:rPr>
          </w:pPr>
        </w:p>
      </w:sdtContent>
    </w:sdt>
    <w:bookmarkStart w:id="0" w:name="_Toc72764322" w:displacedByCustomXml="prev"/>
    <w:p w14:paraId="5BAE290C" w14:textId="435EF643" w:rsidR="00182CDF" w:rsidRPr="00DB5290" w:rsidRDefault="00182CDF" w:rsidP="00152BC7">
      <w:pPr>
        <w:pStyle w:val="Nagwek1"/>
        <w:numPr>
          <w:ilvl w:val="0"/>
          <w:numId w:val="1"/>
        </w:numPr>
        <w:ind w:left="284" w:hanging="284"/>
      </w:pPr>
      <w:r w:rsidRPr="00DB5290">
        <w:lastRenderedPageBreak/>
        <w:t>NAZWA ORAZ ADRES ZAMAWIAJĄCEGO</w:t>
      </w:r>
      <w:bookmarkEnd w:id="0"/>
    </w:p>
    <w:p w14:paraId="4369A38D" w14:textId="77777777" w:rsidR="00182CDF" w:rsidRDefault="00182CDF" w:rsidP="00522A7B"/>
    <w:p w14:paraId="46B42B2B" w14:textId="77777777" w:rsidR="00522A7B" w:rsidRPr="00DB5290" w:rsidRDefault="00522A7B" w:rsidP="00522A7B">
      <w:pPr>
        <w:spacing w:line="240" w:lineRule="auto"/>
      </w:pPr>
      <w:r w:rsidRPr="00DB5290">
        <w:t xml:space="preserve">Gmina Jastrzębia </w:t>
      </w:r>
    </w:p>
    <w:p w14:paraId="08E8ED63" w14:textId="77777777" w:rsidR="00522A7B" w:rsidRPr="00DB5290" w:rsidRDefault="00522A7B" w:rsidP="00522A7B">
      <w:pPr>
        <w:spacing w:line="240" w:lineRule="auto"/>
      </w:pPr>
      <w:r w:rsidRPr="00DB5290">
        <w:t xml:space="preserve">Jastrzębia 110 </w:t>
      </w:r>
    </w:p>
    <w:p w14:paraId="6AE79D7E" w14:textId="77777777" w:rsidR="00522A7B" w:rsidRPr="00DB5290" w:rsidRDefault="00522A7B" w:rsidP="00522A7B">
      <w:pPr>
        <w:spacing w:line="240" w:lineRule="auto"/>
      </w:pPr>
      <w:r w:rsidRPr="00DB5290">
        <w:t xml:space="preserve">26-631 Jastrzębia </w:t>
      </w:r>
    </w:p>
    <w:p w14:paraId="5291E342" w14:textId="77777777" w:rsidR="00522A7B" w:rsidRPr="00DB5290" w:rsidRDefault="00522A7B" w:rsidP="00522A7B">
      <w:pPr>
        <w:spacing w:line="240" w:lineRule="auto"/>
        <w:ind w:right="6175"/>
      </w:pPr>
      <w:r w:rsidRPr="00DB5290">
        <w:t xml:space="preserve">NIP: 796-294-26-60 REGON: 670223758 </w:t>
      </w:r>
    </w:p>
    <w:p w14:paraId="41C837D0" w14:textId="77777777" w:rsidR="00522A7B" w:rsidRDefault="00522A7B" w:rsidP="00522A7B">
      <w:pPr>
        <w:spacing w:line="240" w:lineRule="auto"/>
        <w:ind w:right="6901"/>
      </w:pPr>
      <w:r w:rsidRPr="00DB5290">
        <w:t>tel.: 48 384 05 05</w:t>
      </w:r>
    </w:p>
    <w:p w14:paraId="3912026D" w14:textId="77777777" w:rsidR="00E4418D" w:rsidRDefault="00E4418D" w:rsidP="00E4418D">
      <w:pPr>
        <w:rPr>
          <w:color w:val="0562C1"/>
          <w:u w:val="single" w:color="0562C1"/>
        </w:rPr>
      </w:pPr>
      <w:r>
        <w:t>Adres poczty elektronicznej</w:t>
      </w:r>
      <w:r w:rsidRPr="00DB5290">
        <w:t xml:space="preserve">: </w:t>
      </w:r>
      <w:r>
        <w:rPr>
          <w:u w:color="0562C1"/>
        </w:rPr>
        <w:t>urzad@jastrzebia.pl</w:t>
      </w:r>
    </w:p>
    <w:p w14:paraId="02F3DD9A" w14:textId="77777777" w:rsidR="00E4418D" w:rsidRPr="00E4418D" w:rsidRDefault="00E4418D" w:rsidP="00E4418D">
      <w:pPr>
        <w:rPr>
          <w:color w:val="0562C1"/>
          <w:u w:val="single" w:color="0562C1"/>
        </w:rPr>
      </w:pPr>
      <w:r w:rsidRPr="00DB5290">
        <w:t>Adres strony internetowej</w:t>
      </w:r>
      <w:r>
        <w:t xml:space="preserve"> Zamawiającego</w:t>
      </w:r>
      <w:r w:rsidRPr="00DB5290">
        <w:t xml:space="preserve">: </w:t>
      </w:r>
      <w:hyperlink r:id="rId9" w:history="1">
        <w:r w:rsidRPr="00892D8A">
          <w:rPr>
            <w:rStyle w:val="Hipercze"/>
            <w:u w:color="0562C1"/>
          </w:rPr>
          <w:t>www.jastrzebia.pl</w:t>
        </w:r>
      </w:hyperlink>
    </w:p>
    <w:p w14:paraId="608913CB" w14:textId="77777777" w:rsidR="00522A7B" w:rsidRDefault="00522A7B" w:rsidP="00522A7B">
      <w:pPr>
        <w:rPr>
          <w:rStyle w:val="Hipercze"/>
          <w:u w:color="0562C1"/>
        </w:rPr>
      </w:pPr>
      <w:r w:rsidRPr="00DB5290">
        <w:t>Adres strony internetowej</w:t>
      </w:r>
      <w:r w:rsidR="00E4418D">
        <w:t xml:space="preserve"> prowadzonego postępowania</w:t>
      </w:r>
      <w:r w:rsidRPr="00DB5290">
        <w:t xml:space="preserve">: </w:t>
      </w:r>
      <w:hyperlink r:id="rId10" w:history="1">
        <w:r w:rsidR="00E4418D" w:rsidRPr="00892D8A">
          <w:rPr>
            <w:rStyle w:val="Hipercze"/>
            <w:u w:color="0562C1"/>
          </w:rPr>
          <w:t>www.bip.jastrzebia.pl</w:t>
        </w:r>
      </w:hyperlink>
    </w:p>
    <w:p w14:paraId="05C92B18" w14:textId="77777777" w:rsidR="006F67CE" w:rsidRPr="006F67CE" w:rsidRDefault="006F67CE" w:rsidP="006F67CE">
      <w:pPr>
        <w:widowControl w:val="0"/>
        <w:jc w:val="both"/>
        <w:outlineLvl w:val="3"/>
        <w:rPr>
          <w:rFonts w:cs="Arial"/>
          <w:bCs/>
        </w:rPr>
      </w:pPr>
      <w:r w:rsidRPr="006F67CE">
        <w:rPr>
          <w:rFonts w:cs="Arial"/>
          <w:bCs/>
        </w:rPr>
        <w:t xml:space="preserve">Elektroniczna Skrzynka Podawcza: </w:t>
      </w:r>
      <w:r w:rsidRPr="006F67CE">
        <w:rPr>
          <w:rFonts w:cs="Arial"/>
          <w:bCs/>
          <w:color w:val="0070C0"/>
        </w:rPr>
        <w:t>/2vamy9i90j/SkrytkaESP</w:t>
      </w:r>
      <w:r w:rsidR="00820922">
        <w:rPr>
          <w:rFonts w:cs="Arial"/>
          <w:bCs/>
          <w:color w:val="0070C0"/>
        </w:rPr>
        <w:t xml:space="preserve"> </w:t>
      </w:r>
      <w:r w:rsidRPr="006F67CE">
        <w:rPr>
          <w:rFonts w:cs="Arial"/>
          <w:bCs/>
        </w:rPr>
        <w:t xml:space="preserve">znajdująca się na platformie ePUAP pod adresem </w:t>
      </w:r>
      <w:r w:rsidRPr="006F67CE">
        <w:rPr>
          <w:rFonts w:cs="Arial"/>
          <w:bCs/>
          <w:color w:val="0070C0"/>
          <w:u w:val="single"/>
        </w:rPr>
        <w:t>https://epuap.gov.pl/wps/portal</w:t>
      </w:r>
    </w:p>
    <w:p w14:paraId="1186E1C2" w14:textId="77777777" w:rsidR="006F67CE" w:rsidRPr="006F67CE" w:rsidRDefault="006F67CE" w:rsidP="006F67CE">
      <w:pPr>
        <w:widowControl w:val="0"/>
        <w:outlineLvl w:val="3"/>
        <w:rPr>
          <w:rFonts w:cs="Arial"/>
          <w:bCs/>
          <w:color w:val="000000" w:themeColor="text1"/>
        </w:rPr>
      </w:pPr>
      <w:r w:rsidRPr="006F67CE">
        <w:rPr>
          <w:rFonts w:cs="Arial"/>
          <w:bCs/>
          <w:color w:val="000000" w:themeColor="text1"/>
        </w:rPr>
        <w:t xml:space="preserve">Godziny urzędowania Urzędu Gminy Jastrzębia: poniedziałek: 8.00 do 16.00, </w:t>
      </w:r>
      <w:r w:rsidRPr="006F67CE">
        <w:rPr>
          <w:rFonts w:cs="Arial"/>
          <w:bCs/>
          <w:color w:val="000000" w:themeColor="text1"/>
        </w:rPr>
        <w:br/>
        <w:t xml:space="preserve">wtorek - piątek: 7.00 do 15.00 </w:t>
      </w:r>
      <w:r w:rsidRPr="006F67CE">
        <w:rPr>
          <w:rFonts w:cs="Arial"/>
          <w:bCs/>
        </w:rPr>
        <w:t>z wyłączeniem dni ustawowo wolnych od pracy.</w:t>
      </w:r>
    </w:p>
    <w:p w14:paraId="7E8F7F21" w14:textId="77777777" w:rsidR="006F67CE" w:rsidRDefault="006F67CE" w:rsidP="00522A7B">
      <w:pPr>
        <w:rPr>
          <w:color w:val="0562C1"/>
          <w:u w:val="single" w:color="0562C1"/>
        </w:rPr>
      </w:pPr>
    </w:p>
    <w:p w14:paraId="620D02E8" w14:textId="77777777" w:rsidR="00522A7B" w:rsidRDefault="00522A7B" w:rsidP="00947359">
      <w:pPr>
        <w:pStyle w:val="Nagwek1"/>
        <w:numPr>
          <w:ilvl w:val="0"/>
          <w:numId w:val="1"/>
        </w:numPr>
        <w:ind w:left="284" w:hanging="284"/>
      </w:pPr>
      <w:bookmarkStart w:id="1" w:name="_Toc72764323"/>
      <w:r w:rsidRPr="00DB5290">
        <w:t>TRYB UDZIELENIA ZAMÓWIENIA</w:t>
      </w:r>
      <w:bookmarkEnd w:id="1"/>
    </w:p>
    <w:p w14:paraId="28356A1B" w14:textId="77777777" w:rsidR="00522A7B" w:rsidRPr="00522A7B" w:rsidRDefault="00522A7B" w:rsidP="00522A7B"/>
    <w:p w14:paraId="24344FE6" w14:textId="4CA88418" w:rsidR="00EF72FF" w:rsidRDefault="00522A7B" w:rsidP="00BE5B62">
      <w:pPr>
        <w:pStyle w:val="Akapitzlist"/>
        <w:numPr>
          <w:ilvl w:val="1"/>
          <w:numId w:val="23"/>
        </w:numPr>
        <w:ind w:left="1418" w:hanging="709"/>
        <w:jc w:val="both"/>
      </w:pPr>
      <w:r w:rsidRPr="00DB5290">
        <w:t xml:space="preserve">Postępowanie przeprowadzone jest w trybie </w:t>
      </w:r>
      <w:r w:rsidR="006F67CE">
        <w:t>podstawowym</w:t>
      </w:r>
      <w:r w:rsidR="0057662E">
        <w:t xml:space="preserve"> bez negocjacji</w:t>
      </w:r>
      <w:r w:rsidR="006F67CE">
        <w:t>, na podstawie art. 275 pkt. 1 ustawy z dnia 11 września 2019 r. – Prawo za</w:t>
      </w:r>
      <w:r w:rsidR="00152BC7">
        <w:t>mówień publicznych (Dz. U z 2021 r. poz. 1129 z późn. zm.</w:t>
      </w:r>
      <w:r w:rsidR="006F67CE">
        <w:t xml:space="preserve"> ) </w:t>
      </w:r>
      <w:r w:rsidRPr="00DB5290">
        <w:t xml:space="preserve">zwanej dalej ustawą. </w:t>
      </w:r>
    </w:p>
    <w:p w14:paraId="05E9E5FA" w14:textId="77777777" w:rsidR="00522A7B" w:rsidRDefault="00B83D65" w:rsidP="00BE5B62">
      <w:pPr>
        <w:pStyle w:val="Akapitzlist"/>
        <w:numPr>
          <w:ilvl w:val="1"/>
          <w:numId w:val="23"/>
        </w:numPr>
        <w:ind w:left="1418" w:hanging="709"/>
        <w:jc w:val="both"/>
      </w:pPr>
      <w:r>
        <w:t xml:space="preserve">Wartość zamówienia przekracza równowartość </w:t>
      </w:r>
      <w:r w:rsidR="00522A7B" w:rsidRPr="00DB5290">
        <w:t xml:space="preserve"> kwoty </w:t>
      </w:r>
      <w:r>
        <w:t xml:space="preserve"> 130 000 złotych o której mowa w art. 2 ust. pkt. 1 wyżej wymienion</w:t>
      </w:r>
      <w:r w:rsidR="00612A46">
        <w:t>ej ustawy a nie przekracza progów unijnych w rozumieniu</w:t>
      </w:r>
      <w:r>
        <w:t xml:space="preserve"> art. </w:t>
      </w:r>
      <w:r w:rsidR="00612A46">
        <w:t>3 ustawy Pzp</w:t>
      </w:r>
    </w:p>
    <w:p w14:paraId="79285CDE" w14:textId="77777777" w:rsidR="00EF72FF" w:rsidRDefault="00EF72FF" w:rsidP="00522A7B">
      <w:pPr>
        <w:jc w:val="both"/>
      </w:pPr>
    </w:p>
    <w:p w14:paraId="1C7FA191" w14:textId="77777777" w:rsidR="00EF72FF" w:rsidRPr="00EF72FF" w:rsidRDefault="00EF72FF" w:rsidP="00EF72FF">
      <w:pPr>
        <w:pStyle w:val="Akapitzlist"/>
        <w:numPr>
          <w:ilvl w:val="0"/>
          <w:numId w:val="1"/>
        </w:numPr>
        <w:ind w:left="284" w:hanging="284"/>
        <w:jc w:val="both"/>
        <w:rPr>
          <w:b/>
          <w:sz w:val="24"/>
          <w:szCs w:val="24"/>
        </w:rPr>
      </w:pPr>
      <w:r w:rsidRPr="00EF72FF">
        <w:rPr>
          <w:b/>
          <w:sz w:val="24"/>
          <w:szCs w:val="24"/>
        </w:rPr>
        <w:t>OZNACZENIE POSTĘPOWANIA</w:t>
      </w:r>
    </w:p>
    <w:p w14:paraId="67660753" w14:textId="4391505E" w:rsidR="00EF72FF" w:rsidRPr="0057662E" w:rsidRDefault="00EF72FF" w:rsidP="00BE5B62">
      <w:pPr>
        <w:pStyle w:val="Akapitzlist"/>
        <w:numPr>
          <w:ilvl w:val="1"/>
          <w:numId w:val="33"/>
        </w:numPr>
        <w:jc w:val="both"/>
        <w:rPr>
          <w:rFonts w:cs="Arial"/>
          <w:b/>
        </w:rPr>
      </w:pPr>
      <w:r w:rsidRPr="0057662E">
        <w:rPr>
          <w:rFonts w:cs="Arial"/>
          <w:bCs/>
        </w:rPr>
        <w:t xml:space="preserve">Postępowanie oznaczone jest znakiem: </w:t>
      </w:r>
      <w:r w:rsidR="00604CDA">
        <w:rPr>
          <w:rFonts w:cs="Arial"/>
          <w:b/>
          <w:bCs/>
        </w:rPr>
        <w:t>RI.271.2.</w:t>
      </w:r>
      <w:r w:rsidR="00353DD7">
        <w:rPr>
          <w:rFonts w:cs="Arial"/>
          <w:b/>
          <w:bCs/>
        </w:rPr>
        <w:t>8</w:t>
      </w:r>
      <w:r w:rsidRPr="0057662E">
        <w:rPr>
          <w:rFonts w:cs="Arial"/>
          <w:b/>
          <w:bCs/>
        </w:rPr>
        <w:t>.202</w:t>
      </w:r>
      <w:r w:rsidR="007113B3">
        <w:rPr>
          <w:rFonts w:cs="Arial"/>
          <w:b/>
          <w:bCs/>
        </w:rPr>
        <w:t>2</w:t>
      </w:r>
      <w:r w:rsidRPr="0057662E">
        <w:rPr>
          <w:rFonts w:cs="Arial"/>
          <w:b/>
          <w:bCs/>
        </w:rPr>
        <w:t>.</w:t>
      </w:r>
    </w:p>
    <w:p w14:paraId="5033D836" w14:textId="77777777" w:rsidR="00EF72FF" w:rsidRPr="0057662E" w:rsidRDefault="00EF72FF" w:rsidP="00BE5B62">
      <w:pPr>
        <w:pStyle w:val="Akapitzlist"/>
        <w:numPr>
          <w:ilvl w:val="1"/>
          <w:numId w:val="33"/>
        </w:numPr>
        <w:jc w:val="both"/>
        <w:rPr>
          <w:rFonts w:cs="Arial"/>
          <w:b/>
        </w:rPr>
      </w:pPr>
      <w:r w:rsidRPr="0057662E">
        <w:rPr>
          <w:rFonts w:cs="Arial"/>
          <w:bCs/>
        </w:rPr>
        <w:t>Wykonawcy powinni we wszelkich kontaktach z Zamawiającym powoływać się na wyżej podane oznaczenie.</w:t>
      </w:r>
    </w:p>
    <w:p w14:paraId="6FFA8062" w14:textId="77777777" w:rsidR="00EF72FF" w:rsidRPr="00EF72FF" w:rsidRDefault="00EF72FF" w:rsidP="00EF72FF">
      <w:pPr>
        <w:pStyle w:val="Akapitzlist"/>
        <w:jc w:val="both"/>
        <w:rPr>
          <w:b/>
        </w:rPr>
      </w:pPr>
    </w:p>
    <w:p w14:paraId="781C1799" w14:textId="77777777" w:rsidR="00F91D40" w:rsidRPr="00DB5290" w:rsidRDefault="00F91D40" w:rsidP="00522A7B">
      <w:pPr>
        <w:jc w:val="both"/>
        <w:rPr>
          <w:b/>
        </w:rPr>
      </w:pPr>
    </w:p>
    <w:p w14:paraId="68C24D47" w14:textId="77777777" w:rsidR="00522A7B" w:rsidRPr="00522A7B" w:rsidRDefault="00522A7B" w:rsidP="00947359">
      <w:pPr>
        <w:pStyle w:val="Akapitzlist"/>
        <w:numPr>
          <w:ilvl w:val="0"/>
          <w:numId w:val="1"/>
        </w:numPr>
        <w:spacing w:line="240" w:lineRule="auto"/>
        <w:ind w:left="284" w:hanging="284"/>
        <w:rPr>
          <w:b/>
        </w:rPr>
      </w:pPr>
      <w:bookmarkStart w:id="2" w:name="_Toc72764324"/>
      <w:r w:rsidRPr="00522A7B">
        <w:rPr>
          <w:rStyle w:val="Nagwek1Znak"/>
        </w:rPr>
        <w:t>OPIS PRZEDMIOTU ZAMÓWIENIA</w:t>
      </w:r>
      <w:bookmarkEnd w:id="2"/>
    </w:p>
    <w:p w14:paraId="011B9103" w14:textId="77777777" w:rsidR="00522A7B" w:rsidRDefault="00522A7B" w:rsidP="00522A7B"/>
    <w:p w14:paraId="1996C901" w14:textId="77777777" w:rsidR="00522A7B" w:rsidRDefault="00522A7B" w:rsidP="00BE5B62">
      <w:pPr>
        <w:pStyle w:val="Akapitzlist"/>
        <w:numPr>
          <w:ilvl w:val="1"/>
          <w:numId w:val="34"/>
        </w:numPr>
        <w:ind w:left="1418" w:hanging="709"/>
      </w:pPr>
      <w:r w:rsidRPr="00DB5290">
        <w:t>N</w:t>
      </w:r>
      <w:r>
        <w:t>azwa zamówienia</w:t>
      </w:r>
    </w:p>
    <w:p w14:paraId="54260B09" w14:textId="0A5402AF" w:rsidR="00F1377F" w:rsidRDefault="00F1377F" w:rsidP="00F1377F">
      <w:pPr>
        <w:pStyle w:val="Akapitzlist"/>
        <w:ind w:left="1418"/>
      </w:pPr>
      <w:r>
        <w:t>Budowa oświetlenia ulicznego w gminie Jastrzębia:</w:t>
      </w:r>
    </w:p>
    <w:p w14:paraId="48A9E595" w14:textId="351F5FD3" w:rsidR="00E30048" w:rsidRDefault="00EC2814" w:rsidP="000E5D25">
      <w:pPr>
        <w:ind w:left="708" w:firstLine="708"/>
      </w:pPr>
      <w:r>
        <w:t xml:space="preserve">Część 1 - </w:t>
      </w:r>
      <w:r w:rsidR="00F1377F">
        <w:t xml:space="preserve">„Budowa oświetlenia </w:t>
      </w:r>
      <w:r w:rsidR="00F1377F" w:rsidRPr="00F54CAA">
        <w:t>w miejscowości Owadów”</w:t>
      </w:r>
    </w:p>
    <w:p w14:paraId="1C5C81B8" w14:textId="20A97BC4" w:rsidR="00EC2814" w:rsidRDefault="00EC2814" w:rsidP="00EC2814">
      <w:pPr>
        <w:ind w:left="2552" w:hanging="1134"/>
      </w:pPr>
      <w:r>
        <w:t>Część 2 – „Budowa oświetlenia ulicznego w miejscowości Dąbrowa Kozłowska”</w:t>
      </w:r>
    </w:p>
    <w:p w14:paraId="62CA7757" w14:textId="2E47BFCE" w:rsidR="00EC2814" w:rsidRDefault="00EC2814" w:rsidP="000E5D25">
      <w:pPr>
        <w:ind w:left="708" w:firstLine="708"/>
      </w:pPr>
      <w:r>
        <w:t>Część 3 – „Budowa oświetlenia drogowego w miejscowości Wola Goryńska”</w:t>
      </w:r>
    </w:p>
    <w:p w14:paraId="11960700" w14:textId="4B677328" w:rsidR="00EC2814" w:rsidRDefault="00EC2814" w:rsidP="00EC2814">
      <w:pPr>
        <w:ind w:left="2552" w:hanging="1134"/>
      </w:pPr>
      <w:r>
        <w:t>Część 4 – „Budowa oświetlenia drogowego w miejscowości Bartodzieje (Bartosy)</w:t>
      </w:r>
    </w:p>
    <w:p w14:paraId="41A246D3" w14:textId="77777777" w:rsidR="00EC2814" w:rsidRDefault="00EC2814" w:rsidP="00EC2814">
      <w:pPr>
        <w:ind w:left="2552" w:hanging="1134"/>
      </w:pPr>
    </w:p>
    <w:p w14:paraId="38D96FA4" w14:textId="3437C7A3" w:rsidR="007F143E" w:rsidRDefault="00EC2814" w:rsidP="00EC2814">
      <w:pPr>
        <w:pStyle w:val="Akapitzlist"/>
        <w:numPr>
          <w:ilvl w:val="1"/>
          <w:numId w:val="34"/>
        </w:numPr>
        <w:ind w:left="1418"/>
      </w:pPr>
      <w:r>
        <w:t>Przedmiot zamówienia</w:t>
      </w:r>
    </w:p>
    <w:p w14:paraId="32F9CCEF" w14:textId="77777777" w:rsidR="00EC2814" w:rsidRDefault="00EC2814" w:rsidP="00EC2814">
      <w:pPr>
        <w:pStyle w:val="Akapitzlist"/>
      </w:pPr>
    </w:p>
    <w:p w14:paraId="508147EA" w14:textId="1CF0A3B7" w:rsidR="009D4C40" w:rsidRPr="00DF3619" w:rsidRDefault="009D4C40" w:rsidP="009D4C40">
      <w:pPr>
        <w:ind w:left="708" w:firstLine="708"/>
        <w:rPr>
          <w:b/>
          <w:bCs/>
        </w:rPr>
      </w:pPr>
      <w:r w:rsidRPr="00DF3619">
        <w:rPr>
          <w:b/>
          <w:bCs/>
        </w:rPr>
        <w:t>Część 1 - „Budowa oświetlenia w miejscowości Owadów”</w:t>
      </w:r>
    </w:p>
    <w:p w14:paraId="5EFDFA89" w14:textId="77777777" w:rsidR="009D4C40" w:rsidRDefault="009D4C40" w:rsidP="00EC2814">
      <w:pPr>
        <w:pStyle w:val="Akapitzlist"/>
      </w:pPr>
    </w:p>
    <w:p w14:paraId="49F9DA10" w14:textId="1EF514DD" w:rsidR="00436C12" w:rsidRDefault="00436C12" w:rsidP="00436C12">
      <w:pPr>
        <w:ind w:left="1418" w:right="-284"/>
        <w:rPr>
          <w:bCs/>
        </w:rPr>
      </w:pPr>
      <w:r w:rsidRPr="00436C12">
        <w:rPr>
          <w:bCs/>
        </w:rPr>
        <w:t>Przedmiotem z</w:t>
      </w:r>
      <w:r>
        <w:rPr>
          <w:bCs/>
        </w:rPr>
        <w:t xml:space="preserve">amówienia jest budowa napowietrznej linii oświetlenia drogowego w miejscowości </w:t>
      </w:r>
      <w:r w:rsidR="00152BC7">
        <w:rPr>
          <w:bCs/>
        </w:rPr>
        <w:t>Owadów gm. Jastrzębia na następujących odcinkach</w:t>
      </w:r>
      <w:r>
        <w:rPr>
          <w:bCs/>
        </w:rPr>
        <w:t xml:space="preserve">: </w:t>
      </w:r>
    </w:p>
    <w:p w14:paraId="0E77BB9A" w14:textId="6C4EA9A5" w:rsidR="007F143E" w:rsidRDefault="000D0C99" w:rsidP="00436C12">
      <w:pPr>
        <w:ind w:left="1418" w:right="-284"/>
        <w:rPr>
          <w:bCs/>
          <w:u w:val="single"/>
        </w:rPr>
      </w:pPr>
      <w:r w:rsidRPr="000D0C99">
        <w:rPr>
          <w:bCs/>
          <w:u w:val="single"/>
        </w:rPr>
        <w:lastRenderedPageBreak/>
        <w:t>Odci</w:t>
      </w:r>
      <w:r w:rsidR="00152BC7">
        <w:rPr>
          <w:bCs/>
          <w:u w:val="single"/>
        </w:rPr>
        <w:t>n</w:t>
      </w:r>
      <w:r w:rsidRPr="000D0C99">
        <w:rPr>
          <w:bCs/>
          <w:u w:val="single"/>
        </w:rPr>
        <w:t xml:space="preserve">ek </w:t>
      </w:r>
      <w:r w:rsidR="00152BC7">
        <w:rPr>
          <w:bCs/>
          <w:u w:val="single"/>
        </w:rPr>
        <w:t xml:space="preserve">nr </w:t>
      </w:r>
      <w:r w:rsidRPr="000D0C99">
        <w:rPr>
          <w:bCs/>
          <w:u w:val="single"/>
        </w:rPr>
        <w:t>1</w:t>
      </w:r>
    </w:p>
    <w:p w14:paraId="281EE66B" w14:textId="77777777" w:rsidR="00047075" w:rsidRDefault="00436C12" w:rsidP="00436C12">
      <w:pPr>
        <w:ind w:left="1418" w:right="-567"/>
        <w:rPr>
          <w:bCs/>
        </w:rPr>
      </w:pPr>
      <w:r w:rsidRPr="00436C12">
        <w:rPr>
          <w:bCs/>
        </w:rPr>
        <w:t>Dz</w:t>
      </w:r>
      <w:r>
        <w:rPr>
          <w:bCs/>
        </w:rPr>
        <w:t>. nr ewid. 724/3, 725/5, 725/4, 725/7, 727/2, 720/4</w:t>
      </w:r>
      <w:r w:rsidR="000B5E16">
        <w:rPr>
          <w:bCs/>
        </w:rPr>
        <w:t xml:space="preserve"> obręb Owadów</w:t>
      </w:r>
      <w:r>
        <w:rPr>
          <w:bCs/>
        </w:rPr>
        <w:t xml:space="preserve">. </w:t>
      </w:r>
    </w:p>
    <w:p w14:paraId="5953147D" w14:textId="72D673A1" w:rsidR="000D0C99" w:rsidRDefault="00436C12" w:rsidP="00436C12">
      <w:pPr>
        <w:ind w:left="1418" w:right="-567"/>
        <w:rPr>
          <w:bCs/>
        </w:rPr>
      </w:pPr>
      <w:r>
        <w:rPr>
          <w:bCs/>
        </w:rPr>
        <w:t>Zakres zamówienia obejmuje w szczególności:</w:t>
      </w:r>
    </w:p>
    <w:p w14:paraId="20C72DFD" w14:textId="225638B6" w:rsidR="00436C12" w:rsidRDefault="00436C12" w:rsidP="00436C12">
      <w:pPr>
        <w:ind w:left="1418" w:right="-567"/>
        <w:rPr>
          <w:bCs/>
        </w:rPr>
      </w:pPr>
      <w:r>
        <w:rPr>
          <w:bCs/>
        </w:rPr>
        <w:t>- montaż słupów przewodów i ograniczników przepięć</w:t>
      </w:r>
    </w:p>
    <w:p w14:paraId="272257A8" w14:textId="19C33D4F" w:rsidR="00671624" w:rsidRDefault="00671624" w:rsidP="00436C12">
      <w:pPr>
        <w:ind w:left="1418" w:right="-567"/>
        <w:rPr>
          <w:bCs/>
        </w:rPr>
      </w:pPr>
      <w:r>
        <w:rPr>
          <w:bCs/>
        </w:rPr>
        <w:t>- montaż opraw oświetleniowych</w:t>
      </w:r>
    </w:p>
    <w:p w14:paraId="6B899FC5" w14:textId="78CD9704" w:rsidR="00671624" w:rsidRDefault="00671624" w:rsidP="00436C12">
      <w:pPr>
        <w:ind w:left="1418" w:right="-567"/>
        <w:rPr>
          <w:bCs/>
        </w:rPr>
      </w:pPr>
      <w:r>
        <w:rPr>
          <w:bCs/>
        </w:rPr>
        <w:t>- pomiary</w:t>
      </w:r>
    </w:p>
    <w:p w14:paraId="7213B32C" w14:textId="64FB3AE7" w:rsidR="00671624" w:rsidRDefault="00671624" w:rsidP="00436C12">
      <w:pPr>
        <w:ind w:left="1418" w:right="-567"/>
        <w:rPr>
          <w:bCs/>
        </w:rPr>
      </w:pPr>
      <w:r w:rsidRPr="00810F71">
        <w:rPr>
          <w:bCs/>
        </w:rPr>
        <w:t>- demontaż</w:t>
      </w:r>
      <w:r w:rsidR="00810F71" w:rsidRPr="00810F71">
        <w:rPr>
          <w:bCs/>
        </w:rPr>
        <w:t xml:space="preserve"> odcinka linii nn (słupy żelbetowe, osprzęt sieciowy i konstrukcje metalowe linii nn, demontaż przewodów nieizolowanych linii nn, montaż po demontażu przewodów izolowanych)</w:t>
      </w:r>
    </w:p>
    <w:p w14:paraId="0227745C" w14:textId="51F1C957" w:rsidR="00671624" w:rsidRPr="00671624" w:rsidRDefault="00671624" w:rsidP="00436C12">
      <w:pPr>
        <w:ind w:left="1418" w:right="-567"/>
        <w:rPr>
          <w:bCs/>
          <w:u w:val="single"/>
        </w:rPr>
      </w:pPr>
      <w:r w:rsidRPr="00671624">
        <w:rPr>
          <w:bCs/>
          <w:u w:val="single"/>
        </w:rPr>
        <w:t xml:space="preserve">Odcinek </w:t>
      </w:r>
      <w:r w:rsidR="00047075">
        <w:rPr>
          <w:bCs/>
          <w:u w:val="single"/>
        </w:rPr>
        <w:t xml:space="preserve">nr </w:t>
      </w:r>
      <w:r w:rsidRPr="00671624">
        <w:rPr>
          <w:bCs/>
          <w:u w:val="single"/>
        </w:rPr>
        <w:t>2</w:t>
      </w:r>
    </w:p>
    <w:p w14:paraId="46761FD6" w14:textId="77777777" w:rsidR="00047075" w:rsidRDefault="00671624" w:rsidP="00671624">
      <w:pPr>
        <w:ind w:left="1418" w:right="-567"/>
        <w:rPr>
          <w:bCs/>
        </w:rPr>
      </w:pPr>
      <w:r>
        <w:rPr>
          <w:bCs/>
        </w:rPr>
        <w:t>Dz. nr ewid. 261/2, 263/2, 263/1, 265/1, 266/1, 269/1</w:t>
      </w:r>
      <w:r w:rsidR="000B5E16">
        <w:rPr>
          <w:bCs/>
        </w:rPr>
        <w:t xml:space="preserve"> obręb Owadów</w:t>
      </w:r>
      <w:r>
        <w:rPr>
          <w:bCs/>
        </w:rPr>
        <w:t xml:space="preserve">. </w:t>
      </w:r>
    </w:p>
    <w:p w14:paraId="0107CBFE" w14:textId="232E68C5" w:rsidR="00671624" w:rsidRDefault="00671624" w:rsidP="00671624">
      <w:pPr>
        <w:ind w:left="1418" w:right="-567"/>
        <w:rPr>
          <w:bCs/>
        </w:rPr>
      </w:pPr>
      <w:r>
        <w:rPr>
          <w:bCs/>
        </w:rPr>
        <w:t>Zakres zamówienia obejmuje w szczególności:</w:t>
      </w:r>
    </w:p>
    <w:p w14:paraId="23298BF8" w14:textId="77777777" w:rsidR="00671624" w:rsidRDefault="00671624" w:rsidP="00671624">
      <w:pPr>
        <w:ind w:left="1418" w:right="-567"/>
        <w:rPr>
          <w:bCs/>
        </w:rPr>
      </w:pPr>
      <w:r>
        <w:rPr>
          <w:bCs/>
        </w:rPr>
        <w:t>- montaż słupów przewodów i ograniczników przepięć</w:t>
      </w:r>
    </w:p>
    <w:p w14:paraId="0BEB6185" w14:textId="77777777" w:rsidR="00671624" w:rsidRDefault="00671624" w:rsidP="00671624">
      <w:pPr>
        <w:ind w:left="1418" w:right="-567"/>
        <w:rPr>
          <w:bCs/>
        </w:rPr>
      </w:pPr>
      <w:r>
        <w:rPr>
          <w:bCs/>
        </w:rPr>
        <w:t>- montaż opraw oświetleniowych</w:t>
      </w:r>
    </w:p>
    <w:p w14:paraId="40306517" w14:textId="16697815" w:rsidR="00671624" w:rsidRDefault="00671624" w:rsidP="00671624">
      <w:pPr>
        <w:ind w:left="1418" w:right="-567"/>
        <w:rPr>
          <w:bCs/>
        </w:rPr>
      </w:pPr>
      <w:r>
        <w:rPr>
          <w:bCs/>
        </w:rPr>
        <w:t>- pomiary</w:t>
      </w:r>
    </w:p>
    <w:p w14:paraId="7B609570" w14:textId="77777777" w:rsidR="007916D1" w:rsidRDefault="007916D1" w:rsidP="00671624">
      <w:pPr>
        <w:ind w:left="1418" w:right="-567"/>
        <w:rPr>
          <w:bCs/>
        </w:rPr>
      </w:pPr>
    </w:p>
    <w:p w14:paraId="63DE751E" w14:textId="1400B129" w:rsidR="007916D1" w:rsidRPr="00DF3619" w:rsidRDefault="009B62DC" w:rsidP="00DF3619">
      <w:pPr>
        <w:ind w:left="1418" w:right="-567"/>
        <w:rPr>
          <w:b/>
          <w:bCs/>
        </w:rPr>
      </w:pPr>
      <w:r w:rsidRPr="00DF3619">
        <w:rPr>
          <w:b/>
          <w:bCs/>
        </w:rPr>
        <w:t>Część 2</w:t>
      </w:r>
      <w:r w:rsidR="007916D1" w:rsidRPr="00DF3619">
        <w:rPr>
          <w:b/>
          <w:bCs/>
        </w:rPr>
        <w:t xml:space="preserve"> - „Budowa oświetlenia ulicznego w miejscowości Dąbrowa Kozłowska”</w:t>
      </w:r>
    </w:p>
    <w:p w14:paraId="683FF083" w14:textId="77777777" w:rsidR="007916D1" w:rsidRDefault="007916D1" w:rsidP="007916D1">
      <w:pPr>
        <w:pStyle w:val="Akapitzlist"/>
      </w:pPr>
    </w:p>
    <w:p w14:paraId="77FAD204" w14:textId="03669189" w:rsidR="007916D1" w:rsidRDefault="007916D1" w:rsidP="007916D1">
      <w:pPr>
        <w:ind w:left="1418" w:right="-284"/>
        <w:rPr>
          <w:bCs/>
        </w:rPr>
      </w:pPr>
      <w:r w:rsidRPr="00436C12">
        <w:rPr>
          <w:bCs/>
        </w:rPr>
        <w:t>Przedmiotem z</w:t>
      </w:r>
      <w:r>
        <w:rPr>
          <w:bCs/>
        </w:rPr>
        <w:t xml:space="preserve">amówienia jest budowa </w:t>
      </w:r>
      <w:r w:rsidR="009B62DC">
        <w:rPr>
          <w:bCs/>
        </w:rPr>
        <w:t>napowietrzno-kablowej</w:t>
      </w:r>
      <w:r>
        <w:rPr>
          <w:bCs/>
        </w:rPr>
        <w:t xml:space="preserve"> linii oświetlenia drogowego </w:t>
      </w:r>
      <w:r w:rsidR="000B5E16">
        <w:rPr>
          <w:bCs/>
        </w:rPr>
        <w:t>w miejscowości Dąbrowa Kozłowska</w:t>
      </w:r>
      <w:r>
        <w:rPr>
          <w:bCs/>
        </w:rPr>
        <w:t xml:space="preserve"> gm. Jastrz</w:t>
      </w:r>
      <w:r w:rsidR="00D42EE5">
        <w:rPr>
          <w:bCs/>
        </w:rPr>
        <w:t>ębia na następujących odcinkach</w:t>
      </w:r>
      <w:r>
        <w:rPr>
          <w:bCs/>
        </w:rPr>
        <w:t xml:space="preserve">: </w:t>
      </w:r>
    </w:p>
    <w:p w14:paraId="1B200C83" w14:textId="7F1DF04C" w:rsidR="000B5E16" w:rsidRDefault="000B5E16" w:rsidP="000B5E16">
      <w:pPr>
        <w:ind w:left="1418" w:right="-284"/>
        <w:rPr>
          <w:bCs/>
          <w:u w:val="single"/>
        </w:rPr>
      </w:pPr>
      <w:r w:rsidRPr="000D0C99">
        <w:rPr>
          <w:bCs/>
          <w:u w:val="single"/>
        </w:rPr>
        <w:t>Odci</w:t>
      </w:r>
      <w:r w:rsidR="00D42EE5">
        <w:rPr>
          <w:bCs/>
          <w:u w:val="single"/>
        </w:rPr>
        <w:t>n</w:t>
      </w:r>
      <w:r w:rsidRPr="000D0C99">
        <w:rPr>
          <w:bCs/>
          <w:u w:val="single"/>
        </w:rPr>
        <w:t xml:space="preserve">ek </w:t>
      </w:r>
      <w:r w:rsidR="00D42EE5">
        <w:rPr>
          <w:bCs/>
          <w:u w:val="single"/>
        </w:rPr>
        <w:t xml:space="preserve">nr </w:t>
      </w:r>
      <w:r w:rsidRPr="000D0C99">
        <w:rPr>
          <w:bCs/>
          <w:u w:val="single"/>
        </w:rPr>
        <w:t>1</w:t>
      </w:r>
    </w:p>
    <w:p w14:paraId="378CABF9" w14:textId="14A7478F" w:rsidR="000B5E16" w:rsidRDefault="000B5E16" w:rsidP="000B5E16">
      <w:pPr>
        <w:ind w:left="1418" w:right="-567"/>
        <w:rPr>
          <w:bCs/>
        </w:rPr>
      </w:pPr>
      <w:r w:rsidRPr="00436C12">
        <w:rPr>
          <w:bCs/>
        </w:rPr>
        <w:t>Dz</w:t>
      </w:r>
      <w:r>
        <w:rPr>
          <w:bCs/>
        </w:rPr>
        <w:t>. nr ewid. 509, 507 obręb Kozłów. Dz. nr ewid. 251, 147/1, 147/2, 113/5, 113/8, 113/11 obręb Dąbrowa Kozłowska. Zakres zamówienia obejmuje w szczególności:</w:t>
      </w:r>
    </w:p>
    <w:p w14:paraId="2AAE33A5" w14:textId="6AD219CA" w:rsidR="000B5E16" w:rsidRDefault="000B5E16" w:rsidP="000B5E16">
      <w:pPr>
        <w:ind w:left="1418" w:right="-567"/>
        <w:rPr>
          <w:bCs/>
        </w:rPr>
      </w:pPr>
      <w:r>
        <w:rPr>
          <w:bCs/>
        </w:rPr>
        <w:t>- montaż słupów przewodów i ograniczników przepięć</w:t>
      </w:r>
    </w:p>
    <w:p w14:paraId="77FFFFA7" w14:textId="77777777" w:rsidR="000B5E16" w:rsidRDefault="000B5E16" w:rsidP="000B5E16">
      <w:pPr>
        <w:ind w:left="1418" w:right="-567"/>
        <w:rPr>
          <w:bCs/>
        </w:rPr>
      </w:pPr>
      <w:r>
        <w:rPr>
          <w:bCs/>
        </w:rPr>
        <w:t>- montaż opraw oświetleniowych</w:t>
      </w:r>
    </w:p>
    <w:p w14:paraId="32FFAB25" w14:textId="77777777" w:rsidR="000B5E16" w:rsidRDefault="000B5E16" w:rsidP="000B5E16">
      <w:pPr>
        <w:ind w:left="1418" w:right="-567"/>
        <w:rPr>
          <w:bCs/>
        </w:rPr>
      </w:pPr>
      <w:r>
        <w:rPr>
          <w:bCs/>
        </w:rPr>
        <w:t>- pomiary</w:t>
      </w:r>
    </w:p>
    <w:p w14:paraId="08E6E821" w14:textId="447D3AB3" w:rsidR="009B62DC" w:rsidRDefault="009B62DC" w:rsidP="009B62DC">
      <w:pPr>
        <w:ind w:left="1418" w:right="-567"/>
        <w:rPr>
          <w:bCs/>
        </w:rPr>
      </w:pPr>
      <w:r>
        <w:rPr>
          <w:bCs/>
        </w:rPr>
        <w:t>- montaż słupów przewodów i o</w:t>
      </w:r>
      <w:r w:rsidR="00D42EE5">
        <w:rPr>
          <w:bCs/>
        </w:rPr>
        <w:t>graniczników przepięć</w:t>
      </w:r>
    </w:p>
    <w:p w14:paraId="41EE886C" w14:textId="77777777" w:rsidR="009B62DC" w:rsidRDefault="009B62DC" w:rsidP="009B62DC">
      <w:pPr>
        <w:ind w:left="1418" w:right="-567"/>
        <w:rPr>
          <w:bCs/>
        </w:rPr>
      </w:pPr>
      <w:r>
        <w:rPr>
          <w:bCs/>
        </w:rPr>
        <w:t>- montaż opraw oświetleniowych</w:t>
      </w:r>
    </w:p>
    <w:p w14:paraId="36F9A950" w14:textId="18B44DD2" w:rsidR="009B62DC" w:rsidRDefault="009B62DC" w:rsidP="009B62DC">
      <w:pPr>
        <w:ind w:left="1418" w:right="-567"/>
        <w:rPr>
          <w:bCs/>
        </w:rPr>
      </w:pPr>
      <w:r>
        <w:rPr>
          <w:bCs/>
        </w:rPr>
        <w:t>- pomiary</w:t>
      </w:r>
    </w:p>
    <w:p w14:paraId="647F8A04" w14:textId="77777777" w:rsidR="00560444" w:rsidRDefault="00560444" w:rsidP="00560444">
      <w:pPr>
        <w:ind w:left="1418" w:right="-567"/>
        <w:rPr>
          <w:bCs/>
        </w:rPr>
      </w:pPr>
      <w:r>
        <w:rPr>
          <w:bCs/>
        </w:rPr>
        <w:t xml:space="preserve">- </w:t>
      </w:r>
      <w:r w:rsidRPr="00810F71">
        <w:rPr>
          <w:bCs/>
        </w:rPr>
        <w:t xml:space="preserve">demontaż odcinka linii nn (słupy żelbetowe, osprzęt sieciowy i konstrukcje </w:t>
      </w:r>
    </w:p>
    <w:p w14:paraId="67E04A55" w14:textId="77777777" w:rsidR="00560444" w:rsidRDefault="00560444" w:rsidP="00560444">
      <w:pPr>
        <w:ind w:left="1418" w:right="-567"/>
        <w:rPr>
          <w:bCs/>
        </w:rPr>
      </w:pPr>
      <w:r>
        <w:rPr>
          <w:bCs/>
        </w:rPr>
        <w:t xml:space="preserve">  </w:t>
      </w:r>
      <w:r w:rsidRPr="00810F71">
        <w:rPr>
          <w:bCs/>
        </w:rPr>
        <w:t xml:space="preserve">metalowe linii nn, demontaż przewodów nieizolowanych linii nn, montaż po </w:t>
      </w:r>
    </w:p>
    <w:p w14:paraId="15557F7D" w14:textId="11B41BE3" w:rsidR="000B5E16" w:rsidRDefault="00560444" w:rsidP="00560444">
      <w:pPr>
        <w:ind w:left="1418" w:right="-567"/>
        <w:rPr>
          <w:bCs/>
        </w:rPr>
      </w:pPr>
      <w:r>
        <w:rPr>
          <w:bCs/>
        </w:rPr>
        <w:t xml:space="preserve">  </w:t>
      </w:r>
      <w:r w:rsidRPr="00810F71">
        <w:rPr>
          <w:bCs/>
        </w:rPr>
        <w:t>demontażu przewodów izolowanych)</w:t>
      </w:r>
    </w:p>
    <w:p w14:paraId="691EB1FB" w14:textId="0ED90FEC" w:rsidR="009B62DC" w:rsidRDefault="009B62DC" w:rsidP="009B62DC">
      <w:pPr>
        <w:ind w:left="1418" w:right="-567"/>
        <w:rPr>
          <w:bCs/>
        </w:rPr>
      </w:pPr>
      <w:r>
        <w:rPr>
          <w:bCs/>
        </w:rPr>
        <w:t>- układ</w:t>
      </w:r>
      <w:r w:rsidR="00560444">
        <w:rPr>
          <w:bCs/>
        </w:rPr>
        <w:t>anie</w:t>
      </w:r>
      <w:r>
        <w:rPr>
          <w:bCs/>
        </w:rPr>
        <w:t xml:space="preserve"> kabla oświetleniowego</w:t>
      </w:r>
    </w:p>
    <w:p w14:paraId="581A36BF" w14:textId="3BCA20BB" w:rsidR="009B62DC" w:rsidRDefault="009B62DC" w:rsidP="009B62DC">
      <w:pPr>
        <w:ind w:left="1418" w:right="-567"/>
        <w:rPr>
          <w:bCs/>
        </w:rPr>
      </w:pPr>
      <w:r>
        <w:rPr>
          <w:bCs/>
        </w:rPr>
        <w:t>- pomiary</w:t>
      </w:r>
    </w:p>
    <w:p w14:paraId="0C08981C" w14:textId="168BF34F" w:rsidR="000B5E16" w:rsidRPr="00671624" w:rsidRDefault="000B5E16" w:rsidP="000B5E16">
      <w:pPr>
        <w:ind w:left="1418" w:right="-567"/>
        <w:rPr>
          <w:bCs/>
          <w:u w:val="single"/>
        </w:rPr>
      </w:pPr>
      <w:r w:rsidRPr="00671624">
        <w:rPr>
          <w:bCs/>
          <w:u w:val="single"/>
        </w:rPr>
        <w:t xml:space="preserve">Odcinek </w:t>
      </w:r>
      <w:r w:rsidR="00560444">
        <w:rPr>
          <w:bCs/>
          <w:u w:val="single"/>
        </w:rPr>
        <w:t xml:space="preserve">nr </w:t>
      </w:r>
      <w:r w:rsidRPr="00671624">
        <w:rPr>
          <w:bCs/>
          <w:u w:val="single"/>
        </w:rPr>
        <w:t>2</w:t>
      </w:r>
    </w:p>
    <w:p w14:paraId="4E2ECA79" w14:textId="77777777" w:rsidR="00560444" w:rsidRDefault="000B5E16" w:rsidP="000B5E16">
      <w:pPr>
        <w:ind w:left="1418" w:right="-567"/>
        <w:rPr>
          <w:bCs/>
        </w:rPr>
      </w:pPr>
      <w:r>
        <w:rPr>
          <w:bCs/>
        </w:rPr>
        <w:t xml:space="preserve">Dz. nr ewid. </w:t>
      </w:r>
      <w:r w:rsidR="001C634A">
        <w:rPr>
          <w:bCs/>
        </w:rPr>
        <w:t>252, 151/1, 152, 153/1, 153/3 obręb Dąbrowa Kozłowska</w:t>
      </w:r>
      <w:r>
        <w:rPr>
          <w:bCs/>
        </w:rPr>
        <w:t xml:space="preserve">. </w:t>
      </w:r>
    </w:p>
    <w:p w14:paraId="40C01867" w14:textId="1C143480" w:rsidR="000B5E16" w:rsidRDefault="000B5E16" w:rsidP="000B5E16">
      <w:pPr>
        <w:ind w:left="1418" w:right="-567"/>
        <w:rPr>
          <w:bCs/>
        </w:rPr>
      </w:pPr>
      <w:r>
        <w:rPr>
          <w:bCs/>
        </w:rPr>
        <w:t>Zakres zamówienia obejmuje w szczególności:</w:t>
      </w:r>
    </w:p>
    <w:p w14:paraId="0533BD5E" w14:textId="60C2A51C" w:rsidR="001C634A" w:rsidRDefault="000B5E16" w:rsidP="000B5E16">
      <w:pPr>
        <w:ind w:left="1418" w:right="-567"/>
        <w:rPr>
          <w:bCs/>
        </w:rPr>
      </w:pPr>
      <w:r>
        <w:rPr>
          <w:bCs/>
        </w:rPr>
        <w:t xml:space="preserve">- </w:t>
      </w:r>
      <w:r w:rsidR="001C634A">
        <w:rPr>
          <w:bCs/>
        </w:rPr>
        <w:t>układanie kab</w:t>
      </w:r>
      <w:r w:rsidR="00560444">
        <w:rPr>
          <w:bCs/>
        </w:rPr>
        <w:t>la ZL do szafy – SO</w:t>
      </w:r>
    </w:p>
    <w:p w14:paraId="3F8491D0" w14:textId="3D224F9F" w:rsidR="001C634A" w:rsidRDefault="00560444" w:rsidP="001C634A">
      <w:pPr>
        <w:ind w:left="1418" w:right="-567"/>
        <w:rPr>
          <w:bCs/>
        </w:rPr>
      </w:pPr>
      <w:r>
        <w:rPr>
          <w:bCs/>
        </w:rPr>
        <w:t>- montaż szafy oświetleniowej ZL-SO</w:t>
      </w:r>
    </w:p>
    <w:p w14:paraId="24750408" w14:textId="3A9BC1C1" w:rsidR="000B5E16" w:rsidRDefault="001C634A" w:rsidP="000B5E16">
      <w:pPr>
        <w:ind w:left="1418" w:right="-567"/>
        <w:rPr>
          <w:bCs/>
        </w:rPr>
      </w:pPr>
      <w:r>
        <w:rPr>
          <w:bCs/>
        </w:rPr>
        <w:t xml:space="preserve">- </w:t>
      </w:r>
      <w:r w:rsidR="000B5E16">
        <w:rPr>
          <w:bCs/>
        </w:rPr>
        <w:t>montaż słupów przewodów i ograniczników przepięć</w:t>
      </w:r>
    </w:p>
    <w:p w14:paraId="38286DDD" w14:textId="77777777" w:rsidR="000B5E16" w:rsidRDefault="000B5E16" w:rsidP="000B5E16">
      <w:pPr>
        <w:ind w:left="1418" w:right="-567"/>
        <w:rPr>
          <w:bCs/>
        </w:rPr>
      </w:pPr>
      <w:r>
        <w:rPr>
          <w:bCs/>
        </w:rPr>
        <w:t>- montaż opraw oświetleniowych</w:t>
      </w:r>
    </w:p>
    <w:p w14:paraId="007E1A7E" w14:textId="1F99953A" w:rsidR="001C634A" w:rsidRDefault="001C634A" w:rsidP="000B5E16">
      <w:pPr>
        <w:ind w:left="1418" w:right="-567"/>
        <w:rPr>
          <w:bCs/>
        </w:rPr>
      </w:pPr>
      <w:r>
        <w:rPr>
          <w:bCs/>
        </w:rPr>
        <w:t>- oświetlenie na słupach stalowych H=6,0m</w:t>
      </w:r>
    </w:p>
    <w:p w14:paraId="09912087" w14:textId="61FE836B" w:rsidR="001C634A" w:rsidRDefault="001C634A" w:rsidP="000B5E16">
      <w:pPr>
        <w:ind w:left="1418" w:right="-567"/>
        <w:rPr>
          <w:bCs/>
        </w:rPr>
      </w:pPr>
      <w:r>
        <w:rPr>
          <w:bCs/>
        </w:rPr>
        <w:t>- układanie kabla oświetleniowego</w:t>
      </w:r>
    </w:p>
    <w:p w14:paraId="020B91A7" w14:textId="77777777" w:rsidR="000B5E16" w:rsidRDefault="000B5E16" w:rsidP="000B5E16">
      <w:pPr>
        <w:ind w:left="1418" w:right="-567"/>
        <w:rPr>
          <w:bCs/>
        </w:rPr>
      </w:pPr>
      <w:r>
        <w:rPr>
          <w:bCs/>
        </w:rPr>
        <w:t>- pomiary</w:t>
      </w:r>
    </w:p>
    <w:p w14:paraId="4351E086" w14:textId="77777777" w:rsidR="007916D1" w:rsidRPr="00436C12" w:rsidRDefault="007916D1" w:rsidP="00671624">
      <w:pPr>
        <w:ind w:left="1418" w:right="-567"/>
        <w:rPr>
          <w:bCs/>
        </w:rPr>
      </w:pPr>
    </w:p>
    <w:p w14:paraId="1A762910" w14:textId="0EA19FC4" w:rsidR="00A11573" w:rsidRPr="00DF3619" w:rsidRDefault="00A11573" w:rsidP="00DF3619">
      <w:pPr>
        <w:ind w:left="1418" w:hanging="2"/>
        <w:rPr>
          <w:b/>
          <w:bCs/>
        </w:rPr>
      </w:pPr>
      <w:r w:rsidRPr="00DF3619">
        <w:rPr>
          <w:b/>
          <w:bCs/>
        </w:rPr>
        <w:t>Część 3 - „Budowa oświetlenia drogowego w miejscowości Wola Goryńska”</w:t>
      </w:r>
    </w:p>
    <w:p w14:paraId="42120EEC" w14:textId="77777777" w:rsidR="00A11573" w:rsidRDefault="00A11573" w:rsidP="00A11573">
      <w:pPr>
        <w:pStyle w:val="Akapitzlist"/>
      </w:pPr>
    </w:p>
    <w:p w14:paraId="0CD90DEE" w14:textId="77777777" w:rsidR="00172D1D" w:rsidRDefault="00A11573" w:rsidP="00A11573">
      <w:pPr>
        <w:ind w:left="1418" w:right="-284"/>
        <w:rPr>
          <w:bCs/>
        </w:rPr>
      </w:pPr>
      <w:r w:rsidRPr="00436C12">
        <w:rPr>
          <w:bCs/>
        </w:rPr>
        <w:t>Przedmiotem z</w:t>
      </w:r>
      <w:r>
        <w:rPr>
          <w:bCs/>
        </w:rPr>
        <w:t>amówienia jest budowa napowietrznej linii oświetlenia drogowego w miejscowości Wola Gory</w:t>
      </w:r>
      <w:r w:rsidR="00172D1D">
        <w:rPr>
          <w:bCs/>
        </w:rPr>
        <w:t xml:space="preserve">ńska gm. Jastrzębia na terenie dz. nr ewid. 211/2 i </w:t>
      </w:r>
      <w:r>
        <w:rPr>
          <w:bCs/>
        </w:rPr>
        <w:t xml:space="preserve">16/2 </w:t>
      </w:r>
      <w:r w:rsidR="00172D1D">
        <w:rPr>
          <w:bCs/>
        </w:rPr>
        <w:t xml:space="preserve">z </w:t>
      </w:r>
      <w:r>
        <w:rPr>
          <w:bCs/>
        </w:rPr>
        <w:t>obręb</w:t>
      </w:r>
      <w:r w:rsidR="00172D1D">
        <w:rPr>
          <w:bCs/>
        </w:rPr>
        <w:t>u</w:t>
      </w:r>
      <w:r>
        <w:rPr>
          <w:bCs/>
        </w:rPr>
        <w:t xml:space="preserve"> Wola Goryńska. </w:t>
      </w:r>
    </w:p>
    <w:p w14:paraId="49D351D8" w14:textId="2181D51A" w:rsidR="00A11573" w:rsidRDefault="00A11573" w:rsidP="00A11573">
      <w:pPr>
        <w:ind w:left="1418" w:right="-284"/>
        <w:rPr>
          <w:bCs/>
        </w:rPr>
      </w:pPr>
      <w:r>
        <w:rPr>
          <w:bCs/>
        </w:rPr>
        <w:t>Zakres zmówienia obejmuje w szczególności:</w:t>
      </w:r>
    </w:p>
    <w:p w14:paraId="210F9030" w14:textId="77777777" w:rsidR="00A11573" w:rsidRDefault="00A11573" w:rsidP="00A11573">
      <w:pPr>
        <w:ind w:left="1418" w:right="-567"/>
        <w:rPr>
          <w:bCs/>
        </w:rPr>
      </w:pPr>
      <w:r>
        <w:rPr>
          <w:bCs/>
        </w:rPr>
        <w:t>- montaż słupów przewodów i ograniczników przepięć</w:t>
      </w:r>
    </w:p>
    <w:p w14:paraId="6D1B4F36" w14:textId="77777777" w:rsidR="00A11573" w:rsidRDefault="00A11573" w:rsidP="00A11573">
      <w:pPr>
        <w:ind w:left="1418" w:right="-567"/>
        <w:rPr>
          <w:bCs/>
        </w:rPr>
      </w:pPr>
      <w:r>
        <w:rPr>
          <w:bCs/>
        </w:rPr>
        <w:t>- montaż opraw oświetleniowych</w:t>
      </w:r>
    </w:p>
    <w:p w14:paraId="4BBAB949" w14:textId="77777777" w:rsidR="00A11573" w:rsidRDefault="00A11573" w:rsidP="00A11573">
      <w:pPr>
        <w:ind w:left="1418" w:right="-567"/>
        <w:rPr>
          <w:bCs/>
        </w:rPr>
      </w:pPr>
      <w:r>
        <w:rPr>
          <w:bCs/>
        </w:rPr>
        <w:t>- pomiary</w:t>
      </w:r>
    </w:p>
    <w:p w14:paraId="7E76BEC4" w14:textId="12B767A3" w:rsidR="00A11573" w:rsidRDefault="00A11573" w:rsidP="00A11573">
      <w:pPr>
        <w:ind w:left="1418" w:right="-284"/>
        <w:rPr>
          <w:bCs/>
        </w:rPr>
      </w:pPr>
    </w:p>
    <w:p w14:paraId="243F9B06" w14:textId="7AAD46EA" w:rsidR="00A11573" w:rsidRPr="00DF3619" w:rsidRDefault="00A11573" w:rsidP="00DF3619">
      <w:pPr>
        <w:ind w:left="1418" w:right="-567"/>
        <w:rPr>
          <w:b/>
          <w:bCs/>
        </w:rPr>
      </w:pPr>
      <w:r w:rsidRPr="00DF3619">
        <w:rPr>
          <w:b/>
          <w:bCs/>
        </w:rPr>
        <w:t>Część 4 - „Budowa oświetlenia drogowego w miejscowości Bartodzieje (Bartosy)”</w:t>
      </w:r>
    </w:p>
    <w:p w14:paraId="372B0833" w14:textId="77777777" w:rsidR="00A11573" w:rsidRDefault="00A11573" w:rsidP="00A11573">
      <w:pPr>
        <w:pStyle w:val="Akapitzlist"/>
      </w:pPr>
    </w:p>
    <w:p w14:paraId="32D73F16" w14:textId="77777777" w:rsidR="00172D1D" w:rsidRDefault="00A11573" w:rsidP="00A11573">
      <w:pPr>
        <w:ind w:left="1418" w:right="-284"/>
        <w:rPr>
          <w:bCs/>
        </w:rPr>
      </w:pPr>
      <w:r w:rsidRPr="00436C12">
        <w:rPr>
          <w:bCs/>
        </w:rPr>
        <w:t>Przedmiotem z</w:t>
      </w:r>
      <w:r>
        <w:rPr>
          <w:bCs/>
        </w:rPr>
        <w:t>amówienia jest budowa napowietrzno-kablowej linii oświetlenia drogowego w miejscowości Bartodz</w:t>
      </w:r>
      <w:r w:rsidR="00172D1D">
        <w:rPr>
          <w:bCs/>
        </w:rPr>
        <w:t>ieje gm. Jastrzębia na terenie d</w:t>
      </w:r>
      <w:r>
        <w:rPr>
          <w:bCs/>
        </w:rPr>
        <w:t xml:space="preserve">z. nr ewid. 190, 447, 376/1, 294/5, 55/4, 55/5 </w:t>
      </w:r>
      <w:r w:rsidR="00172D1D">
        <w:rPr>
          <w:bCs/>
        </w:rPr>
        <w:t xml:space="preserve">z </w:t>
      </w:r>
      <w:r>
        <w:rPr>
          <w:bCs/>
        </w:rPr>
        <w:t>obręb</w:t>
      </w:r>
      <w:r w:rsidR="00172D1D">
        <w:rPr>
          <w:bCs/>
        </w:rPr>
        <w:t>u</w:t>
      </w:r>
      <w:r>
        <w:rPr>
          <w:bCs/>
        </w:rPr>
        <w:t xml:space="preserve"> Bartodzieje. </w:t>
      </w:r>
    </w:p>
    <w:p w14:paraId="08E67043" w14:textId="5C43DF38" w:rsidR="00A11573" w:rsidRDefault="00A11573" w:rsidP="00A11573">
      <w:pPr>
        <w:ind w:left="1418" w:right="-284"/>
        <w:rPr>
          <w:bCs/>
        </w:rPr>
      </w:pPr>
      <w:r>
        <w:rPr>
          <w:bCs/>
        </w:rPr>
        <w:t>Zakres zmówienia obejmuje w szczególności:</w:t>
      </w:r>
    </w:p>
    <w:p w14:paraId="51665F8B" w14:textId="0AB003F0" w:rsidR="009B56DE" w:rsidRDefault="009B56DE" w:rsidP="00A11573">
      <w:pPr>
        <w:ind w:left="1418" w:right="-284"/>
        <w:rPr>
          <w:bCs/>
        </w:rPr>
      </w:pPr>
      <w:r>
        <w:rPr>
          <w:bCs/>
        </w:rPr>
        <w:t xml:space="preserve">- </w:t>
      </w:r>
      <w:r w:rsidR="004636AA">
        <w:rPr>
          <w:bCs/>
        </w:rPr>
        <w:t>wykonanie zasilenia SO i przyłącza</w:t>
      </w:r>
      <w:r>
        <w:rPr>
          <w:bCs/>
        </w:rPr>
        <w:t xml:space="preserve"> po słupie</w:t>
      </w:r>
    </w:p>
    <w:p w14:paraId="5F6C2BB7" w14:textId="3D5D8A72" w:rsidR="009B56DE" w:rsidRDefault="009B56DE" w:rsidP="00A11573">
      <w:pPr>
        <w:ind w:left="1418" w:right="-284"/>
        <w:rPr>
          <w:bCs/>
        </w:rPr>
      </w:pPr>
      <w:r>
        <w:rPr>
          <w:bCs/>
        </w:rPr>
        <w:t>- m</w:t>
      </w:r>
      <w:r w:rsidR="004636AA">
        <w:rPr>
          <w:bCs/>
        </w:rPr>
        <w:t>ontaż szafy oświetleniowej ZL-SO</w:t>
      </w:r>
    </w:p>
    <w:p w14:paraId="00136E10" w14:textId="421986D7" w:rsidR="009B56DE" w:rsidRDefault="009B56DE" w:rsidP="009B56DE">
      <w:pPr>
        <w:ind w:left="1418" w:right="-284"/>
        <w:rPr>
          <w:bCs/>
        </w:rPr>
      </w:pPr>
      <w:r>
        <w:rPr>
          <w:bCs/>
        </w:rPr>
        <w:t>- układanie ka</w:t>
      </w:r>
      <w:r w:rsidR="004636AA">
        <w:rPr>
          <w:bCs/>
        </w:rPr>
        <w:t>bla z ZL-SO</w:t>
      </w:r>
      <w:r>
        <w:rPr>
          <w:bCs/>
        </w:rPr>
        <w:t xml:space="preserve"> na słup oświetleniowy</w:t>
      </w:r>
    </w:p>
    <w:p w14:paraId="0B6D64C1" w14:textId="77777777" w:rsidR="00A11573" w:rsidRDefault="00A11573" w:rsidP="00A11573">
      <w:pPr>
        <w:ind w:left="1418" w:right="-567"/>
        <w:rPr>
          <w:bCs/>
        </w:rPr>
      </w:pPr>
      <w:r>
        <w:rPr>
          <w:bCs/>
        </w:rPr>
        <w:t>- montaż słupów przewodów i ograniczników przepięć</w:t>
      </w:r>
    </w:p>
    <w:p w14:paraId="39DE3BCA" w14:textId="05F39BB2" w:rsidR="009B56DE" w:rsidRDefault="009B56DE" w:rsidP="00A11573">
      <w:pPr>
        <w:ind w:left="1418" w:right="-567"/>
        <w:rPr>
          <w:bCs/>
        </w:rPr>
      </w:pPr>
      <w:r>
        <w:rPr>
          <w:bCs/>
        </w:rPr>
        <w:t>- układanie kabla oświetleniowego</w:t>
      </w:r>
    </w:p>
    <w:p w14:paraId="7EBEEC3E" w14:textId="77777777" w:rsidR="00A11573" w:rsidRDefault="00A11573" w:rsidP="00A11573">
      <w:pPr>
        <w:ind w:left="1418" w:right="-567"/>
        <w:rPr>
          <w:bCs/>
        </w:rPr>
      </w:pPr>
      <w:r>
        <w:rPr>
          <w:bCs/>
        </w:rPr>
        <w:t>- montaż opraw oświetleniowych</w:t>
      </w:r>
    </w:p>
    <w:p w14:paraId="7D7A0633" w14:textId="77777777" w:rsidR="00A11573" w:rsidRDefault="00A11573" w:rsidP="00A11573">
      <w:pPr>
        <w:ind w:left="1418" w:right="-567"/>
        <w:rPr>
          <w:bCs/>
        </w:rPr>
      </w:pPr>
      <w:r>
        <w:rPr>
          <w:bCs/>
        </w:rPr>
        <w:t>- pomiary</w:t>
      </w:r>
    </w:p>
    <w:p w14:paraId="0BA8EB11" w14:textId="77777777" w:rsidR="00D45D5A" w:rsidRPr="00123853" w:rsidRDefault="00D45D5A" w:rsidP="00123853">
      <w:pPr>
        <w:rPr>
          <w:color w:val="FF0000"/>
        </w:rPr>
      </w:pPr>
    </w:p>
    <w:p w14:paraId="6A4EA1F2" w14:textId="77777777" w:rsidR="00506FD8" w:rsidRDefault="00E9500C" w:rsidP="00BE5B62">
      <w:pPr>
        <w:pStyle w:val="Akapitzlist"/>
        <w:numPr>
          <w:ilvl w:val="2"/>
          <w:numId w:val="34"/>
        </w:numPr>
        <w:ind w:left="1985" w:hanging="567"/>
      </w:pPr>
      <w:r w:rsidRPr="00DB5290">
        <w:t>Szczegółowy zakres, sposób wykonania oraz ilość robót objętych przedmiotem zamówienia określają niżej wymienione dokumenty będą</w:t>
      </w:r>
      <w:r w:rsidR="00E30048">
        <w:t>ce załącznikami do niniejszej S</w:t>
      </w:r>
      <w:r w:rsidRPr="00DB5290">
        <w:t xml:space="preserve">WZ: </w:t>
      </w:r>
    </w:p>
    <w:p w14:paraId="65A7B8A6" w14:textId="7EA739AD" w:rsidR="00506FD8" w:rsidRDefault="00FA6CDF" w:rsidP="00BE5B62">
      <w:pPr>
        <w:pStyle w:val="Akapitzlist"/>
        <w:numPr>
          <w:ilvl w:val="0"/>
          <w:numId w:val="20"/>
        </w:numPr>
        <w:ind w:left="1985" w:hanging="425"/>
      </w:pPr>
      <w:r>
        <w:t>Dokumentacja projektowa dla część 1</w:t>
      </w:r>
      <w:r w:rsidR="00CB6151">
        <w:t xml:space="preserve"> </w:t>
      </w:r>
      <w:r>
        <w:t>(</w:t>
      </w:r>
      <w:r w:rsidR="00001523" w:rsidRPr="00C27D2A">
        <w:t xml:space="preserve">załącznik </w:t>
      </w:r>
      <w:r w:rsidR="00001523" w:rsidRPr="008E7493">
        <w:t>nr 9</w:t>
      </w:r>
      <w:r w:rsidR="00E9500C" w:rsidRPr="00C27D2A">
        <w:t>),</w:t>
      </w:r>
    </w:p>
    <w:p w14:paraId="6E639C2E" w14:textId="03D75070" w:rsidR="00506FD8" w:rsidRDefault="00FA6CDF" w:rsidP="00BE5B62">
      <w:pPr>
        <w:pStyle w:val="Akapitzlist"/>
        <w:numPr>
          <w:ilvl w:val="0"/>
          <w:numId w:val="20"/>
        </w:numPr>
        <w:ind w:left="1985" w:hanging="425"/>
      </w:pPr>
      <w:r>
        <w:t xml:space="preserve">Dokumentacja projektowa dla część 2 </w:t>
      </w:r>
      <w:r w:rsidR="00E9500C" w:rsidRPr="00C27D2A">
        <w:t xml:space="preserve">(załącznik nr </w:t>
      </w:r>
      <w:r w:rsidR="00001523" w:rsidRPr="008E7493">
        <w:t>10</w:t>
      </w:r>
      <w:r>
        <w:t>),</w:t>
      </w:r>
    </w:p>
    <w:p w14:paraId="76113901" w14:textId="7A294459" w:rsidR="00FA6CDF" w:rsidRDefault="00FA6CDF" w:rsidP="00FA6CDF">
      <w:pPr>
        <w:pStyle w:val="Akapitzlist"/>
        <w:numPr>
          <w:ilvl w:val="0"/>
          <w:numId w:val="20"/>
        </w:numPr>
        <w:ind w:left="1985" w:hanging="425"/>
      </w:pPr>
      <w:r>
        <w:t>Dok</w:t>
      </w:r>
      <w:r w:rsidR="00BC314B">
        <w:t>umentacja projektowa dla część 3</w:t>
      </w:r>
      <w:r>
        <w:t xml:space="preserve"> </w:t>
      </w:r>
      <w:r w:rsidRPr="00C27D2A">
        <w:t xml:space="preserve">(załącznik nr </w:t>
      </w:r>
      <w:r w:rsidRPr="008E7493">
        <w:t>11</w:t>
      </w:r>
      <w:r>
        <w:t>),</w:t>
      </w:r>
    </w:p>
    <w:p w14:paraId="3CF7A73B" w14:textId="7833D0FB" w:rsidR="00FA6CDF" w:rsidRDefault="00FA6CDF" w:rsidP="00FA6CDF">
      <w:pPr>
        <w:pStyle w:val="Akapitzlist"/>
        <w:numPr>
          <w:ilvl w:val="0"/>
          <w:numId w:val="20"/>
        </w:numPr>
        <w:ind w:left="1985" w:hanging="425"/>
      </w:pPr>
      <w:r>
        <w:t>Dok</w:t>
      </w:r>
      <w:r w:rsidR="00BC314B">
        <w:t>umentacja projektowa dla część 4</w:t>
      </w:r>
      <w:r>
        <w:t xml:space="preserve"> </w:t>
      </w:r>
      <w:r w:rsidRPr="00C27D2A">
        <w:t xml:space="preserve">(załącznik nr </w:t>
      </w:r>
      <w:r w:rsidRPr="008E7493">
        <w:t>12</w:t>
      </w:r>
      <w:r>
        <w:t>),</w:t>
      </w:r>
    </w:p>
    <w:p w14:paraId="7E6B95C8" w14:textId="77777777" w:rsidR="00484FF3" w:rsidRDefault="00484FF3" w:rsidP="005C1A2A">
      <w:pPr>
        <w:pStyle w:val="Akapitzlist"/>
        <w:ind w:left="1560"/>
      </w:pPr>
    </w:p>
    <w:p w14:paraId="005E0A47" w14:textId="534AE5A8" w:rsidR="005C1A2A" w:rsidRDefault="00E9500C" w:rsidP="00506FD8">
      <w:pPr>
        <w:pStyle w:val="Akapitzlist"/>
        <w:ind w:left="1276"/>
        <w:jc w:val="both"/>
      </w:pPr>
      <w:r w:rsidRPr="00DB5290">
        <w:t xml:space="preserve">Jako element pomocniczy do wyceny robót budowlanych objętych planowanym zamówieniem w </w:t>
      </w:r>
      <w:r w:rsidR="00D2069C">
        <w:t>każdej części dokumentacji projektowej</w:t>
      </w:r>
      <w:r w:rsidRPr="00DB5290">
        <w:t xml:space="preserve"> załączono przedmiar</w:t>
      </w:r>
      <w:r w:rsidR="007113B3">
        <w:t>y</w:t>
      </w:r>
      <w:r w:rsidR="00533539">
        <w:t xml:space="preserve"> robót</w:t>
      </w:r>
      <w:r w:rsidR="00D2069C">
        <w:t>.</w:t>
      </w:r>
    </w:p>
    <w:p w14:paraId="32BCF992" w14:textId="77777777" w:rsidR="00E9500C" w:rsidRDefault="00506FD8" w:rsidP="00506FD8">
      <w:pPr>
        <w:pStyle w:val="Akapitzlist"/>
        <w:ind w:left="1276"/>
        <w:jc w:val="both"/>
      </w:pPr>
      <w:r>
        <w:br/>
      </w:r>
      <w:r w:rsidR="00E9500C" w:rsidRPr="00DB5290">
        <w:t>(W przypadku r</w:t>
      </w:r>
      <w:r w:rsidR="005C1A2A">
        <w:t>ozbieżności pomiędzy przedmiarami</w:t>
      </w:r>
      <w:r w:rsidR="00E9500C" w:rsidRPr="00DB5290">
        <w:t>, a pr</w:t>
      </w:r>
      <w:r w:rsidR="005C1A2A">
        <w:t>ojektami</w:t>
      </w:r>
      <w:r w:rsidR="00E9500C" w:rsidRPr="00DB5290">
        <w:t xml:space="preserve"> budowlanym</w:t>
      </w:r>
      <w:r w:rsidR="005C1A2A">
        <w:t>i</w:t>
      </w:r>
      <w:r w:rsidR="00E9500C" w:rsidRPr="00DB5290">
        <w:t xml:space="preserve"> tzn. pomiędzy ilością robót przewidzianych w projekcie, a ilością robót określoną w przedmiarze</w:t>
      </w:r>
      <w:r w:rsidR="005C1A2A">
        <w:t xml:space="preserve"> dla danego zadania</w:t>
      </w:r>
      <w:r w:rsidR="00E9500C" w:rsidRPr="00DB5290">
        <w:t xml:space="preserve"> Wykonawca zobowiązany jest do wykonania pełnego zakresu robót zgodnie </w:t>
      </w:r>
      <w:r w:rsidR="00585DEA">
        <w:t>z dokumentacją projektową).</w:t>
      </w:r>
    </w:p>
    <w:p w14:paraId="16BF1D3A" w14:textId="77777777" w:rsidR="00B0400D" w:rsidRDefault="00B0400D" w:rsidP="00F73D12">
      <w:pPr>
        <w:spacing w:line="240" w:lineRule="auto"/>
        <w:ind w:left="709"/>
        <w:jc w:val="both"/>
      </w:pPr>
    </w:p>
    <w:p w14:paraId="3CD0EB00" w14:textId="77777777" w:rsidR="00B0400D" w:rsidRPr="007E5D2F" w:rsidRDefault="00E84C9C" w:rsidP="00BE5B62">
      <w:pPr>
        <w:pStyle w:val="Akapitzlist"/>
        <w:numPr>
          <w:ilvl w:val="1"/>
          <w:numId w:val="34"/>
        </w:numPr>
        <w:spacing w:line="240" w:lineRule="auto"/>
        <w:ind w:left="1418" w:hanging="709"/>
        <w:jc w:val="both"/>
      </w:pPr>
      <w:r>
        <w:t xml:space="preserve">Wspólny słownik zamówień </w:t>
      </w:r>
    </w:p>
    <w:p w14:paraId="35D429EE" w14:textId="77777777" w:rsidR="00B0400D" w:rsidRDefault="00B0400D" w:rsidP="00B0400D">
      <w:pPr>
        <w:pStyle w:val="Akapitzlist"/>
        <w:spacing w:line="240" w:lineRule="auto"/>
        <w:ind w:left="709"/>
        <w:jc w:val="both"/>
      </w:pPr>
    </w:p>
    <w:p w14:paraId="121AB391" w14:textId="77777777" w:rsidR="000E1CA6" w:rsidRPr="00C27D2A" w:rsidRDefault="000E1CA6" w:rsidP="007113B3">
      <w:pPr>
        <w:pStyle w:val="Akapitzlist"/>
        <w:numPr>
          <w:ilvl w:val="0"/>
          <w:numId w:val="18"/>
        </w:numPr>
        <w:ind w:left="993" w:hanging="284"/>
        <w:jc w:val="both"/>
        <w:rPr>
          <w:rStyle w:val="Hipercze"/>
          <w:rFonts w:cs="Arial"/>
          <w:color w:val="auto"/>
          <w:u w:val="none"/>
        </w:rPr>
      </w:pPr>
      <w:r>
        <w:rPr>
          <w:rStyle w:val="Hipercze"/>
          <w:color w:val="auto"/>
          <w:u w:val="none"/>
        </w:rPr>
        <w:t xml:space="preserve">45310000-3 </w:t>
      </w:r>
      <w:r w:rsidRPr="0082687D">
        <w:rPr>
          <w:rStyle w:val="Hipercze"/>
          <w:color w:val="auto"/>
          <w:u w:val="none"/>
        </w:rPr>
        <w:t>Roboty instalacyjne elektryczne</w:t>
      </w:r>
    </w:p>
    <w:p w14:paraId="2567832A" w14:textId="77777777" w:rsidR="000E4FD6" w:rsidRDefault="000E4FD6" w:rsidP="000E4FD6">
      <w:pPr>
        <w:spacing w:line="240" w:lineRule="auto"/>
        <w:jc w:val="both"/>
      </w:pPr>
    </w:p>
    <w:p w14:paraId="0F1FB2A9" w14:textId="77777777" w:rsidR="00F94331" w:rsidRDefault="00F94331" w:rsidP="00BE5B62">
      <w:pPr>
        <w:pStyle w:val="Akapitzlist"/>
        <w:numPr>
          <w:ilvl w:val="1"/>
          <w:numId w:val="34"/>
        </w:numPr>
        <w:ind w:left="1418" w:hanging="709"/>
        <w:jc w:val="both"/>
      </w:pPr>
      <w:r>
        <w:t xml:space="preserve">Rozwiązania równoważne </w:t>
      </w:r>
    </w:p>
    <w:p w14:paraId="4E15AD0C" w14:textId="77777777" w:rsidR="00F94331" w:rsidRDefault="00F94331" w:rsidP="00F94331">
      <w:pPr>
        <w:pStyle w:val="Akapitzlist"/>
        <w:ind w:left="709"/>
        <w:jc w:val="both"/>
      </w:pPr>
    </w:p>
    <w:p w14:paraId="309C9348" w14:textId="77777777" w:rsidR="00F94331" w:rsidRPr="00F94331" w:rsidRDefault="00F94331" w:rsidP="00BB4A2C">
      <w:pPr>
        <w:pStyle w:val="Akapitzlist"/>
        <w:widowControl w:val="0"/>
        <w:ind w:left="567"/>
        <w:jc w:val="both"/>
        <w:outlineLvl w:val="3"/>
        <w:rPr>
          <w:rFonts w:cs="Arial"/>
        </w:rPr>
      </w:pPr>
      <w:bookmarkStart w:id="3" w:name="_Hlk62973781"/>
      <w:r w:rsidRPr="00F94331">
        <w:rPr>
          <w:rFonts w:cs="Arial"/>
          <w:color w:val="000000"/>
        </w:rPr>
        <w:t xml:space="preserve">W przypadku użycia w dokumentacji opisującej przedmiot zamówienia odniesień do norm, europejskich ocen technicznych, aprobat, specyfikacji technicznych i systemów </w:t>
      </w:r>
      <w:r w:rsidRPr="00F94331">
        <w:rPr>
          <w:rFonts w:cs="Arial"/>
          <w:color w:val="000000"/>
        </w:rPr>
        <w:lastRenderedPageBreak/>
        <w:t>referencji technicznych Zamawiający dopuszcza rozwiązania równoważne z opisywanym. Wykonawca analizując dokumentację projektową powinien założyć, że każdemu odniesieniu użytemu w dokumentacji projektowej towarzyszy wyraz </w:t>
      </w:r>
      <w:r w:rsidRPr="00F94331">
        <w:rPr>
          <w:rFonts w:cs="Arial"/>
          <w:i/>
          <w:iCs/>
          <w:color w:val="000000"/>
        </w:rPr>
        <w:t>„lub równoważne"</w:t>
      </w:r>
      <w:r w:rsidRPr="00F94331">
        <w:rPr>
          <w:rFonts w:cs="Arial"/>
          <w:color w:val="000000"/>
        </w:rPr>
        <w:t>.</w:t>
      </w:r>
    </w:p>
    <w:p w14:paraId="01CAF68B" w14:textId="77777777" w:rsidR="00F94331" w:rsidRPr="00F94331" w:rsidRDefault="00F94331" w:rsidP="00BB4A2C">
      <w:pPr>
        <w:pStyle w:val="Akapitzlist"/>
        <w:widowControl w:val="0"/>
        <w:ind w:left="567"/>
        <w:jc w:val="both"/>
        <w:outlineLvl w:val="3"/>
        <w:rPr>
          <w:rFonts w:cs="Arial"/>
        </w:rPr>
      </w:pPr>
      <w:r w:rsidRPr="00F94331">
        <w:rPr>
          <w:rFonts w:cs="Arial"/>
          <w:color w:val="000000"/>
        </w:rPr>
        <w:t>W przypadku, gdy w dokumentacji opisującej przedmiot zamówienia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 Wykonawca, który zastosuje urządzenia lub materiały równoważne będzie obowiązany wykazać w trakcie realizacji zamówienia, że zastosowane przez niego urządzenia i materiały spełniają wymagania określone przez Zamawiającego.</w:t>
      </w:r>
    </w:p>
    <w:p w14:paraId="6260ED9D" w14:textId="77777777" w:rsidR="00F94331" w:rsidRPr="00F94331" w:rsidRDefault="00F94331" w:rsidP="00BB4A2C">
      <w:pPr>
        <w:pStyle w:val="Akapitzlist"/>
        <w:widowControl w:val="0"/>
        <w:ind w:left="567"/>
        <w:jc w:val="both"/>
        <w:outlineLvl w:val="3"/>
        <w:rPr>
          <w:rFonts w:cs="Arial"/>
          <w:color w:val="000000"/>
        </w:rPr>
      </w:pPr>
      <w:r w:rsidRPr="00F94331">
        <w:rPr>
          <w:rFonts w:cs="Arial"/>
          <w:color w:val="000000"/>
        </w:rPr>
        <w:t>Użycie w dokumentacji opisującej przedmiot zamówienia etykiety oznacza, że Zamawiający akceptuje wszystkie etykiety potwierdzające, że dane robo</w:t>
      </w:r>
      <w:r w:rsidR="00BB4A2C">
        <w:rPr>
          <w:rFonts w:cs="Arial"/>
          <w:color w:val="000000"/>
        </w:rPr>
        <w:t xml:space="preserve">ty budowlane, </w:t>
      </w:r>
      <w:r w:rsidRPr="00F94331">
        <w:rPr>
          <w:rFonts w:cs="Arial"/>
          <w:color w:val="000000"/>
        </w:rPr>
        <w:t>spełniają równoważne wymagania określonej przez zamawiającego etykiety. W przypadku gdy wykonawca z przyczyn od niego niezależnych nie może uzyskać określonej przez zamawiającego etykiety lub równoważnej etykiety, zamawiający, w terminie, przez siebie wyznaczonym akceptuje inne odpowiednie przedmiotowe środki dowodowe, w szczególności dokumentację techniczną producenta, o ile dany wykonawca udowodni, że roboty</w:t>
      </w:r>
      <w:r w:rsidR="00BB4A2C">
        <w:rPr>
          <w:rFonts w:cs="Arial"/>
          <w:color w:val="000000"/>
        </w:rPr>
        <w:t xml:space="preserve"> budowlane, </w:t>
      </w:r>
      <w:r w:rsidRPr="00F94331">
        <w:rPr>
          <w:rFonts w:cs="Arial"/>
          <w:color w:val="000000"/>
        </w:rPr>
        <w:t>które mają zostać przez niego wykonane, spełniają wymagania określonej etykiety lub określone wymagania wskazane przez zamawiającego.</w:t>
      </w:r>
    </w:p>
    <w:p w14:paraId="3B8885F1" w14:textId="77777777" w:rsidR="00F94331" w:rsidRPr="00F94331" w:rsidRDefault="00F94331" w:rsidP="00BB4A2C">
      <w:pPr>
        <w:pStyle w:val="Akapitzlist"/>
        <w:widowControl w:val="0"/>
        <w:ind w:left="567"/>
        <w:jc w:val="both"/>
        <w:outlineLvl w:val="3"/>
        <w:rPr>
          <w:rFonts w:cs="Arial"/>
          <w:color w:val="222222"/>
        </w:rPr>
      </w:pPr>
      <w:r w:rsidRPr="00F94331">
        <w:rPr>
          <w:rFonts w:cs="Arial"/>
          <w:color w:val="000000"/>
        </w:rPr>
        <w:t>Użycie w dokumentacji opisującej przedmiot zamówienia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wymagania związane z realizacją zamówienia.</w:t>
      </w:r>
    </w:p>
    <w:p w14:paraId="7F873A3A" w14:textId="77777777" w:rsidR="00F94331" w:rsidRDefault="00F94331" w:rsidP="00BB4A2C">
      <w:pPr>
        <w:pStyle w:val="Akapitzlist"/>
        <w:widowControl w:val="0"/>
        <w:ind w:left="567"/>
        <w:jc w:val="both"/>
        <w:outlineLvl w:val="3"/>
        <w:rPr>
          <w:rFonts w:cs="Arial"/>
          <w:color w:val="000000"/>
        </w:rPr>
      </w:pPr>
      <w:r w:rsidRPr="00F94331">
        <w:rPr>
          <w:rFonts w:cs="Arial"/>
          <w:color w:val="000000"/>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techniczną.</w:t>
      </w:r>
      <w:bookmarkEnd w:id="3"/>
    </w:p>
    <w:p w14:paraId="01D1AE72" w14:textId="77777777" w:rsidR="00CC72C1" w:rsidRDefault="00CC72C1" w:rsidP="00BB4A2C">
      <w:pPr>
        <w:pStyle w:val="Akapitzlist"/>
        <w:widowControl w:val="0"/>
        <w:ind w:left="567"/>
        <w:jc w:val="both"/>
        <w:outlineLvl w:val="3"/>
        <w:rPr>
          <w:rFonts w:cs="Arial"/>
          <w:color w:val="000000"/>
        </w:rPr>
      </w:pPr>
    </w:p>
    <w:p w14:paraId="641E0A21" w14:textId="77777777" w:rsidR="00CC72C1" w:rsidRDefault="00CC72C1" w:rsidP="00BB4A2C">
      <w:pPr>
        <w:pStyle w:val="Akapitzlist"/>
        <w:widowControl w:val="0"/>
        <w:ind w:left="567"/>
        <w:jc w:val="both"/>
        <w:outlineLvl w:val="3"/>
        <w:rPr>
          <w:rFonts w:cs="Arial"/>
          <w:color w:val="000000"/>
        </w:rPr>
      </w:pPr>
    </w:p>
    <w:p w14:paraId="6F776F1A" w14:textId="77777777" w:rsidR="00CC72C1" w:rsidRPr="00AF21BF" w:rsidRDefault="00CC72C1" w:rsidP="00CC72C1">
      <w:pPr>
        <w:pStyle w:val="Akapitzlist"/>
        <w:numPr>
          <w:ilvl w:val="0"/>
          <w:numId w:val="1"/>
        </w:numPr>
        <w:spacing w:line="240" w:lineRule="auto"/>
        <w:ind w:left="284" w:hanging="284"/>
        <w:rPr>
          <w:rStyle w:val="Nagwek1Znak"/>
          <w:rFonts w:eastAsiaTheme="minorHAnsi" w:cstheme="minorBidi"/>
          <w:bCs w:val="0"/>
          <w:sz w:val="22"/>
          <w:szCs w:val="22"/>
        </w:rPr>
      </w:pPr>
      <w:bookmarkStart w:id="4" w:name="_Toc72764325"/>
      <w:r>
        <w:rPr>
          <w:rStyle w:val="Nagwek1Znak"/>
        </w:rPr>
        <w:t>INFORMACJA O PRZEDMIOTOWYCH ŚRODKACH DOWODOWYCH</w:t>
      </w:r>
      <w:bookmarkEnd w:id="4"/>
    </w:p>
    <w:p w14:paraId="53EE247E" w14:textId="77777777" w:rsidR="00AF21BF" w:rsidRPr="00CC72C1" w:rsidRDefault="00AF21BF" w:rsidP="00AF21BF">
      <w:pPr>
        <w:pStyle w:val="Akapitzlist"/>
        <w:spacing w:line="240" w:lineRule="auto"/>
        <w:ind w:left="284"/>
        <w:rPr>
          <w:rStyle w:val="Nagwek1Znak"/>
          <w:rFonts w:eastAsiaTheme="minorHAnsi" w:cstheme="minorBidi"/>
          <w:bCs w:val="0"/>
          <w:sz w:val="22"/>
          <w:szCs w:val="22"/>
        </w:rPr>
      </w:pPr>
    </w:p>
    <w:p w14:paraId="71FACCEA" w14:textId="77777777" w:rsidR="000E4FD6" w:rsidRDefault="00AF21BF" w:rsidP="00B355DF">
      <w:pPr>
        <w:pStyle w:val="Akapitzlist"/>
        <w:spacing w:line="240" w:lineRule="auto"/>
        <w:ind w:left="709" w:hanging="1"/>
        <w:jc w:val="both"/>
      </w:pPr>
      <w:r w:rsidRPr="00B355DF">
        <w:t xml:space="preserve">Zamawiający </w:t>
      </w:r>
      <w:r w:rsidR="00B355DF" w:rsidRPr="00B355DF">
        <w:t>nie stawia wymogu przedłożenia wraz z ofertą przedmiotowych środków dowodowych</w:t>
      </w:r>
      <w:r w:rsidR="00B355DF">
        <w:t>.</w:t>
      </w:r>
    </w:p>
    <w:p w14:paraId="3D94105D" w14:textId="77777777" w:rsidR="00C574D4" w:rsidRDefault="00C574D4" w:rsidP="00B355DF">
      <w:pPr>
        <w:pStyle w:val="Nagwek1"/>
        <w:numPr>
          <w:ilvl w:val="0"/>
          <w:numId w:val="1"/>
        </w:numPr>
        <w:ind w:left="284" w:hanging="284"/>
      </w:pPr>
      <w:bookmarkStart w:id="5" w:name="_Toc72764326"/>
      <w:r w:rsidRPr="00DB5290">
        <w:lastRenderedPageBreak/>
        <w:t>TERMIN WYKONANIA ZAMÓWIENIA</w:t>
      </w:r>
      <w:bookmarkEnd w:id="5"/>
    </w:p>
    <w:p w14:paraId="7444943A" w14:textId="77777777" w:rsidR="00C574D4" w:rsidRDefault="00C574D4" w:rsidP="00C574D4"/>
    <w:p w14:paraId="05F76A1D" w14:textId="77777777" w:rsidR="00A25426" w:rsidRDefault="00C574D4" w:rsidP="00AE767A">
      <w:pPr>
        <w:spacing w:line="240" w:lineRule="auto"/>
      </w:pPr>
      <w:r w:rsidRPr="00DB5290">
        <w:t>Termin wykonania zamówienia</w:t>
      </w:r>
      <w:r w:rsidR="005A4D03">
        <w:t xml:space="preserve"> </w:t>
      </w:r>
      <w:r w:rsidR="00A25426">
        <w:t>ustala się:</w:t>
      </w:r>
    </w:p>
    <w:p w14:paraId="7FAE8384" w14:textId="0FB2277A" w:rsidR="00F6023F" w:rsidRPr="007F143E" w:rsidRDefault="000338D9" w:rsidP="00AE767A">
      <w:pPr>
        <w:spacing w:line="240" w:lineRule="auto"/>
      </w:pPr>
      <w:r w:rsidRPr="007F143E">
        <w:t>O</w:t>
      </w:r>
      <w:r w:rsidR="00D64F1E" w:rsidRPr="007F143E">
        <w:t>d dnia zawarcia umowy</w:t>
      </w:r>
      <w:r w:rsidR="00E61F5A" w:rsidRPr="007F143E">
        <w:t xml:space="preserve">: </w:t>
      </w:r>
      <w:r w:rsidR="0006384D" w:rsidRPr="00C81B89">
        <w:t>4</w:t>
      </w:r>
      <w:r w:rsidR="00E61F5A" w:rsidRPr="00C81B89">
        <w:t xml:space="preserve"> </w:t>
      </w:r>
      <w:r w:rsidRPr="00C81B89">
        <w:t>mies</w:t>
      </w:r>
      <w:r w:rsidR="0006384D" w:rsidRPr="00C81B89">
        <w:t>iące</w:t>
      </w:r>
    </w:p>
    <w:p w14:paraId="64F86CDE" w14:textId="77777777" w:rsidR="008F40CE" w:rsidRDefault="008F40CE" w:rsidP="00AE767A">
      <w:pPr>
        <w:spacing w:line="240" w:lineRule="auto"/>
      </w:pPr>
    </w:p>
    <w:p w14:paraId="29755BB0" w14:textId="77777777" w:rsidR="008F40CE" w:rsidRDefault="008F40CE" w:rsidP="008F40CE">
      <w:pPr>
        <w:pStyle w:val="Nagwek1"/>
        <w:numPr>
          <w:ilvl w:val="0"/>
          <w:numId w:val="1"/>
        </w:numPr>
        <w:ind w:left="284" w:hanging="284"/>
      </w:pPr>
      <w:bookmarkStart w:id="6" w:name="_Toc72764327"/>
      <w:r>
        <w:t>WARUNKI UDZIAŁU W POSTĘPOWANIU</w:t>
      </w:r>
      <w:bookmarkEnd w:id="6"/>
    </w:p>
    <w:p w14:paraId="164B3D04" w14:textId="77777777" w:rsidR="008F40CE" w:rsidRPr="008C7BF3" w:rsidRDefault="008F40CE" w:rsidP="00BE5B62">
      <w:pPr>
        <w:pStyle w:val="Kolorowalistaakcent11"/>
        <w:numPr>
          <w:ilvl w:val="1"/>
          <w:numId w:val="30"/>
        </w:numPr>
        <w:autoSpaceDE w:val="0"/>
        <w:autoSpaceDN w:val="0"/>
        <w:adjustRightInd w:val="0"/>
        <w:spacing w:before="0" w:after="0" w:line="276" w:lineRule="auto"/>
        <w:ind w:left="1418" w:hanging="709"/>
        <w:rPr>
          <w:rFonts w:ascii="Arial" w:hAnsi="Arial" w:cs="Arial"/>
          <w:bCs/>
          <w:sz w:val="22"/>
          <w:szCs w:val="22"/>
        </w:rPr>
      </w:pPr>
      <w:r w:rsidRPr="008C7BF3">
        <w:rPr>
          <w:rFonts w:ascii="Arial" w:hAnsi="Arial" w:cs="Arial"/>
          <w:bCs/>
          <w:sz w:val="22"/>
          <w:szCs w:val="22"/>
        </w:rPr>
        <w:t xml:space="preserve">O udzielenie zamówienia mogą ubiegać się Wykonawcy, którzy spełniają warunki udziału w postępowaniu dotyczące: </w:t>
      </w:r>
      <w:r w:rsidRPr="008C7BF3">
        <w:rPr>
          <w:rFonts w:ascii="Arial" w:hAnsi="Arial" w:cs="Arial"/>
          <w:bCs/>
          <w:color w:val="FFFFFF" w:themeColor="background1"/>
          <w:sz w:val="22"/>
          <w:szCs w:val="22"/>
        </w:rPr>
        <w:t>postępowaniu</w:t>
      </w:r>
    </w:p>
    <w:p w14:paraId="5F708044" w14:textId="77777777" w:rsidR="008F40CE" w:rsidRPr="008C7BF3" w:rsidRDefault="008F40CE" w:rsidP="00BE5B62">
      <w:pPr>
        <w:pStyle w:val="Akapitzlist"/>
        <w:numPr>
          <w:ilvl w:val="2"/>
          <w:numId w:val="30"/>
        </w:numPr>
        <w:autoSpaceDE w:val="0"/>
        <w:autoSpaceDN w:val="0"/>
        <w:adjustRightInd w:val="0"/>
        <w:ind w:left="1985" w:hanging="709"/>
        <w:jc w:val="both"/>
        <w:rPr>
          <w:rFonts w:cs="Arial"/>
          <w:b/>
          <w:color w:val="000000" w:themeColor="text1"/>
        </w:rPr>
      </w:pPr>
      <w:r w:rsidRPr="008C7BF3">
        <w:rPr>
          <w:rFonts w:cs="Arial"/>
          <w:b/>
        </w:rPr>
        <w:t>zdolności do występowania w obrocie gospodarczym;</w:t>
      </w:r>
    </w:p>
    <w:p w14:paraId="79F5AB48" w14:textId="77777777" w:rsidR="008F40CE" w:rsidRPr="008C7BF3" w:rsidRDefault="008F40CE" w:rsidP="001550EE">
      <w:pPr>
        <w:ind w:left="1845" w:firstLine="140"/>
        <w:jc w:val="both"/>
        <w:rPr>
          <w:rFonts w:cs="Arial"/>
          <w:i/>
        </w:rPr>
      </w:pPr>
      <w:r w:rsidRPr="008C7BF3">
        <w:rPr>
          <w:rFonts w:cs="Arial"/>
          <w:i/>
        </w:rPr>
        <w:t>Zamawiający nie określa warunku w ww. zakresie.</w:t>
      </w:r>
    </w:p>
    <w:p w14:paraId="60B8EFA7" w14:textId="77777777" w:rsidR="008F40CE" w:rsidRPr="008C7BF3" w:rsidRDefault="008F40CE" w:rsidP="00BE5B62">
      <w:pPr>
        <w:pStyle w:val="Akapitzlist"/>
        <w:numPr>
          <w:ilvl w:val="2"/>
          <w:numId w:val="30"/>
        </w:numPr>
        <w:autoSpaceDE w:val="0"/>
        <w:autoSpaceDN w:val="0"/>
        <w:adjustRightInd w:val="0"/>
        <w:ind w:left="1985" w:hanging="709"/>
        <w:jc w:val="both"/>
        <w:rPr>
          <w:rFonts w:cs="Arial"/>
          <w:b/>
        </w:rPr>
      </w:pPr>
      <w:r w:rsidRPr="008C7BF3">
        <w:rPr>
          <w:rFonts w:cs="Arial"/>
          <w:b/>
        </w:rPr>
        <w:t>uprawnień do prowadzenia określonej działalności gospodarczej lub zawodowej, o ile wynika to z odrębnych przepisów;</w:t>
      </w:r>
    </w:p>
    <w:p w14:paraId="31CEB54E" w14:textId="77777777" w:rsidR="008F40CE" w:rsidRPr="008C7BF3" w:rsidRDefault="008F40CE" w:rsidP="001550EE">
      <w:pPr>
        <w:ind w:left="1845" w:firstLine="140"/>
        <w:jc w:val="both"/>
        <w:rPr>
          <w:rFonts w:cs="Arial"/>
          <w:i/>
        </w:rPr>
      </w:pPr>
      <w:r w:rsidRPr="008C7BF3">
        <w:rPr>
          <w:rFonts w:cs="Arial"/>
          <w:i/>
        </w:rPr>
        <w:t>Zamawiający nie określa warunku w ww. zakresie.</w:t>
      </w:r>
    </w:p>
    <w:p w14:paraId="620E50CB" w14:textId="6A880699" w:rsidR="008F40CE" w:rsidRPr="008C7BF3" w:rsidRDefault="008F40CE" w:rsidP="00BE5B62">
      <w:pPr>
        <w:pStyle w:val="Akapitzlist"/>
        <w:numPr>
          <w:ilvl w:val="2"/>
          <w:numId w:val="30"/>
        </w:numPr>
        <w:autoSpaceDE w:val="0"/>
        <w:autoSpaceDN w:val="0"/>
        <w:adjustRightInd w:val="0"/>
        <w:ind w:left="1985" w:hanging="709"/>
        <w:jc w:val="both"/>
        <w:rPr>
          <w:rFonts w:cs="Arial"/>
          <w:b/>
        </w:rPr>
      </w:pPr>
      <w:r w:rsidRPr="008C7BF3">
        <w:rPr>
          <w:rFonts w:cs="Arial"/>
          <w:b/>
        </w:rPr>
        <w:t>sytuacji ekonomicznej lub finansowej</w:t>
      </w:r>
      <w:r w:rsidR="00620CF7">
        <w:rPr>
          <w:rFonts w:cs="Arial"/>
          <w:b/>
        </w:rPr>
        <w:t xml:space="preserve"> </w:t>
      </w:r>
      <w:r w:rsidR="00776919">
        <w:rPr>
          <w:rFonts w:cs="Arial"/>
          <w:b/>
        </w:rPr>
        <w:t>(dla części nr 1 zamówienia)</w:t>
      </w:r>
      <w:r w:rsidRPr="008C7BF3">
        <w:rPr>
          <w:rFonts w:cs="Arial"/>
          <w:b/>
        </w:rPr>
        <w:t>;</w:t>
      </w:r>
    </w:p>
    <w:p w14:paraId="5A3E6552" w14:textId="77777777" w:rsidR="008F40CE" w:rsidRDefault="008F40CE" w:rsidP="001550EE">
      <w:pPr>
        <w:ind w:left="1276" w:firstLine="709"/>
        <w:rPr>
          <w:rFonts w:cs="Arial"/>
          <w:i/>
        </w:rPr>
      </w:pPr>
      <w:r>
        <w:rPr>
          <w:rFonts w:cs="Arial"/>
          <w:i/>
        </w:rPr>
        <w:t>Warunek zostanie uznany za spełniony jeżeli Wykonawca wykaże że:</w:t>
      </w:r>
    </w:p>
    <w:p w14:paraId="26C1D202" w14:textId="6E4DB038" w:rsidR="008F40CE" w:rsidRPr="00947560" w:rsidRDefault="008F40CE" w:rsidP="00BE5B62">
      <w:pPr>
        <w:pStyle w:val="Akapitzlist"/>
        <w:numPr>
          <w:ilvl w:val="0"/>
          <w:numId w:val="31"/>
        </w:numPr>
        <w:rPr>
          <w:rFonts w:cs="Arial"/>
        </w:rPr>
      </w:pPr>
      <w:r w:rsidRPr="00947560">
        <w:rPr>
          <w:rFonts w:cs="Arial"/>
        </w:rPr>
        <w:t>posiada środki finansowe lub posiada zdolność kredy</w:t>
      </w:r>
      <w:r>
        <w:rPr>
          <w:rFonts w:cs="Arial"/>
        </w:rPr>
        <w:t>to</w:t>
      </w:r>
      <w:r w:rsidR="000338D9">
        <w:rPr>
          <w:rFonts w:cs="Arial"/>
        </w:rPr>
        <w:t xml:space="preserve">wą w wysokości co najmniej </w:t>
      </w:r>
      <w:r w:rsidR="00D23E82" w:rsidRPr="003B16B1">
        <w:rPr>
          <w:rFonts w:cs="Arial"/>
        </w:rPr>
        <w:t>23.0</w:t>
      </w:r>
      <w:r w:rsidR="001A7F07" w:rsidRPr="003B16B1">
        <w:rPr>
          <w:rFonts w:cs="Arial"/>
        </w:rPr>
        <w:t>00</w:t>
      </w:r>
      <w:r w:rsidR="00D20810" w:rsidRPr="003B16B1">
        <w:rPr>
          <w:rFonts w:cs="Arial"/>
        </w:rPr>
        <w:t>,00</w:t>
      </w:r>
      <w:r w:rsidR="001A7F07" w:rsidRPr="00D1687A">
        <w:rPr>
          <w:rFonts w:cs="Arial"/>
        </w:rPr>
        <w:t xml:space="preserve"> </w:t>
      </w:r>
      <w:r w:rsidRPr="00D1687A">
        <w:rPr>
          <w:rFonts w:cs="Arial"/>
        </w:rPr>
        <w:t xml:space="preserve">zł (słownie: </w:t>
      </w:r>
      <w:r w:rsidR="00D23E82">
        <w:rPr>
          <w:rFonts w:cs="Arial"/>
        </w:rPr>
        <w:t xml:space="preserve">dwadzieścia trzy tysiące złotych </w:t>
      </w:r>
      <w:r w:rsidR="001A7F07" w:rsidRPr="00D1687A">
        <w:rPr>
          <w:rFonts w:cs="Arial"/>
        </w:rPr>
        <w:t>i</w:t>
      </w:r>
      <w:r w:rsidR="00D20810" w:rsidRPr="00D1687A">
        <w:rPr>
          <w:rFonts w:cs="Arial"/>
        </w:rPr>
        <w:t xml:space="preserve"> 0</w:t>
      </w:r>
      <w:r w:rsidR="007113B3" w:rsidRPr="00D1687A">
        <w:rPr>
          <w:rFonts w:cs="Arial"/>
        </w:rPr>
        <w:t>0</w:t>
      </w:r>
      <w:r w:rsidR="00D20810" w:rsidRPr="00D1687A">
        <w:rPr>
          <w:rFonts w:cs="Arial"/>
        </w:rPr>
        <w:t xml:space="preserve">/100 </w:t>
      </w:r>
      <w:r w:rsidRPr="00D1687A">
        <w:rPr>
          <w:rFonts w:cs="Arial"/>
        </w:rPr>
        <w:t>)</w:t>
      </w:r>
    </w:p>
    <w:p w14:paraId="74A25AAF" w14:textId="76070AA0" w:rsidR="008F40CE" w:rsidRDefault="008F40CE" w:rsidP="00BE5B62">
      <w:pPr>
        <w:pStyle w:val="Akapitzlist"/>
        <w:numPr>
          <w:ilvl w:val="0"/>
          <w:numId w:val="31"/>
        </w:numPr>
        <w:rPr>
          <w:rFonts w:cs="Arial"/>
        </w:rPr>
      </w:pPr>
      <w:r w:rsidRPr="00947560">
        <w:rPr>
          <w:rFonts w:cs="Arial"/>
        </w:rPr>
        <w:t>posiada ubezpieczenie od odpowiedzialności cywilnej w zakresie prowadzonej działalności związanej z przedmiotem zamówienia na sumę gwar</w:t>
      </w:r>
      <w:r w:rsidR="000338D9">
        <w:rPr>
          <w:rFonts w:cs="Arial"/>
        </w:rPr>
        <w:t xml:space="preserve">ancyjną co najmniej </w:t>
      </w:r>
      <w:r w:rsidR="00DF3619" w:rsidRPr="003B16B1">
        <w:rPr>
          <w:rFonts w:cs="Arial"/>
        </w:rPr>
        <w:t>46</w:t>
      </w:r>
      <w:r w:rsidR="0057662E" w:rsidRPr="003B16B1">
        <w:rPr>
          <w:rFonts w:cs="Arial"/>
        </w:rPr>
        <w:t>.</w:t>
      </w:r>
      <w:r w:rsidR="00DF3619" w:rsidRPr="003B16B1">
        <w:rPr>
          <w:rFonts w:cs="Arial"/>
        </w:rPr>
        <w:t>0</w:t>
      </w:r>
      <w:r w:rsidR="00D20810" w:rsidRPr="003B16B1">
        <w:rPr>
          <w:rFonts w:cs="Arial"/>
        </w:rPr>
        <w:t>00</w:t>
      </w:r>
      <w:r w:rsidR="00BA2838" w:rsidRPr="003B16B1">
        <w:rPr>
          <w:rFonts w:cs="Arial"/>
        </w:rPr>
        <w:t>,</w:t>
      </w:r>
      <w:r w:rsidR="00D20810" w:rsidRPr="003B16B1">
        <w:rPr>
          <w:rFonts w:cs="Arial"/>
        </w:rPr>
        <w:t>00</w:t>
      </w:r>
      <w:r w:rsidR="0057662E" w:rsidRPr="003B16B1">
        <w:rPr>
          <w:rFonts w:cs="Arial"/>
        </w:rPr>
        <w:t xml:space="preserve"> zł</w:t>
      </w:r>
      <w:r w:rsidR="0057662E" w:rsidRPr="00D1687A">
        <w:rPr>
          <w:rFonts w:cs="Arial"/>
        </w:rPr>
        <w:t xml:space="preserve"> (s</w:t>
      </w:r>
      <w:r w:rsidR="000338D9" w:rsidRPr="00D1687A">
        <w:rPr>
          <w:rFonts w:cs="Arial"/>
        </w:rPr>
        <w:t xml:space="preserve">łownie: </w:t>
      </w:r>
      <w:r w:rsidR="00D23E82">
        <w:rPr>
          <w:rFonts w:cs="Arial"/>
        </w:rPr>
        <w:t xml:space="preserve">czterdzieści sześć tysięcy złotych </w:t>
      </w:r>
      <w:r w:rsidR="001A7F07" w:rsidRPr="00D1687A">
        <w:rPr>
          <w:rFonts w:cs="Arial"/>
        </w:rPr>
        <w:t>i</w:t>
      </w:r>
      <w:r w:rsidR="00BA2838" w:rsidRPr="00D1687A">
        <w:rPr>
          <w:rFonts w:cs="Arial"/>
        </w:rPr>
        <w:t xml:space="preserve"> </w:t>
      </w:r>
      <w:r w:rsidR="00D20810" w:rsidRPr="00D1687A">
        <w:rPr>
          <w:rFonts w:cs="Arial"/>
        </w:rPr>
        <w:t>0</w:t>
      </w:r>
      <w:r w:rsidR="007113B3" w:rsidRPr="00D1687A">
        <w:rPr>
          <w:rFonts w:cs="Arial"/>
        </w:rPr>
        <w:t>0</w:t>
      </w:r>
      <w:r w:rsidR="00D20810" w:rsidRPr="00D1687A">
        <w:rPr>
          <w:rFonts w:cs="Arial"/>
        </w:rPr>
        <w:t xml:space="preserve">/100 </w:t>
      </w:r>
      <w:r w:rsidRPr="00D1687A">
        <w:rPr>
          <w:rFonts w:cs="Arial"/>
        </w:rPr>
        <w:t>)</w:t>
      </w:r>
      <w:r w:rsidRPr="00947560">
        <w:rPr>
          <w:rFonts w:cs="Arial"/>
        </w:rPr>
        <w:t xml:space="preserve"> </w:t>
      </w:r>
    </w:p>
    <w:p w14:paraId="5A2F7D81" w14:textId="673A7E79" w:rsidR="00620CF7" w:rsidRPr="008C7BF3" w:rsidRDefault="00620CF7" w:rsidP="00620CF7">
      <w:pPr>
        <w:pStyle w:val="Akapitzlist"/>
        <w:numPr>
          <w:ilvl w:val="2"/>
          <w:numId w:val="30"/>
        </w:numPr>
        <w:autoSpaceDE w:val="0"/>
        <w:autoSpaceDN w:val="0"/>
        <w:adjustRightInd w:val="0"/>
        <w:ind w:left="1985" w:hanging="709"/>
        <w:jc w:val="both"/>
        <w:rPr>
          <w:rFonts w:cs="Arial"/>
          <w:b/>
        </w:rPr>
      </w:pPr>
      <w:r w:rsidRPr="008C7BF3">
        <w:rPr>
          <w:rFonts w:cs="Arial"/>
          <w:b/>
        </w:rPr>
        <w:t>sytuacji ekonomicznej lub finansowej</w:t>
      </w:r>
      <w:r w:rsidR="00776919">
        <w:rPr>
          <w:rFonts w:cs="Arial"/>
          <w:b/>
        </w:rPr>
        <w:t xml:space="preserve"> (dla części nr 2 zamówienia)</w:t>
      </w:r>
      <w:r w:rsidRPr="008C7BF3">
        <w:rPr>
          <w:rFonts w:cs="Arial"/>
          <w:b/>
        </w:rPr>
        <w:t>;</w:t>
      </w:r>
    </w:p>
    <w:p w14:paraId="6AEE9381" w14:textId="77777777" w:rsidR="00620CF7" w:rsidRDefault="00620CF7" w:rsidP="00620CF7">
      <w:pPr>
        <w:ind w:left="1276" w:firstLine="709"/>
        <w:rPr>
          <w:rFonts w:cs="Arial"/>
          <w:i/>
        </w:rPr>
      </w:pPr>
      <w:r>
        <w:rPr>
          <w:rFonts w:cs="Arial"/>
          <w:i/>
        </w:rPr>
        <w:t>Warunek zostanie uznany za spełniony jeżeli Wykonawca wykaże że:</w:t>
      </w:r>
    </w:p>
    <w:p w14:paraId="5D9DAD4E" w14:textId="1BBCF622" w:rsidR="00620CF7" w:rsidRPr="00947560" w:rsidRDefault="00620CF7" w:rsidP="00620CF7">
      <w:pPr>
        <w:pStyle w:val="Akapitzlist"/>
        <w:numPr>
          <w:ilvl w:val="0"/>
          <w:numId w:val="31"/>
        </w:numPr>
        <w:rPr>
          <w:rFonts w:cs="Arial"/>
        </w:rPr>
      </w:pPr>
      <w:r w:rsidRPr="00947560">
        <w:rPr>
          <w:rFonts w:cs="Arial"/>
        </w:rPr>
        <w:t>posiada środki finansowe lub posiada zdolność kredy</w:t>
      </w:r>
      <w:r>
        <w:rPr>
          <w:rFonts w:cs="Arial"/>
        </w:rPr>
        <w:t xml:space="preserve">tową w wysokości co </w:t>
      </w:r>
      <w:r w:rsidRPr="003B16B1">
        <w:rPr>
          <w:rFonts w:cs="Arial"/>
        </w:rPr>
        <w:t>najmniej 1</w:t>
      </w:r>
      <w:r w:rsidR="00796745" w:rsidRPr="003B16B1">
        <w:rPr>
          <w:rFonts w:cs="Arial"/>
        </w:rPr>
        <w:t>18.000</w:t>
      </w:r>
      <w:r w:rsidRPr="003B16B1">
        <w:rPr>
          <w:rFonts w:cs="Arial"/>
        </w:rPr>
        <w:t>,00zł</w:t>
      </w:r>
      <w:r w:rsidRPr="00796745">
        <w:rPr>
          <w:rFonts w:cs="Arial"/>
        </w:rPr>
        <w:t xml:space="preserve"> (słownie: sto </w:t>
      </w:r>
      <w:r w:rsidR="00796745" w:rsidRPr="00796745">
        <w:rPr>
          <w:rFonts w:cs="Arial"/>
        </w:rPr>
        <w:t xml:space="preserve">osiemnaście tysięcy złotych i </w:t>
      </w:r>
      <w:r w:rsidRPr="00796745">
        <w:rPr>
          <w:rFonts w:cs="Arial"/>
        </w:rPr>
        <w:t>00/100 )</w:t>
      </w:r>
    </w:p>
    <w:p w14:paraId="050E637B" w14:textId="3B3B2841" w:rsidR="00620CF7" w:rsidRDefault="00620CF7" w:rsidP="00620CF7">
      <w:pPr>
        <w:pStyle w:val="Akapitzlist"/>
        <w:numPr>
          <w:ilvl w:val="0"/>
          <w:numId w:val="31"/>
        </w:numPr>
        <w:rPr>
          <w:rFonts w:cs="Arial"/>
        </w:rPr>
      </w:pPr>
      <w:r w:rsidRPr="00947560">
        <w:rPr>
          <w:rFonts w:cs="Arial"/>
        </w:rPr>
        <w:t>posiada ubezpieczenie od odpowiedzialności cywilnej w zakresie prowadzonej działalności związanej z przedmiotem zamówienia na sumę gwar</w:t>
      </w:r>
      <w:r>
        <w:rPr>
          <w:rFonts w:cs="Arial"/>
        </w:rPr>
        <w:t xml:space="preserve">ancyjną co najmniej </w:t>
      </w:r>
      <w:r w:rsidR="00796745" w:rsidRPr="003B16B1">
        <w:rPr>
          <w:rFonts w:cs="Arial"/>
        </w:rPr>
        <w:t>237.000,00</w:t>
      </w:r>
      <w:r w:rsidRPr="00796745">
        <w:rPr>
          <w:rFonts w:cs="Arial"/>
        </w:rPr>
        <w:t xml:space="preserve"> zł (słownie: </w:t>
      </w:r>
      <w:r w:rsidR="00796745" w:rsidRPr="00796745">
        <w:rPr>
          <w:rFonts w:cs="Arial"/>
        </w:rPr>
        <w:t>dwieście trzydzieści siedem tysięcy złotych</w:t>
      </w:r>
      <w:r w:rsidRPr="00796745">
        <w:rPr>
          <w:rFonts w:cs="Arial"/>
        </w:rPr>
        <w:t xml:space="preserve"> </w:t>
      </w:r>
      <w:r w:rsidR="00796745" w:rsidRPr="00796745">
        <w:rPr>
          <w:rFonts w:cs="Arial"/>
        </w:rPr>
        <w:t>i</w:t>
      </w:r>
      <w:r w:rsidRPr="00796745">
        <w:rPr>
          <w:rFonts w:cs="Arial"/>
        </w:rPr>
        <w:t xml:space="preserve"> 00/100)</w:t>
      </w:r>
      <w:r w:rsidRPr="00947560">
        <w:rPr>
          <w:rFonts w:cs="Arial"/>
        </w:rPr>
        <w:t xml:space="preserve"> </w:t>
      </w:r>
    </w:p>
    <w:p w14:paraId="1438944B" w14:textId="1A54317D" w:rsidR="00620CF7" w:rsidRPr="008C7BF3" w:rsidRDefault="00620CF7" w:rsidP="00620CF7">
      <w:pPr>
        <w:pStyle w:val="Akapitzlist"/>
        <w:numPr>
          <w:ilvl w:val="2"/>
          <w:numId w:val="30"/>
        </w:numPr>
        <w:autoSpaceDE w:val="0"/>
        <w:autoSpaceDN w:val="0"/>
        <w:adjustRightInd w:val="0"/>
        <w:ind w:left="1985" w:hanging="709"/>
        <w:jc w:val="both"/>
        <w:rPr>
          <w:rFonts w:cs="Arial"/>
          <w:b/>
        </w:rPr>
      </w:pPr>
      <w:r w:rsidRPr="008C7BF3">
        <w:rPr>
          <w:rFonts w:cs="Arial"/>
          <w:b/>
        </w:rPr>
        <w:t>sytuacji ekonomicznej lub finansowej</w:t>
      </w:r>
      <w:r w:rsidR="00776919">
        <w:rPr>
          <w:rFonts w:cs="Arial"/>
          <w:b/>
        </w:rPr>
        <w:t xml:space="preserve"> (dla części nr 3 zamówienia)</w:t>
      </w:r>
      <w:r w:rsidRPr="008C7BF3">
        <w:rPr>
          <w:rFonts w:cs="Arial"/>
          <w:b/>
        </w:rPr>
        <w:t>;</w:t>
      </w:r>
    </w:p>
    <w:p w14:paraId="599DBEE9" w14:textId="77777777" w:rsidR="00620CF7" w:rsidRDefault="00620CF7" w:rsidP="00620CF7">
      <w:pPr>
        <w:ind w:left="1276" w:firstLine="709"/>
        <w:rPr>
          <w:rFonts w:cs="Arial"/>
          <w:i/>
        </w:rPr>
      </w:pPr>
      <w:r>
        <w:rPr>
          <w:rFonts w:cs="Arial"/>
          <w:i/>
        </w:rPr>
        <w:t>Warunek zostanie uznany za spełniony jeżeli Wykonawca wykaże że:</w:t>
      </w:r>
    </w:p>
    <w:p w14:paraId="13B1DD4B" w14:textId="489D7CEA" w:rsidR="00620CF7" w:rsidRPr="00947560" w:rsidRDefault="00620CF7" w:rsidP="00620CF7">
      <w:pPr>
        <w:pStyle w:val="Akapitzlist"/>
        <w:numPr>
          <w:ilvl w:val="0"/>
          <w:numId w:val="31"/>
        </w:numPr>
        <w:rPr>
          <w:rFonts w:cs="Arial"/>
        </w:rPr>
      </w:pPr>
      <w:r w:rsidRPr="00947560">
        <w:rPr>
          <w:rFonts w:cs="Arial"/>
        </w:rPr>
        <w:t>posiada środki finansowe lub posiada zdolność kredy</w:t>
      </w:r>
      <w:r>
        <w:rPr>
          <w:rFonts w:cs="Arial"/>
        </w:rPr>
        <w:t xml:space="preserve">tową w wysokości co najmniej </w:t>
      </w:r>
      <w:r w:rsidR="00A23E17" w:rsidRPr="003B16B1">
        <w:rPr>
          <w:rFonts w:cs="Arial"/>
        </w:rPr>
        <w:t>23.000,00</w:t>
      </w:r>
      <w:r w:rsidR="00A23E17" w:rsidRPr="00A23E17">
        <w:rPr>
          <w:rFonts w:cs="Arial"/>
        </w:rPr>
        <w:t xml:space="preserve"> </w:t>
      </w:r>
      <w:r w:rsidRPr="00A23E17">
        <w:rPr>
          <w:rFonts w:cs="Arial"/>
        </w:rPr>
        <w:t xml:space="preserve">zł (słownie: </w:t>
      </w:r>
      <w:r w:rsidR="00A23E17" w:rsidRPr="00A23E17">
        <w:rPr>
          <w:rFonts w:cs="Arial"/>
        </w:rPr>
        <w:t>dwadzieścia trzy</w:t>
      </w:r>
      <w:r w:rsidRPr="00A23E17">
        <w:rPr>
          <w:rFonts w:cs="Arial"/>
        </w:rPr>
        <w:t xml:space="preserve"> </w:t>
      </w:r>
      <w:r w:rsidR="00A23E17" w:rsidRPr="00A23E17">
        <w:rPr>
          <w:rFonts w:cs="Arial"/>
        </w:rPr>
        <w:t>tysiące</w:t>
      </w:r>
      <w:r w:rsidRPr="00A23E17">
        <w:rPr>
          <w:rFonts w:cs="Arial"/>
        </w:rPr>
        <w:t xml:space="preserve"> złotych</w:t>
      </w:r>
      <w:r w:rsidR="00A23E17" w:rsidRPr="00A23E17">
        <w:rPr>
          <w:rFonts w:cs="Arial"/>
        </w:rPr>
        <w:t xml:space="preserve"> i</w:t>
      </w:r>
      <w:r w:rsidRPr="00A23E17">
        <w:rPr>
          <w:rFonts w:cs="Arial"/>
        </w:rPr>
        <w:t xml:space="preserve"> 00/100)</w:t>
      </w:r>
    </w:p>
    <w:p w14:paraId="29834842" w14:textId="4D251563" w:rsidR="00620CF7" w:rsidRDefault="00620CF7" w:rsidP="00620CF7">
      <w:pPr>
        <w:pStyle w:val="Akapitzlist"/>
        <w:numPr>
          <w:ilvl w:val="0"/>
          <w:numId w:val="31"/>
        </w:numPr>
        <w:rPr>
          <w:rFonts w:cs="Arial"/>
        </w:rPr>
      </w:pPr>
      <w:r w:rsidRPr="00947560">
        <w:rPr>
          <w:rFonts w:cs="Arial"/>
        </w:rPr>
        <w:t>posiada ubezpieczenie od odpowiedzialności cywilnej w zakresie prowadzonej działalności związanej z przedmiotem zamówienia na sumę gwar</w:t>
      </w:r>
      <w:r>
        <w:rPr>
          <w:rFonts w:cs="Arial"/>
        </w:rPr>
        <w:t xml:space="preserve">ancyjną co najmniej </w:t>
      </w:r>
      <w:r w:rsidR="00A23E17" w:rsidRPr="003B16B1">
        <w:rPr>
          <w:rFonts w:cs="Arial"/>
        </w:rPr>
        <w:t>46.000,00</w:t>
      </w:r>
      <w:r w:rsidRPr="00A23E17">
        <w:rPr>
          <w:rFonts w:cs="Arial"/>
        </w:rPr>
        <w:t xml:space="preserve"> zł (słownie: </w:t>
      </w:r>
      <w:r w:rsidR="00A23E17" w:rsidRPr="00A23E17">
        <w:rPr>
          <w:rFonts w:cs="Arial"/>
        </w:rPr>
        <w:t>czterdzieści sześć</w:t>
      </w:r>
      <w:r w:rsidRPr="00A23E17">
        <w:rPr>
          <w:rFonts w:cs="Arial"/>
        </w:rPr>
        <w:t xml:space="preserve"> tysięcy złotych </w:t>
      </w:r>
      <w:r w:rsidR="00A23E17" w:rsidRPr="00A23E17">
        <w:rPr>
          <w:rFonts w:cs="Arial"/>
        </w:rPr>
        <w:t>i</w:t>
      </w:r>
      <w:r w:rsidRPr="00A23E17">
        <w:rPr>
          <w:rFonts w:cs="Arial"/>
        </w:rPr>
        <w:t xml:space="preserve"> 00/100 )</w:t>
      </w:r>
      <w:r w:rsidRPr="00947560">
        <w:rPr>
          <w:rFonts w:cs="Arial"/>
        </w:rPr>
        <w:t xml:space="preserve"> </w:t>
      </w:r>
    </w:p>
    <w:p w14:paraId="6A25AB8C" w14:textId="199819B5" w:rsidR="00620CF7" w:rsidRPr="008C7BF3" w:rsidRDefault="00620CF7" w:rsidP="00620CF7">
      <w:pPr>
        <w:pStyle w:val="Akapitzlist"/>
        <w:numPr>
          <w:ilvl w:val="2"/>
          <w:numId w:val="30"/>
        </w:numPr>
        <w:autoSpaceDE w:val="0"/>
        <w:autoSpaceDN w:val="0"/>
        <w:adjustRightInd w:val="0"/>
        <w:ind w:left="1985" w:hanging="709"/>
        <w:jc w:val="both"/>
        <w:rPr>
          <w:rFonts w:cs="Arial"/>
          <w:b/>
        </w:rPr>
      </w:pPr>
      <w:r w:rsidRPr="008C7BF3">
        <w:rPr>
          <w:rFonts w:cs="Arial"/>
          <w:b/>
        </w:rPr>
        <w:t>sytuacji ekonomicznej lub finansowej</w:t>
      </w:r>
      <w:r w:rsidR="00776919">
        <w:rPr>
          <w:rFonts w:cs="Arial"/>
          <w:b/>
        </w:rPr>
        <w:t xml:space="preserve"> (dla części nr 4 zamówienia)</w:t>
      </w:r>
      <w:r w:rsidRPr="008C7BF3">
        <w:rPr>
          <w:rFonts w:cs="Arial"/>
          <w:b/>
        </w:rPr>
        <w:t>;</w:t>
      </w:r>
    </w:p>
    <w:p w14:paraId="42331351" w14:textId="77777777" w:rsidR="00620CF7" w:rsidRDefault="00620CF7" w:rsidP="00620CF7">
      <w:pPr>
        <w:ind w:left="1276" w:firstLine="709"/>
        <w:rPr>
          <w:rFonts w:cs="Arial"/>
          <w:i/>
        </w:rPr>
      </w:pPr>
      <w:r>
        <w:rPr>
          <w:rFonts w:cs="Arial"/>
          <w:i/>
        </w:rPr>
        <w:t>Warunek zostanie uznany za spełniony jeżeli Wykonawca wykaże że:</w:t>
      </w:r>
    </w:p>
    <w:p w14:paraId="3C78F520" w14:textId="24032C26" w:rsidR="00620CF7" w:rsidRPr="00947560" w:rsidRDefault="00620CF7" w:rsidP="00620CF7">
      <w:pPr>
        <w:pStyle w:val="Akapitzlist"/>
        <w:numPr>
          <w:ilvl w:val="0"/>
          <w:numId w:val="31"/>
        </w:numPr>
        <w:rPr>
          <w:rFonts w:cs="Arial"/>
        </w:rPr>
      </w:pPr>
      <w:r w:rsidRPr="00947560">
        <w:rPr>
          <w:rFonts w:cs="Arial"/>
        </w:rPr>
        <w:t>posiada środki finansowe lub posiada zdolność kredy</w:t>
      </w:r>
      <w:r>
        <w:rPr>
          <w:rFonts w:cs="Arial"/>
        </w:rPr>
        <w:t xml:space="preserve">tową w wysokości co najmniej </w:t>
      </w:r>
      <w:r w:rsidR="00A23E17" w:rsidRPr="003B16B1">
        <w:rPr>
          <w:rFonts w:cs="Arial"/>
        </w:rPr>
        <w:t>161</w:t>
      </w:r>
      <w:r w:rsidR="003F5478" w:rsidRPr="003B16B1">
        <w:rPr>
          <w:rFonts w:cs="Arial"/>
        </w:rPr>
        <w:t>.000</w:t>
      </w:r>
      <w:r w:rsidRPr="003B16B1">
        <w:rPr>
          <w:rFonts w:cs="Arial"/>
        </w:rPr>
        <w:t>,00zł</w:t>
      </w:r>
      <w:r w:rsidRPr="003F5478">
        <w:rPr>
          <w:rFonts w:cs="Arial"/>
        </w:rPr>
        <w:t xml:space="preserve"> (słownie: sto </w:t>
      </w:r>
      <w:r w:rsidR="003F5478" w:rsidRPr="003F5478">
        <w:rPr>
          <w:rFonts w:cs="Arial"/>
        </w:rPr>
        <w:t xml:space="preserve">sześćdziesiąt jeden tysięcy </w:t>
      </w:r>
      <w:r w:rsidRPr="003F5478">
        <w:rPr>
          <w:rFonts w:cs="Arial"/>
        </w:rPr>
        <w:t xml:space="preserve">złotych </w:t>
      </w:r>
      <w:r w:rsidR="003F5478" w:rsidRPr="003F5478">
        <w:rPr>
          <w:rFonts w:cs="Arial"/>
        </w:rPr>
        <w:t>i</w:t>
      </w:r>
      <w:r w:rsidRPr="003F5478">
        <w:rPr>
          <w:rFonts w:cs="Arial"/>
        </w:rPr>
        <w:t xml:space="preserve"> 00/100 )</w:t>
      </w:r>
    </w:p>
    <w:p w14:paraId="07609948" w14:textId="37ACF57D" w:rsidR="00620CF7" w:rsidRDefault="00620CF7" w:rsidP="00620CF7">
      <w:pPr>
        <w:pStyle w:val="Akapitzlist"/>
        <w:numPr>
          <w:ilvl w:val="0"/>
          <w:numId w:val="31"/>
        </w:numPr>
        <w:rPr>
          <w:rFonts w:cs="Arial"/>
        </w:rPr>
      </w:pPr>
      <w:r w:rsidRPr="00947560">
        <w:rPr>
          <w:rFonts w:cs="Arial"/>
        </w:rPr>
        <w:t xml:space="preserve">posiada ubezpieczenie od odpowiedzialności cywilnej w zakresie prowadzonej działalności związanej z przedmiotem zamówienia na </w:t>
      </w:r>
      <w:r w:rsidRPr="00947560">
        <w:rPr>
          <w:rFonts w:cs="Arial"/>
        </w:rPr>
        <w:lastRenderedPageBreak/>
        <w:t>sumę gwar</w:t>
      </w:r>
      <w:r>
        <w:rPr>
          <w:rFonts w:cs="Arial"/>
        </w:rPr>
        <w:t xml:space="preserve">ancyjną co </w:t>
      </w:r>
      <w:r w:rsidRPr="003B16B1">
        <w:rPr>
          <w:rFonts w:cs="Arial"/>
        </w:rPr>
        <w:t xml:space="preserve">najmniej </w:t>
      </w:r>
      <w:bookmarkStart w:id="7" w:name="_Hlk103596037"/>
      <w:r w:rsidR="00A23E17" w:rsidRPr="003B16B1">
        <w:rPr>
          <w:rFonts w:cs="Arial"/>
        </w:rPr>
        <w:t>323.000,00</w:t>
      </w:r>
      <w:r w:rsidRPr="003F5478">
        <w:rPr>
          <w:rFonts w:cs="Arial"/>
        </w:rPr>
        <w:t xml:space="preserve"> zł (słownie: </w:t>
      </w:r>
      <w:r w:rsidR="00A23E17" w:rsidRPr="003F5478">
        <w:rPr>
          <w:rFonts w:cs="Arial"/>
        </w:rPr>
        <w:t>trzysta dwadzieścia trzy tysiące złotych i</w:t>
      </w:r>
      <w:r w:rsidRPr="003F5478">
        <w:rPr>
          <w:rFonts w:cs="Arial"/>
        </w:rPr>
        <w:t xml:space="preserve"> 00/100)</w:t>
      </w:r>
      <w:r w:rsidRPr="00947560">
        <w:rPr>
          <w:rFonts w:cs="Arial"/>
        </w:rPr>
        <w:t xml:space="preserve"> </w:t>
      </w:r>
      <w:bookmarkEnd w:id="7"/>
    </w:p>
    <w:p w14:paraId="6941D004" w14:textId="77777777" w:rsidR="00620CF7" w:rsidRPr="00620CF7" w:rsidRDefault="00620CF7" w:rsidP="00620CF7">
      <w:pPr>
        <w:rPr>
          <w:rFonts w:cs="Arial"/>
        </w:rPr>
      </w:pPr>
    </w:p>
    <w:p w14:paraId="137DE21D" w14:textId="77777777" w:rsidR="008F40CE" w:rsidRPr="008C7BF3" w:rsidRDefault="008F40CE" w:rsidP="008F40CE">
      <w:pPr>
        <w:ind w:left="567" w:firstLine="709"/>
        <w:rPr>
          <w:rFonts w:cs="Arial"/>
          <w:bCs/>
          <w:i/>
        </w:rPr>
      </w:pPr>
    </w:p>
    <w:p w14:paraId="5F5833CC" w14:textId="77777777" w:rsidR="008F40CE" w:rsidRPr="008C7BF3" w:rsidRDefault="008F40CE" w:rsidP="00BE5B62">
      <w:pPr>
        <w:pStyle w:val="Kolorowalistaakcent11"/>
        <w:numPr>
          <w:ilvl w:val="2"/>
          <w:numId w:val="30"/>
        </w:numPr>
        <w:tabs>
          <w:tab w:val="left" w:pos="1985"/>
        </w:tabs>
        <w:autoSpaceDE w:val="0"/>
        <w:autoSpaceDN w:val="0"/>
        <w:adjustRightInd w:val="0"/>
        <w:spacing w:before="0" w:after="0" w:line="276" w:lineRule="auto"/>
        <w:ind w:left="1985" w:hanging="709"/>
        <w:rPr>
          <w:rFonts w:ascii="Arial" w:hAnsi="Arial" w:cs="Arial"/>
          <w:b/>
          <w:sz w:val="22"/>
          <w:szCs w:val="22"/>
        </w:rPr>
      </w:pPr>
      <w:r w:rsidRPr="008C7BF3">
        <w:rPr>
          <w:rFonts w:ascii="Arial" w:hAnsi="Arial" w:cs="Arial"/>
          <w:b/>
          <w:sz w:val="22"/>
          <w:szCs w:val="22"/>
        </w:rPr>
        <w:t xml:space="preserve">zdolności technicznej lub </w:t>
      </w:r>
      <w:r w:rsidR="000338D9">
        <w:rPr>
          <w:rFonts w:ascii="Arial" w:hAnsi="Arial" w:cs="Arial"/>
          <w:b/>
          <w:sz w:val="22"/>
          <w:szCs w:val="22"/>
        </w:rPr>
        <w:t>zawodowej</w:t>
      </w:r>
      <w:r w:rsidRPr="008C7BF3">
        <w:rPr>
          <w:rFonts w:ascii="Arial" w:hAnsi="Arial" w:cs="Arial"/>
          <w:b/>
          <w:sz w:val="22"/>
          <w:szCs w:val="22"/>
        </w:rPr>
        <w:t>:</w:t>
      </w:r>
    </w:p>
    <w:p w14:paraId="55C7FAF7" w14:textId="59C5E266" w:rsidR="008F40CE" w:rsidRPr="00287D30" w:rsidRDefault="00BB7114" w:rsidP="00BE5B62">
      <w:pPr>
        <w:pStyle w:val="Akapitzlist"/>
        <w:numPr>
          <w:ilvl w:val="0"/>
          <w:numId w:val="29"/>
        </w:numPr>
        <w:autoSpaceDE w:val="0"/>
        <w:autoSpaceDN w:val="0"/>
        <w:adjustRightInd w:val="0"/>
        <w:jc w:val="both"/>
        <w:rPr>
          <w:rFonts w:cs="Arial"/>
        </w:rPr>
      </w:pPr>
      <w:r w:rsidRPr="00BB7114">
        <w:rPr>
          <w:rFonts w:cs="Arial"/>
          <w:b/>
        </w:rPr>
        <w:t>w zakresie zdolności technicznej</w:t>
      </w:r>
      <w:r w:rsidR="005A4D03">
        <w:rPr>
          <w:rFonts w:cs="Arial"/>
          <w:b/>
        </w:rPr>
        <w:t xml:space="preserve"> </w:t>
      </w:r>
      <w:r w:rsidR="00776919">
        <w:rPr>
          <w:rFonts w:cs="Arial"/>
          <w:b/>
        </w:rPr>
        <w:t xml:space="preserve">(dla części nr 1 zamówienia) </w:t>
      </w:r>
      <w:r w:rsidR="008F40CE" w:rsidRPr="00287D30">
        <w:rPr>
          <w:rFonts w:cs="Arial"/>
        </w:rPr>
        <w:t xml:space="preserve">warunek zostanie </w:t>
      </w:r>
      <w:r w:rsidR="008F40CE">
        <w:rPr>
          <w:rFonts w:cs="Arial"/>
        </w:rPr>
        <w:t xml:space="preserve">uznany za </w:t>
      </w:r>
      <w:r w:rsidR="008F40CE" w:rsidRPr="00287D30">
        <w:rPr>
          <w:rFonts w:cs="Arial"/>
        </w:rPr>
        <w:t>spełniony jeżeli Wykonawca wykaże że:</w:t>
      </w:r>
    </w:p>
    <w:p w14:paraId="73F3B81C" w14:textId="235FF038" w:rsidR="001550EE" w:rsidRDefault="008F40CE" w:rsidP="001550EE">
      <w:pPr>
        <w:pStyle w:val="Akapitzlist"/>
        <w:autoSpaceDE w:val="0"/>
        <w:autoSpaceDN w:val="0"/>
        <w:adjustRightInd w:val="0"/>
        <w:ind w:left="2345"/>
        <w:jc w:val="both"/>
        <w:rPr>
          <w:rFonts w:cs="Arial"/>
          <w:i/>
        </w:rPr>
      </w:pPr>
      <w:r>
        <w:rPr>
          <w:rFonts w:cs="Arial"/>
        </w:rPr>
        <w:t>W okresie ostatnich pięciu lat, przed upływem terminu składania ofert a jeżeli okres prowadzenia działalności jest krótszy – w tym okresie , wyk</w:t>
      </w:r>
      <w:r w:rsidR="00465532">
        <w:rPr>
          <w:rFonts w:cs="Arial"/>
        </w:rPr>
        <w:t>onał co najmniej jedną robotę budowalną polegającą na budowie, rozbudowie lub przebudowie oświetlenia drogowego</w:t>
      </w:r>
      <w:r w:rsidR="00B54A4E">
        <w:rPr>
          <w:rFonts w:cs="Arial"/>
          <w:i/>
        </w:rPr>
        <w:t xml:space="preserve"> o wartości nie mniejszej niż </w:t>
      </w:r>
      <w:r w:rsidR="00D23E82">
        <w:rPr>
          <w:rFonts w:cs="Arial"/>
        </w:rPr>
        <w:t>46</w:t>
      </w:r>
      <w:r w:rsidR="00D23E82" w:rsidRPr="00D1687A">
        <w:rPr>
          <w:rFonts w:cs="Arial"/>
        </w:rPr>
        <w:t>.</w:t>
      </w:r>
      <w:r w:rsidR="00D23E82">
        <w:rPr>
          <w:rFonts w:cs="Arial"/>
        </w:rPr>
        <w:t>0</w:t>
      </w:r>
      <w:r w:rsidR="00D23E82" w:rsidRPr="00D1687A">
        <w:rPr>
          <w:rFonts w:cs="Arial"/>
        </w:rPr>
        <w:t xml:space="preserve">00,00 zł (słownie: </w:t>
      </w:r>
      <w:r w:rsidR="00D23E82">
        <w:rPr>
          <w:rFonts w:cs="Arial"/>
        </w:rPr>
        <w:t xml:space="preserve">czterdzieści sześć tysięcy złotych </w:t>
      </w:r>
      <w:r w:rsidR="00D23E82" w:rsidRPr="00D1687A">
        <w:rPr>
          <w:rFonts w:cs="Arial"/>
        </w:rPr>
        <w:t>i 00/100 )</w:t>
      </w:r>
    </w:p>
    <w:p w14:paraId="7F4137C1" w14:textId="2FB088DB" w:rsidR="00465532" w:rsidRPr="00287D30" w:rsidRDefault="00465532" w:rsidP="00465532">
      <w:pPr>
        <w:pStyle w:val="Akapitzlist"/>
        <w:numPr>
          <w:ilvl w:val="0"/>
          <w:numId w:val="29"/>
        </w:numPr>
        <w:autoSpaceDE w:val="0"/>
        <w:autoSpaceDN w:val="0"/>
        <w:adjustRightInd w:val="0"/>
        <w:jc w:val="both"/>
        <w:rPr>
          <w:rFonts w:cs="Arial"/>
        </w:rPr>
      </w:pPr>
      <w:r w:rsidRPr="00BB7114">
        <w:rPr>
          <w:rFonts w:cs="Arial"/>
          <w:b/>
        </w:rPr>
        <w:t>w zakresie zdolności technicznej</w:t>
      </w:r>
      <w:r>
        <w:rPr>
          <w:rFonts w:cs="Arial"/>
          <w:b/>
        </w:rPr>
        <w:t xml:space="preserve"> </w:t>
      </w:r>
      <w:r w:rsidR="00776919">
        <w:rPr>
          <w:rFonts w:cs="Arial"/>
          <w:b/>
        </w:rPr>
        <w:t xml:space="preserve">(dla części nr 2 zamówienia) </w:t>
      </w:r>
      <w:r w:rsidRPr="00287D30">
        <w:rPr>
          <w:rFonts w:cs="Arial"/>
        </w:rPr>
        <w:t xml:space="preserve">warunek zostanie </w:t>
      </w:r>
      <w:r>
        <w:rPr>
          <w:rFonts w:cs="Arial"/>
        </w:rPr>
        <w:t xml:space="preserve">uznany za </w:t>
      </w:r>
      <w:r w:rsidRPr="00287D30">
        <w:rPr>
          <w:rFonts w:cs="Arial"/>
        </w:rPr>
        <w:t>spełniony jeżeli Wykonawca wykaże że:</w:t>
      </w:r>
    </w:p>
    <w:p w14:paraId="0404D5C9" w14:textId="42C41607" w:rsidR="00465532" w:rsidRDefault="00465532" w:rsidP="00465532">
      <w:pPr>
        <w:pStyle w:val="Akapitzlist"/>
        <w:autoSpaceDE w:val="0"/>
        <w:autoSpaceDN w:val="0"/>
        <w:adjustRightInd w:val="0"/>
        <w:ind w:left="2345"/>
        <w:jc w:val="both"/>
        <w:rPr>
          <w:rFonts w:cs="Arial"/>
          <w:i/>
        </w:rPr>
      </w:pPr>
      <w:r>
        <w:rPr>
          <w:rFonts w:cs="Arial"/>
        </w:rPr>
        <w:t xml:space="preserve">W okresie ostatnich pięciu lat, przed upływem terminu składania ofert a jeżeli okres prowadzenia działalności jest krótszy – w tym okresie , </w:t>
      </w:r>
      <w:r w:rsidR="00313AF3">
        <w:rPr>
          <w:rFonts w:cs="Arial"/>
        </w:rPr>
        <w:t>wykonał co najmniej jedną robotę budowalną polegającą na budowie, rozbudowie lub przebudowie oświetlenia drogowego</w:t>
      </w:r>
      <w:r w:rsidR="00313AF3">
        <w:rPr>
          <w:rFonts w:cs="Arial"/>
          <w:i/>
        </w:rPr>
        <w:t xml:space="preserve"> </w:t>
      </w:r>
      <w:r>
        <w:rPr>
          <w:rFonts w:cs="Arial"/>
          <w:i/>
        </w:rPr>
        <w:t xml:space="preserve">o wartości nie mniejszej niż </w:t>
      </w:r>
      <w:r w:rsidR="00796745" w:rsidRPr="00796745">
        <w:rPr>
          <w:rFonts w:cs="Arial"/>
        </w:rPr>
        <w:t>237.000,00 zł (słownie: dwieście trzydzieści siedem tysięcy złotych i 00/100)</w:t>
      </w:r>
    </w:p>
    <w:p w14:paraId="52FE2620" w14:textId="530F8692" w:rsidR="00465532" w:rsidRPr="00287D30" w:rsidRDefault="00465532" w:rsidP="00465532">
      <w:pPr>
        <w:pStyle w:val="Akapitzlist"/>
        <w:numPr>
          <w:ilvl w:val="0"/>
          <w:numId w:val="29"/>
        </w:numPr>
        <w:autoSpaceDE w:val="0"/>
        <w:autoSpaceDN w:val="0"/>
        <w:adjustRightInd w:val="0"/>
        <w:jc w:val="both"/>
        <w:rPr>
          <w:rFonts w:cs="Arial"/>
        </w:rPr>
      </w:pPr>
      <w:r w:rsidRPr="00BB7114">
        <w:rPr>
          <w:rFonts w:cs="Arial"/>
          <w:b/>
        </w:rPr>
        <w:t>w zakresie zdolności technicznej</w:t>
      </w:r>
      <w:r w:rsidR="00776919">
        <w:rPr>
          <w:rFonts w:cs="Arial"/>
          <w:b/>
        </w:rPr>
        <w:t xml:space="preserve"> (dla części nr 3 zamówienia) </w:t>
      </w:r>
      <w:r>
        <w:rPr>
          <w:rFonts w:cs="Arial"/>
          <w:b/>
        </w:rPr>
        <w:t xml:space="preserve"> </w:t>
      </w:r>
      <w:r w:rsidRPr="00287D30">
        <w:rPr>
          <w:rFonts w:cs="Arial"/>
        </w:rPr>
        <w:t xml:space="preserve">warunek zostanie </w:t>
      </w:r>
      <w:r>
        <w:rPr>
          <w:rFonts w:cs="Arial"/>
        </w:rPr>
        <w:t xml:space="preserve">uznany za </w:t>
      </w:r>
      <w:r w:rsidRPr="00287D30">
        <w:rPr>
          <w:rFonts w:cs="Arial"/>
        </w:rPr>
        <w:t>spełniony jeżeli Wykonawca wykaże że:</w:t>
      </w:r>
    </w:p>
    <w:p w14:paraId="7B0977CF" w14:textId="5C3350F4" w:rsidR="00465532" w:rsidRDefault="00465532" w:rsidP="00465532">
      <w:pPr>
        <w:pStyle w:val="Akapitzlist"/>
        <w:autoSpaceDE w:val="0"/>
        <w:autoSpaceDN w:val="0"/>
        <w:adjustRightInd w:val="0"/>
        <w:ind w:left="2345"/>
        <w:jc w:val="both"/>
        <w:rPr>
          <w:rFonts w:cs="Arial"/>
          <w:i/>
        </w:rPr>
      </w:pPr>
      <w:r>
        <w:rPr>
          <w:rFonts w:cs="Arial"/>
        </w:rPr>
        <w:t xml:space="preserve">W okresie ostatnich pięciu lat, przed upływem terminu składania ofert a jeżeli okres prowadzenia działalności jest krótszy – w tym okresie , </w:t>
      </w:r>
      <w:r w:rsidR="00313AF3">
        <w:rPr>
          <w:rFonts w:cs="Arial"/>
        </w:rPr>
        <w:t>wykonał co najmniej jedną robotę budowalną polegającą na budowie, rozbudowie lub przebudowie oświetlenia drogowego</w:t>
      </w:r>
      <w:r w:rsidR="00313AF3">
        <w:rPr>
          <w:rFonts w:cs="Arial"/>
          <w:i/>
        </w:rPr>
        <w:t xml:space="preserve"> </w:t>
      </w:r>
      <w:r>
        <w:rPr>
          <w:rFonts w:cs="Arial"/>
          <w:i/>
        </w:rPr>
        <w:t xml:space="preserve">o wartości nie mniejszej niż </w:t>
      </w:r>
      <w:r w:rsidR="00A23E17" w:rsidRPr="00A23E17">
        <w:rPr>
          <w:rFonts w:cs="Arial"/>
        </w:rPr>
        <w:t>46.000,00 zł (słownie: czterdzieści sześć tysięcy złotych i 00/100 )</w:t>
      </w:r>
    </w:p>
    <w:p w14:paraId="52C00BB1" w14:textId="481CB7F3" w:rsidR="00465532" w:rsidRPr="00287D30" w:rsidRDefault="00465532" w:rsidP="00465532">
      <w:pPr>
        <w:pStyle w:val="Akapitzlist"/>
        <w:numPr>
          <w:ilvl w:val="0"/>
          <w:numId w:val="29"/>
        </w:numPr>
        <w:autoSpaceDE w:val="0"/>
        <w:autoSpaceDN w:val="0"/>
        <w:adjustRightInd w:val="0"/>
        <w:jc w:val="both"/>
        <w:rPr>
          <w:rFonts w:cs="Arial"/>
        </w:rPr>
      </w:pPr>
      <w:r w:rsidRPr="00BB7114">
        <w:rPr>
          <w:rFonts w:cs="Arial"/>
          <w:b/>
        </w:rPr>
        <w:t>w zakresie zdolności technicznej</w:t>
      </w:r>
      <w:r>
        <w:rPr>
          <w:rFonts w:cs="Arial"/>
          <w:b/>
        </w:rPr>
        <w:t xml:space="preserve"> </w:t>
      </w:r>
      <w:r w:rsidR="00776919">
        <w:rPr>
          <w:rFonts w:cs="Arial"/>
          <w:b/>
        </w:rPr>
        <w:t xml:space="preserve">(dla części nr 4 zamówienia) </w:t>
      </w:r>
      <w:r w:rsidRPr="00287D30">
        <w:rPr>
          <w:rFonts w:cs="Arial"/>
        </w:rPr>
        <w:t xml:space="preserve">warunek zostanie </w:t>
      </w:r>
      <w:r>
        <w:rPr>
          <w:rFonts w:cs="Arial"/>
        </w:rPr>
        <w:t xml:space="preserve">uznany za </w:t>
      </w:r>
      <w:r w:rsidRPr="00287D30">
        <w:rPr>
          <w:rFonts w:cs="Arial"/>
        </w:rPr>
        <w:t>spełniony jeżeli Wykonawca wykaże że:</w:t>
      </w:r>
    </w:p>
    <w:p w14:paraId="2C8D662F" w14:textId="34F1B4AC" w:rsidR="00465532" w:rsidRDefault="00465532" w:rsidP="00465532">
      <w:pPr>
        <w:pStyle w:val="Akapitzlist"/>
        <w:autoSpaceDE w:val="0"/>
        <w:autoSpaceDN w:val="0"/>
        <w:adjustRightInd w:val="0"/>
        <w:ind w:left="2345"/>
        <w:jc w:val="both"/>
        <w:rPr>
          <w:rFonts w:cs="Arial"/>
          <w:i/>
        </w:rPr>
      </w:pPr>
      <w:r>
        <w:rPr>
          <w:rFonts w:cs="Arial"/>
        </w:rPr>
        <w:t xml:space="preserve">W okresie ostatnich pięciu lat, przed upływem terminu składania ofert a jeżeli okres prowadzenia działalności jest krótszy – w tym okresie , </w:t>
      </w:r>
      <w:r w:rsidR="00313AF3">
        <w:rPr>
          <w:rFonts w:cs="Arial"/>
        </w:rPr>
        <w:t>wykonał co najmniej jedną robotę budowalną polegającą na budowie, rozbudowie lub przebudowie oświetlenia drogowego</w:t>
      </w:r>
      <w:r w:rsidR="00313AF3">
        <w:rPr>
          <w:rFonts w:cs="Arial"/>
          <w:i/>
        </w:rPr>
        <w:t xml:space="preserve"> </w:t>
      </w:r>
      <w:r>
        <w:rPr>
          <w:rFonts w:cs="Arial"/>
          <w:i/>
        </w:rPr>
        <w:t xml:space="preserve">o wartości nie mniejszej niż </w:t>
      </w:r>
      <w:r w:rsidR="003F5478" w:rsidRPr="003F5478">
        <w:rPr>
          <w:rFonts w:cs="Arial"/>
        </w:rPr>
        <w:t>323.000,00 zł (słownie: trzysta dwadzieścia trzy tysiące złotych i 00/100)</w:t>
      </w:r>
    </w:p>
    <w:p w14:paraId="1F234213" w14:textId="77777777" w:rsidR="00465532" w:rsidRDefault="00465532" w:rsidP="001550EE">
      <w:pPr>
        <w:pStyle w:val="Akapitzlist"/>
        <w:autoSpaceDE w:val="0"/>
        <w:autoSpaceDN w:val="0"/>
        <w:adjustRightInd w:val="0"/>
        <w:ind w:left="2345"/>
        <w:jc w:val="both"/>
        <w:rPr>
          <w:rFonts w:cs="Arial"/>
          <w:i/>
        </w:rPr>
      </w:pPr>
    </w:p>
    <w:p w14:paraId="67EAF6F7" w14:textId="6FB030A6" w:rsidR="008F40CE" w:rsidRDefault="008F40CE" w:rsidP="00BE5B62">
      <w:pPr>
        <w:pStyle w:val="Akapitzlist"/>
        <w:numPr>
          <w:ilvl w:val="0"/>
          <w:numId w:val="29"/>
        </w:numPr>
        <w:autoSpaceDE w:val="0"/>
        <w:autoSpaceDN w:val="0"/>
        <w:adjustRightInd w:val="0"/>
        <w:jc w:val="both"/>
        <w:rPr>
          <w:rFonts w:cs="Arial"/>
        </w:rPr>
      </w:pPr>
      <w:r w:rsidRPr="006138F2">
        <w:rPr>
          <w:rFonts w:cs="Arial"/>
          <w:b/>
        </w:rPr>
        <w:t>w zakresie zdolności zawodowej</w:t>
      </w:r>
      <w:r>
        <w:rPr>
          <w:rFonts w:cs="Arial"/>
        </w:rPr>
        <w:t xml:space="preserve"> </w:t>
      </w:r>
      <w:r w:rsidR="00776919" w:rsidRPr="00776919">
        <w:rPr>
          <w:rFonts w:cs="Arial"/>
          <w:b/>
        </w:rPr>
        <w:t>(dla części nr 1, 2, 3 i 4</w:t>
      </w:r>
      <w:r w:rsidR="00776919">
        <w:rPr>
          <w:rFonts w:cs="Arial"/>
        </w:rPr>
        <w:t xml:space="preserve"> </w:t>
      </w:r>
      <w:r w:rsidR="00776919" w:rsidRPr="00776919">
        <w:rPr>
          <w:rFonts w:cs="Arial"/>
          <w:b/>
        </w:rPr>
        <w:t>zamówienia)</w:t>
      </w:r>
      <w:r w:rsidR="00776919">
        <w:rPr>
          <w:rFonts w:cs="Arial"/>
        </w:rPr>
        <w:t xml:space="preserve"> </w:t>
      </w:r>
      <w:r>
        <w:rPr>
          <w:rFonts w:cs="Arial"/>
        </w:rPr>
        <w:t>warunek zostanie uznany za spełniony jeżeli Wykonawca, wykaże że:</w:t>
      </w:r>
    </w:p>
    <w:p w14:paraId="12B244C6" w14:textId="66D1103E" w:rsidR="00423E14" w:rsidRDefault="001550EE" w:rsidP="001550EE">
      <w:pPr>
        <w:pStyle w:val="Akapitzlist"/>
        <w:autoSpaceDE w:val="0"/>
        <w:autoSpaceDN w:val="0"/>
        <w:adjustRightInd w:val="0"/>
        <w:ind w:left="2345"/>
        <w:jc w:val="both"/>
        <w:rPr>
          <w:rFonts w:cs="Arial"/>
          <w:i/>
        </w:rPr>
      </w:pPr>
      <w:r w:rsidRPr="001550EE">
        <w:rPr>
          <w:rFonts w:cs="Arial"/>
          <w:i/>
          <w:u w:val="single"/>
        </w:rPr>
        <w:t>Dysponuje</w:t>
      </w:r>
      <w:r w:rsidRPr="006138F2">
        <w:rPr>
          <w:rFonts w:cs="Arial"/>
          <w:i/>
        </w:rPr>
        <w:t xml:space="preserve"> co najmniej jedną osobą posiadającą uprawnienia budowlane </w:t>
      </w:r>
      <w:r w:rsidR="00423E14">
        <w:rPr>
          <w:rFonts w:cs="Arial"/>
          <w:i/>
        </w:rPr>
        <w:t xml:space="preserve">w specjalności instalacyjnej w zakresie instalacji elektrycznych do kierowania robotami budowlanymi bez ograniczeń należącą do właściwej Izby Inżynierów Budownictwa lub równoważne. Dla osób które uzyskały </w:t>
      </w:r>
      <w:r w:rsidR="00BF0CD6">
        <w:rPr>
          <w:rFonts w:cs="Arial"/>
          <w:i/>
        </w:rPr>
        <w:t xml:space="preserve">uprawnienia budowlane poza granicami Rzeczpospolitej Polskiej, będącymi obywatelami państw członkowskich Unii </w:t>
      </w:r>
      <w:r w:rsidR="00BF0CD6" w:rsidRPr="00565E7C">
        <w:rPr>
          <w:rFonts w:cs="Arial"/>
          <w:i/>
        </w:rPr>
        <w:t xml:space="preserve">Europejskie, Konfederacji Szwajcarskiej lub państw członkowskich Europejskiego Porozumienia o Wolnym </w:t>
      </w:r>
      <w:r w:rsidR="00BF0CD6" w:rsidRPr="00565E7C">
        <w:rPr>
          <w:rFonts w:cs="Arial"/>
          <w:i/>
        </w:rPr>
        <w:lastRenderedPageBreak/>
        <w:t>Handlu (EFTA) uznaje się kwalifikacje na zasadach określonych w ustawie z dnia 18 marca 2008 roku</w:t>
      </w:r>
      <w:r w:rsidR="00BF0CD6">
        <w:rPr>
          <w:rFonts w:cs="Arial"/>
          <w:i/>
        </w:rPr>
        <w:t xml:space="preserve"> o zasadach uznawania kwalifikacji zawodowych nabytych w państwach członkowskich Unii Europejskiej.</w:t>
      </w:r>
    </w:p>
    <w:p w14:paraId="3C11580B" w14:textId="3D8D9F6B" w:rsidR="001550EE" w:rsidRDefault="001550EE" w:rsidP="001550EE">
      <w:pPr>
        <w:pStyle w:val="Akapitzlist"/>
        <w:autoSpaceDE w:val="0"/>
        <w:autoSpaceDN w:val="0"/>
        <w:adjustRightInd w:val="0"/>
        <w:ind w:left="2345"/>
        <w:jc w:val="both"/>
        <w:rPr>
          <w:rFonts w:cs="Arial"/>
        </w:rPr>
      </w:pPr>
      <w:r>
        <w:rPr>
          <w:rFonts w:cs="Arial"/>
        </w:rPr>
        <w:t>Wykonawca zobowiązany jest podać informacji na temat jej kwalifikacji zawodowych, doświadczenia i wykształcenia niezbędnych dla wykonania zamówienia, a także zakresu wykonywanych czynności, oraz informację o podstawie do dysponowania tą osobą.</w:t>
      </w:r>
    </w:p>
    <w:p w14:paraId="006B7092" w14:textId="77777777"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sz w:val="22"/>
          <w:szCs w:val="22"/>
        </w:rPr>
        <w:t xml:space="preserve">Zamawiający może, </w:t>
      </w:r>
      <w:r w:rsidRPr="008C7BF3">
        <w:rPr>
          <w:rFonts w:ascii="Arial" w:hAnsi="Arial" w:cs="Arial"/>
          <w:color w:val="000000"/>
          <w:sz w:val="22"/>
          <w:szCs w:val="22"/>
          <w:shd w:val="clear" w:color="auto" w:fill="FFFFFF"/>
        </w:rPr>
        <w:t>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sidRPr="008C7BF3">
        <w:rPr>
          <w:rFonts w:ascii="Arial" w:hAnsi="Arial" w:cs="Arial"/>
          <w:sz w:val="22"/>
          <w:szCs w:val="22"/>
        </w:rPr>
        <w:t xml:space="preserve"> na każdym etapie postępowania (art. 116 ust. 2 ustawy Pzp).</w:t>
      </w:r>
    </w:p>
    <w:p w14:paraId="34CA4AF6" w14:textId="77777777"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color w:val="000000"/>
          <w:sz w:val="22"/>
          <w:szCs w:val="22"/>
        </w:rPr>
        <w:t xml:space="preserve">W odniesieniu do warunków dotyczących wykształcenia, kwalifikacji zawodowych lub doświadczenia Wykonawcy wspólnie ubiegający się o udzielenie zamówienia wykazując warunek udziału w postępowaniu </w:t>
      </w:r>
      <w:r w:rsidRPr="008C7BF3">
        <w:rPr>
          <w:rFonts w:ascii="Arial" w:hAnsi="Arial" w:cs="Arial"/>
          <w:b/>
          <w:bCs/>
          <w:color w:val="000000"/>
          <w:sz w:val="22"/>
          <w:szCs w:val="22"/>
        </w:rPr>
        <w:t>mogą polegać na zdolnościach tych z wykonawców, którzy wykonają roboty budowlane lub usługi, do realizacji których te zdolności są wymagane.</w:t>
      </w:r>
    </w:p>
    <w:p w14:paraId="4FAA8281" w14:textId="77777777"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color w:val="000000"/>
          <w:sz w:val="22"/>
          <w:szCs w:val="22"/>
          <w:shd w:val="clear" w:color="auto" w:fill="FFFFFF"/>
        </w:rPr>
        <w:t xml:space="preserve">W odniesieniu do warunków dotyczących wykształcenia, kwalifikacji zawodowych lub doświadczenia Wykonawcy mogą polegać na zdolnościach podmiotów udostępniających zasoby, </w:t>
      </w:r>
      <w:r w:rsidRPr="008C7BF3">
        <w:rPr>
          <w:rFonts w:ascii="Arial" w:hAnsi="Arial" w:cs="Arial"/>
          <w:b/>
          <w:bCs/>
          <w:color w:val="000000"/>
          <w:sz w:val="22"/>
          <w:szCs w:val="22"/>
          <w:shd w:val="clear" w:color="auto" w:fill="FFFFFF"/>
        </w:rPr>
        <w:t>jeśli podmioty te wykonają roboty budowlane lub usługi, do realizacji których te zdolności są wymagane.</w:t>
      </w:r>
    </w:p>
    <w:p w14:paraId="5B5D6A9D" w14:textId="77777777" w:rsidR="008F40CE" w:rsidRPr="009351A8" w:rsidRDefault="008F40CE" w:rsidP="009351A8">
      <w:pPr>
        <w:pStyle w:val="Kolorowalistaakcent11"/>
        <w:numPr>
          <w:ilvl w:val="1"/>
          <w:numId w:val="30"/>
        </w:numPr>
        <w:tabs>
          <w:tab w:val="left" w:pos="1418"/>
        </w:tabs>
        <w:autoSpaceDE w:val="0"/>
        <w:autoSpaceDN w:val="0"/>
        <w:adjustRightInd w:val="0"/>
        <w:spacing w:before="0" w:after="0" w:line="276" w:lineRule="auto"/>
        <w:ind w:left="1418" w:right="20" w:hanging="709"/>
        <w:rPr>
          <w:rFonts w:ascii="Arial" w:hAnsi="Arial" w:cs="Arial"/>
          <w:iCs/>
          <w:sz w:val="22"/>
          <w:szCs w:val="22"/>
        </w:rPr>
      </w:pPr>
      <w:r w:rsidRPr="008C7BF3">
        <w:rPr>
          <w:rFonts w:ascii="Arial" w:hAnsi="Arial" w:cs="Arial"/>
          <w:iCs/>
          <w:sz w:val="22"/>
          <w:szCs w:val="22"/>
        </w:rPr>
        <w:t xml:space="preserve">Sposób wykazania warunków udziału w postępowaniu wskazano w </w:t>
      </w:r>
      <w:r w:rsidR="00F51A47">
        <w:rPr>
          <w:rFonts w:ascii="Arial" w:hAnsi="Arial" w:cs="Arial"/>
          <w:iCs/>
          <w:sz w:val="22"/>
          <w:szCs w:val="22"/>
        </w:rPr>
        <w:t xml:space="preserve">punkcie 9 SWZ </w:t>
      </w:r>
    </w:p>
    <w:p w14:paraId="29CFDFCE" w14:textId="77777777" w:rsidR="00624DE6" w:rsidRPr="00DB5290" w:rsidRDefault="00EC3BD8" w:rsidP="00B355DF">
      <w:pPr>
        <w:pStyle w:val="Nagwek1"/>
        <w:numPr>
          <w:ilvl w:val="0"/>
          <w:numId w:val="1"/>
        </w:numPr>
        <w:ind w:left="284" w:hanging="284"/>
      </w:pPr>
      <w:bookmarkStart w:id="8" w:name="_Toc72764328"/>
      <w:r>
        <w:t>PODSTAWY WYKLUCZENIA</w:t>
      </w:r>
      <w:bookmarkEnd w:id="8"/>
    </w:p>
    <w:p w14:paraId="26C9A25A" w14:textId="77777777" w:rsidR="006A571C" w:rsidRDefault="006A571C" w:rsidP="00502DCB">
      <w:pPr>
        <w:jc w:val="both"/>
        <w:rPr>
          <w:lang w:eastAsia="pl-PL"/>
        </w:rPr>
      </w:pPr>
    </w:p>
    <w:p w14:paraId="2066193C" w14:textId="77777777" w:rsidR="006A571C" w:rsidRDefault="00F51A47" w:rsidP="00F51A47">
      <w:pPr>
        <w:ind w:left="1418" w:hanging="709"/>
        <w:jc w:val="both"/>
      </w:pPr>
      <w:r>
        <w:t xml:space="preserve">8.1. </w:t>
      </w:r>
      <w:r w:rsidR="006A571C">
        <w:t>Z postępowania o udzielenie zamówienia wyklucza się wykonawcę</w:t>
      </w:r>
      <w:r w:rsidR="00F92E65">
        <w:t xml:space="preserve"> na podstawie art. 108</w:t>
      </w:r>
      <w:r w:rsidR="006A571C">
        <w:t xml:space="preserve">: </w:t>
      </w:r>
    </w:p>
    <w:p w14:paraId="07E2D1AA" w14:textId="77777777" w:rsidR="006A571C" w:rsidRDefault="006A571C" w:rsidP="00F51A47">
      <w:pPr>
        <w:ind w:left="708" w:firstLine="708"/>
        <w:jc w:val="both"/>
      </w:pPr>
      <w:r>
        <w:t xml:space="preserve">1) będącego osobą fizyczną, którego prawomocnie skazano za przestępstwo: </w:t>
      </w:r>
    </w:p>
    <w:p w14:paraId="23922972" w14:textId="77777777" w:rsidR="006A571C" w:rsidRDefault="006A571C" w:rsidP="00F51A47">
      <w:pPr>
        <w:ind w:left="2124"/>
        <w:jc w:val="both"/>
      </w:pPr>
      <w:r>
        <w:t>a) udziału w zorganizowanej grupie przestępczej albo związku mającym na celu popełnienie przestępstwa lub przestępstwa skarbowe</w:t>
      </w:r>
      <w:r w:rsidR="00F51A47">
        <w:t>go, o którym mowa w art. 258</w:t>
      </w:r>
      <w:r>
        <w:t xml:space="preserve"> Kodeksu karnego,</w:t>
      </w:r>
    </w:p>
    <w:p w14:paraId="394CC737" w14:textId="77777777" w:rsidR="006A571C" w:rsidRDefault="006A571C" w:rsidP="00F51A47">
      <w:pPr>
        <w:ind w:left="1416" w:firstLine="708"/>
        <w:jc w:val="both"/>
      </w:pPr>
      <w:r>
        <w:t xml:space="preserve"> b) handlu ludźmi, o którym mowa w art. 189a Kodeksu karnego, </w:t>
      </w:r>
    </w:p>
    <w:p w14:paraId="518369C9" w14:textId="77777777" w:rsidR="006A571C" w:rsidRDefault="006A571C" w:rsidP="00F51A47">
      <w:pPr>
        <w:ind w:left="2124"/>
        <w:jc w:val="both"/>
      </w:pPr>
      <w:r>
        <w:t xml:space="preserve">c) o którym mowa w art. 228–230a, art. 250a Kodeksu karnego lub w art. 46 lub art. 48 ustawy z dnia 25 czerwca 2010 r. o sporcie, </w:t>
      </w:r>
    </w:p>
    <w:p w14:paraId="397E37EF" w14:textId="77777777" w:rsidR="006A571C" w:rsidRDefault="006A571C" w:rsidP="00F51A47">
      <w:pPr>
        <w:ind w:left="2124"/>
        <w:jc w:val="both"/>
      </w:pPr>
      <w:r>
        <w:t>d) finansowania przestępstwa o charakterze terror</w:t>
      </w:r>
      <w:r w:rsidR="00F51A47">
        <w:t>ystycznym, o którym mowa w art.</w:t>
      </w:r>
      <w:r>
        <w:t xml:space="preserve"> 165a Kodeksu karnego, lub przestępstwo udaremniani</w:t>
      </w:r>
      <w:r w:rsidR="00F51A47">
        <w:t>a lub utrudniania stwierdzenia</w:t>
      </w:r>
      <w:r>
        <w:t xml:space="preserve"> przestępnego pochodzenia pieniędzy lub ukryw</w:t>
      </w:r>
      <w:r w:rsidR="00F51A47">
        <w:t xml:space="preserve">ania ich pochodzenia, o którym </w:t>
      </w:r>
      <w:r>
        <w:t xml:space="preserve">mowa w art. 299 Kodeksu karnego, </w:t>
      </w:r>
    </w:p>
    <w:p w14:paraId="3A34A597" w14:textId="77777777" w:rsidR="006A571C" w:rsidRDefault="006A571C" w:rsidP="00F51A47">
      <w:pPr>
        <w:ind w:left="2124"/>
        <w:jc w:val="both"/>
      </w:pPr>
      <w:r>
        <w:t>e) o charakterze terrorystycznym, o którym mowa w</w:t>
      </w:r>
      <w:r w:rsidR="00F51A47">
        <w:t xml:space="preserve"> art. 115 § 20 Kodeksu karnego,</w:t>
      </w:r>
      <w:r>
        <w:t xml:space="preserve"> lub mające na celu popełnienie tego przestępstwa, </w:t>
      </w:r>
    </w:p>
    <w:p w14:paraId="10C15C90" w14:textId="77777777" w:rsidR="006A571C" w:rsidRDefault="006A571C" w:rsidP="00F51A47">
      <w:pPr>
        <w:ind w:left="2124"/>
        <w:jc w:val="both"/>
      </w:pPr>
      <w:r>
        <w:t xml:space="preserve">f)  powierzenia wykonywania pracy małoletniemu cudzoziemcowi, o którym mowa w art. 9 ust. 2 ustawy z dnia 15 czerwca 2012 r. o skutkach powierzania wykonywania  pracy cudzoziemcom przebywającym wbrew </w:t>
      </w:r>
      <w:r>
        <w:lastRenderedPageBreak/>
        <w:t>prze</w:t>
      </w:r>
      <w:r w:rsidR="00F51A47">
        <w:t xml:space="preserve">pisom na terytorium </w:t>
      </w:r>
      <w:r>
        <w:t>Rzeczypospolitej Polskiej (Dz. U.</w:t>
      </w:r>
      <w:r w:rsidR="00313B19">
        <w:t xml:space="preserve"> z 2012</w:t>
      </w:r>
      <w:r>
        <w:t xml:space="preserve"> poz. 769),</w:t>
      </w:r>
    </w:p>
    <w:p w14:paraId="6508B775" w14:textId="77777777" w:rsidR="006A571C" w:rsidRDefault="006A571C" w:rsidP="00F51A47">
      <w:pPr>
        <w:ind w:left="2124"/>
        <w:jc w:val="both"/>
      </w:pPr>
      <w:r>
        <w:t>g) przeciwko obrotowi gospodarczemu, o któr</w:t>
      </w:r>
      <w:r w:rsidR="00F51A47">
        <w:t xml:space="preserve">ych mowa w art. 296–307 Kodeksu </w:t>
      </w:r>
      <w:r>
        <w:t>karnego, przestępstwo oszustwa, o którym mowa w art. 286 Kodeksu karnego, przestępstwo przeciwko wiarygodności dokumen</w:t>
      </w:r>
      <w:r w:rsidR="00F51A47">
        <w:t>tów, o których mowa w art. 270–</w:t>
      </w:r>
      <w:r>
        <w:t xml:space="preserve">277d Kodeksu karnego, lub przestępstwo skarbowe, </w:t>
      </w:r>
    </w:p>
    <w:p w14:paraId="1A72F7B8" w14:textId="77777777" w:rsidR="006A571C" w:rsidRDefault="006A571C" w:rsidP="00F51A47">
      <w:pPr>
        <w:ind w:left="2124"/>
        <w:jc w:val="both"/>
      </w:pPr>
      <w:r>
        <w:t>h) o którym mowa w art. 9 ust. 1 i 3 lub art. 10 ustawy z dnia 15 czerwca 2012 r. o skutkach powierzania wykonywania pracy cudzoziemcom przebywający</w:t>
      </w:r>
      <w:r w:rsidR="00F51A47">
        <w:t xml:space="preserve">m wbrew </w:t>
      </w:r>
      <w:r>
        <w:t>przepisom na teryto</w:t>
      </w:r>
      <w:r w:rsidR="00F51A47">
        <w:t>rium Rzeczypospolitej Polskiej</w:t>
      </w:r>
      <w:r>
        <w:t>– lub za odpowiedni czyn zabroniony określony w przepisach prawa obcego;</w:t>
      </w:r>
    </w:p>
    <w:p w14:paraId="47961D1E" w14:textId="77777777" w:rsidR="00F51A47" w:rsidRDefault="00FC0DB4" w:rsidP="00F51A47">
      <w:pPr>
        <w:ind w:left="1416"/>
        <w:jc w:val="both"/>
      </w:pPr>
      <w:r>
        <w:t xml:space="preserve">2) jeżeli urzędującego członka jego organu zarządzającego lub nadzorczego, </w:t>
      </w:r>
    </w:p>
    <w:p w14:paraId="64E7E87B" w14:textId="77777777" w:rsidR="00FC0DB4" w:rsidRDefault="00FC0DB4" w:rsidP="00F51A47">
      <w:pPr>
        <w:ind w:left="2124"/>
        <w:jc w:val="both"/>
      </w:pPr>
      <w:r>
        <w:t>wspólnika spółki  w spółce jawnej lub partnerskiej albo komplementar</w:t>
      </w:r>
      <w:r w:rsidR="00F51A47">
        <w:t>iusza w spółce komandytowej lub</w:t>
      </w:r>
      <w:r>
        <w:t xml:space="preserve"> komandytowo-akcyjnej lub prokurenta prawomocnie ska</w:t>
      </w:r>
      <w:r w:rsidR="00F51A47">
        <w:t xml:space="preserve">zano za przestępstwo, o którym </w:t>
      </w:r>
      <w:r>
        <w:t xml:space="preserve">mowa w pkt 1; </w:t>
      </w:r>
    </w:p>
    <w:p w14:paraId="2FCE95B2" w14:textId="77777777" w:rsidR="00F51A47" w:rsidRDefault="00FC0DB4" w:rsidP="00F51A47">
      <w:pPr>
        <w:ind w:left="708" w:firstLine="708"/>
        <w:jc w:val="both"/>
      </w:pPr>
      <w:r>
        <w:t>3) wobec którego wydano prawomocny wyrok sądu lub ostat</w:t>
      </w:r>
      <w:r w:rsidR="00F51A47">
        <w:t xml:space="preserve">eczną decyzję </w:t>
      </w:r>
    </w:p>
    <w:p w14:paraId="23518D6E" w14:textId="77777777" w:rsidR="00FC0DB4" w:rsidRDefault="00F51A47" w:rsidP="00F51A47">
      <w:pPr>
        <w:ind w:left="2124"/>
        <w:jc w:val="both"/>
      </w:pPr>
      <w:r>
        <w:t>administracyjną o</w:t>
      </w:r>
      <w:r w:rsidR="00FC0DB4">
        <w:t xml:space="preserve"> zaleganiu z uiszczeniem podatków, opłat lub składek </w:t>
      </w:r>
      <w:r>
        <w:t xml:space="preserve">na ubezpieczenie społeczne lub </w:t>
      </w:r>
      <w:r w:rsidR="00FC0DB4">
        <w:t>zdrowotne, chyba że wykonawca odpowiednio prze</w:t>
      </w:r>
      <w:r>
        <w:t>d upływem terminu do składania</w:t>
      </w:r>
      <w:r w:rsidR="00FC0DB4">
        <w:t xml:space="preserve">  wniosków o dopuszczenie do udziału w postępowa</w:t>
      </w:r>
      <w:r>
        <w:t xml:space="preserve">niu albo przed upływem terminu </w:t>
      </w:r>
      <w:r w:rsidR="00FC0DB4">
        <w:t>składania ofert dokonał płatności należnych podatków, opła</w:t>
      </w:r>
      <w:r>
        <w:t xml:space="preserve">t lub składek na ubezpieczenie </w:t>
      </w:r>
      <w:r w:rsidR="00FC0DB4">
        <w:t>społeczne lub zdrowotne wraz z odsetkami lu</w:t>
      </w:r>
      <w:r>
        <w:t>b grzywnami lub zawarł wiążące</w:t>
      </w:r>
      <w:r w:rsidR="00FC0DB4">
        <w:t xml:space="preserve"> porozumienie w sprawie spłaty tych należności; </w:t>
      </w:r>
    </w:p>
    <w:p w14:paraId="0AAB7E8B" w14:textId="77777777" w:rsidR="00F51A47" w:rsidRDefault="00FC0DB4" w:rsidP="00F51A47">
      <w:pPr>
        <w:ind w:left="708" w:firstLine="708"/>
        <w:jc w:val="both"/>
      </w:pPr>
      <w:r>
        <w:t xml:space="preserve">4) wobec którego prawomocnie orzeczono zakaz ubiegania się o zamówienia </w:t>
      </w:r>
    </w:p>
    <w:p w14:paraId="70225C35" w14:textId="77777777" w:rsidR="006A571C" w:rsidRDefault="00FC0DB4" w:rsidP="00F51A47">
      <w:pPr>
        <w:ind w:left="1416" w:firstLine="708"/>
        <w:jc w:val="both"/>
      </w:pPr>
      <w:r>
        <w:t>publiczne;</w:t>
      </w:r>
    </w:p>
    <w:p w14:paraId="7138428E" w14:textId="77777777" w:rsidR="00F51A47" w:rsidRDefault="00FC0DB4" w:rsidP="00F51A47">
      <w:pPr>
        <w:ind w:left="1416"/>
        <w:jc w:val="both"/>
      </w:pPr>
      <w:r>
        <w:t xml:space="preserve">5) jeżeli zamawiający może stwierdzić, na podstawie wiarygodnych przesłanek, </w:t>
      </w:r>
    </w:p>
    <w:p w14:paraId="165E319B" w14:textId="77777777" w:rsidR="00FC0DB4" w:rsidRDefault="00FC0DB4" w:rsidP="00CF0746">
      <w:pPr>
        <w:ind w:left="2124"/>
        <w:jc w:val="both"/>
      </w:pPr>
      <w:r>
        <w:t xml:space="preserve">że wykonawca zawarł z innymi wykonawcami porozumienie mające na </w:t>
      </w:r>
      <w:r w:rsidR="00F51A47">
        <w:t xml:space="preserve">celu zakłócenie konkurencji, w </w:t>
      </w:r>
      <w:r>
        <w:t xml:space="preserve"> szczególności jeżeli należąc do tej samej grupy kapitałowej</w:t>
      </w:r>
      <w:r w:rsidR="00F51A47">
        <w:t xml:space="preserve"> w rozumieniu ustawy z dnia 16 </w:t>
      </w:r>
      <w:r>
        <w:t xml:space="preserve">lutego 2007 r. o ochronie konkurencji i konsumentów, </w:t>
      </w:r>
      <w:r w:rsidR="00F51A47">
        <w:t>złożyli odrębne oferty, oferty</w:t>
      </w:r>
      <w:r>
        <w:t xml:space="preserve"> częściowe lub wnioski o dopuszczenie do udziału w pos</w:t>
      </w:r>
      <w:r w:rsidR="00F51A47">
        <w:t xml:space="preserve">tępowaniu, chyba że wykażą, że </w:t>
      </w:r>
      <w:r>
        <w:t xml:space="preserve">przygotowali te oferty lub wnioski niezależnie od siebie; </w:t>
      </w:r>
    </w:p>
    <w:p w14:paraId="36A1D011" w14:textId="77777777" w:rsidR="006A571C" w:rsidRDefault="00FC0DB4" w:rsidP="000A26A4">
      <w:pPr>
        <w:ind w:left="2127" w:hanging="711"/>
        <w:jc w:val="both"/>
      </w:pPr>
      <w:r>
        <w:t>6) jeżeli, w przypadkach, o których mowa w art. 85 ust. 1, d</w:t>
      </w:r>
      <w:r w:rsidR="000A26A4">
        <w:t xml:space="preserve">oszło do                    </w:t>
      </w:r>
      <w:r w:rsidR="00F51A47">
        <w:t>z</w:t>
      </w:r>
      <w:r w:rsidR="000A26A4">
        <w:t>akłócenia</w:t>
      </w:r>
      <w:r w:rsidR="003D73B5">
        <w:t xml:space="preserve"> </w:t>
      </w:r>
      <w:r w:rsidR="00F51A47">
        <w:t>konkurencji</w:t>
      </w:r>
      <w:r>
        <w:t xml:space="preserve">  wynikającego z wcześniejszego zaangażowania tego</w:t>
      </w:r>
      <w:r w:rsidR="00F51A47">
        <w:t xml:space="preserve"> wykonawcy lub podmiotu, który </w:t>
      </w:r>
      <w:r>
        <w:t xml:space="preserve"> należy z wykonawcą do tej samej grupy kapitałowej w rozu</w:t>
      </w:r>
      <w:r w:rsidR="00F51A47">
        <w:t xml:space="preserve">mieniu ustawy z dnia 16 lutego </w:t>
      </w:r>
      <w:r>
        <w:t xml:space="preserve"> 2007 r. o ochronie konkurencji i konsumentów, chyba</w:t>
      </w:r>
      <w:r w:rsidR="00F51A47">
        <w:t xml:space="preserve"> że spowodowane tym zakłócenie </w:t>
      </w:r>
      <w:r>
        <w:t>konkurencji może być wyeliminowane w inny sposób niż</w:t>
      </w:r>
      <w:r w:rsidR="00F51A47">
        <w:t xml:space="preserve"> przez wykluczenie wykonawcy z </w:t>
      </w:r>
      <w:r>
        <w:t>udziału w postępowaniu o udzielenie zamówienia</w:t>
      </w:r>
    </w:p>
    <w:p w14:paraId="78B7DDF6" w14:textId="77777777" w:rsidR="00F51A47" w:rsidRDefault="00F51A47" w:rsidP="00F51A47">
      <w:pPr>
        <w:ind w:left="1418" w:hanging="709"/>
        <w:jc w:val="both"/>
      </w:pPr>
      <w:r>
        <w:t>8.2</w:t>
      </w:r>
      <w:r w:rsidR="00F92E65">
        <w:t xml:space="preserve">. Z postępowania o udzielenie zamówienia wyklucza się wykonawcę na podstawie art. 109 ust. 1 pkt. </w:t>
      </w:r>
      <w:r w:rsidR="00A426EF">
        <w:t xml:space="preserve">1, </w:t>
      </w:r>
      <w:r w:rsidR="00F92E65">
        <w:t>4</w:t>
      </w:r>
      <w:r w:rsidR="00BD7934">
        <w:t xml:space="preserve">, 5,7-10 </w:t>
      </w:r>
      <w:r w:rsidR="00F92E65">
        <w:t>Pzp</w:t>
      </w:r>
      <w:r w:rsidR="00BD7934">
        <w:t>:</w:t>
      </w:r>
    </w:p>
    <w:p w14:paraId="40CB12A4" w14:textId="77777777" w:rsidR="00F51A47" w:rsidRDefault="00F51A47" w:rsidP="00F51A47">
      <w:pPr>
        <w:ind w:left="1418" w:hanging="2"/>
        <w:jc w:val="both"/>
        <w:rPr>
          <w:rFonts w:cs="Arial"/>
          <w:bCs/>
          <w:iCs/>
        </w:rPr>
      </w:pPr>
      <w:r>
        <w:t xml:space="preserve">1) </w:t>
      </w:r>
      <w:r w:rsidR="00BD7934" w:rsidRPr="00E65636">
        <w:rPr>
          <w:rFonts w:cs="Arial"/>
          <w:bCs/>
          <w:iCs/>
        </w:rPr>
        <w:t>który naruszył obowiązki dotyczące płatno</w:t>
      </w:r>
      <w:r w:rsidR="009351A8">
        <w:rPr>
          <w:rFonts w:cs="Arial"/>
          <w:bCs/>
          <w:iCs/>
        </w:rPr>
        <w:t>ści podatków, opłat lub składek</w:t>
      </w:r>
    </w:p>
    <w:p w14:paraId="4996E330" w14:textId="77777777" w:rsidR="00B05BF5" w:rsidRDefault="00BD7934" w:rsidP="00B05BF5">
      <w:pPr>
        <w:ind w:left="2124"/>
        <w:jc w:val="both"/>
        <w:rPr>
          <w:rFonts w:cs="Arial"/>
          <w:bCs/>
          <w:iCs/>
        </w:rPr>
      </w:pPr>
      <w:r w:rsidRPr="00E65636">
        <w:rPr>
          <w:rFonts w:cs="Arial"/>
          <w:bCs/>
          <w:iCs/>
        </w:rPr>
        <w:t xml:space="preserve">ubezpieczenia społeczne lub zdrowotne, z wyjątkiem przypadku, o którym mowa w art. 108 ust. 1 pkt 3, chyba że wykonawca odpowiednio </w:t>
      </w:r>
      <w:r w:rsidRPr="00E65636">
        <w:rPr>
          <w:rFonts w:cs="Arial"/>
          <w:bCs/>
          <w:iCs/>
        </w:rPr>
        <w:lastRenderedPageBreak/>
        <w:t>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3C967876" w14:textId="77777777" w:rsidR="00B05BF5" w:rsidRDefault="00B05BF5" w:rsidP="00B05BF5">
      <w:pPr>
        <w:ind w:left="993" w:firstLine="282"/>
        <w:jc w:val="both"/>
        <w:rPr>
          <w:rFonts w:cs="Arial"/>
          <w:bCs/>
          <w:iCs/>
        </w:rPr>
      </w:pPr>
      <w:r>
        <w:rPr>
          <w:rFonts w:cs="Arial"/>
          <w:bCs/>
          <w:iCs/>
        </w:rPr>
        <w:t xml:space="preserve">2) </w:t>
      </w:r>
      <w:r w:rsidR="00BD7934" w:rsidRPr="00E65636">
        <w:rPr>
          <w:rFonts w:cs="Arial"/>
          <w:bCs/>
          <w:iCs/>
        </w:rPr>
        <w:t xml:space="preserve">w stosunku, do którego otwarto likwidację, ogłoszono upadłość, którego </w:t>
      </w:r>
    </w:p>
    <w:p w14:paraId="73982067" w14:textId="77777777" w:rsidR="00BD7934" w:rsidRPr="00B05BF5" w:rsidRDefault="00BD7934" w:rsidP="00B05BF5">
      <w:pPr>
        <w:ind w:left="2124"/>
        <w:jc w:val="both"/>
      </w:pPr>
      <w:r w:rsidRPr="00E65636">
        <w:rPr>
          <w:rFonts w:cs="Arial"/>
          <w:bCs/>
          <w:iCs/>
        </w:rPr>
        <w:t>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E2011F2" w14:textId="77777777" w:rsidR="00B05BF5"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sposób zawiniony poważnie naruszył obowiązki zawodowe, co </w:t>
      </w:r>
    </w:p>
    <w:p w14:paraId="1F5D3494" w14:textId="77777777" w:rsid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B05BF5">
        <w:rPr>
          <w:rFonts w:ascii="Arial" w:hAnsi="Arial" w:cs="Arial"/>
          <w:bCs/>
          <w:iCs/>
          <w:sz w:val="22"/>
          <w:szCs w:val="22"/>
        </w:rPr>
        <w:t>podważa jego uczciwość, w szczególności, gdy wykonawca w wyniku zamierzonego działania lub rażącego niedbalstwa nie wykonał lub nienależycie wykonał zamówienie, co zamawiający jest w stanie wykazać za pomocą stosownych dowodów;</w:t>
      </w:r>
    </w:p>
    <w:p w14:paraId="55B6C611" w14:textId="77777777"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z przyczyn leżących po jego stronie, w znacznym stopniu lub zakresie </w:t>
      </w:r>
    </w:p>
    <w:p w14:paraId="5FD94BC5" w14:textId="77777777" w:rsidR="00BD7934" w:rsidRP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2E3CBD5A" w14:textId="77777777"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wyniku zamierzonego działania lub rażącego niedbalstwa </w:t>
      </w:r>
    </w:p>
    <w:p w14:paraId="6B38F80A" w14:textId="77777777" w:rsid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wprowadził zamawiającego w błąd przy przedstawianiu informacji, że nie podlega wykluczeniu, spełnia warunki udziału w postępowaniu, co mogło mieć istotny wpływ na decyzje podejmowane przez zamawiającego w postępowaniu o udzielenie zamówienia, lub który zataił te informacje lub nie jest w stanie przedstawić wymaganych podmiotowych środków dowodowych;</w:t>
      </w:r>
    </w:p>
    <w:p w14:paraId="03908961" w14:textId="77777777"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bezprawnie wpływał lub próbował wpływać na czynności </w:t>
      </w:r>
    </w:p>
    <w:p w14:paraId="5AF2F786" w14:textId="77777777" w:rsid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zamawiającego lub próbował po-zyskać lub pozyskał informacje poufne, mogące dać mu przewagę w postępowaniu o udzielenie zamówienia;</w:t>
      </w:r>
    </w:p>
    <w:p w14:paraId="360EACBE" w14:textId="77777777"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wyniku lekkomyślności lub niedbalstwa przedstawił informacje </w:t>
      </w:r>
    </w:p>
    <w:p w14:paraId="6C05BF6D" w14:textId="77777777" w:rsidR="00BD7934" w:rsidRPr="004B3FC6" w:rsidRDefault="00BD7934" w:rsidP="004B3FC6">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wprowadzające w błąd, co mogło mieć istotny wpływ na decyzje podejmowane przez zamawiającego w postęp</w:t>
      </w:r>
      <w:r w:rsidR="004B3FC6">
        <w:rPr>
          <w:rFonts w:ascii="Arial" w:hAnsi="Arial" w:cs="Arial"/>
          <w:bCs/>
          <w:iCs/>
          <w:sz w:val="22"/>
          <w:szCs w:val="22"/>
        </w:rPr>
        <w:t>owaniu o udzielenie zamówienia.</w:t>
      </w:r>
    </w:p>
    <w:p w14:paraId="338DA099" w14:textId="77777777" w:rsidR="00BD7934" w:rsidRPr="00BD7934" w:rsidRDefault="00BD7934" w:rsidP="00BE5B62">
      <w:pPr>
        <w:pStyle w:val="Kolorowalistaakcent11"/>
        <w:numPr>
          <w:ilvl w:val="1"/>
          <w:numId w:val="37"/>
        </w:numPr>
        <w:tabs>
          <w:tab w:val="left" w:pos="567"/>
        </w:tabs>
        <w:autoSpaceDE w:val="0"/>
        <w:autoSpaceDN w:val="0"/>
        <w:adjustRightInd w:val="0"/>
        <w:spacing w:before="0" w:after="0" w:line="276" w:lineRule="auto"/>
        <w:ind w:left="1418" w:hanging="709"/>
        <w:rPr>
          <w:rFonts w:ascii="Arial" w:hAnsi="Arial" w:cs="Arial"/>
          <w:bCs/>
          <w:sz w:val="22"/>
          <w:szCs w:val="22"/>
        </w:rPr>
      </w:pPr>
      <w:r w:rsidRPr="00BD7934">
        <w:rPr>
          <w:rFonts w:ascii="Arial" w:hAnsi="Arial" w:cs="Arial"/>
          <w:color w:val="000000"/>
          <w:sz w:val="22"/>
          <w:szCs w:val="22"/>
          <w:shd w:val="clear" w:color="auto" w:fill="FFFFFF"/>
        </w:rPr>
        <w:t>Wykonawca może zostać wykluczony przez Zamawiającego na każdym etapie postępowania o udzielenie zamówienia</w:t>
      </w:r>
    </w:p>
    <w:p w14:paraId="5B56EBEA" w14:textId="77777777" w:rsidR="00BD7934" w:rsidRPr="00BD7934" w:rsidRDefault="00BD7934" w:rsidP="00BE5B62">
      <w:pPr>
        <w:pStyle w:val="Kolorowalistaakcent11"/>
        <w:numPr>
          <w:ilvl w:val="1"/>
          <w:numId w:val="37"/>
        </w:numPr>
        <w:tabs>
          <w:tab w:val="left" w:pos="567"/>
        </w:tabs>
        <w:autoSpaceDE w:val="0"/>
        <w:autoSpaceDN w:val="0"/>
        <w:adjustRightInd w:val="0"/>
        <w:spacing w:before="0" w:after="0" w:line="276" w:lineRule="auto"/>
        <w:ind w:left="1418" w:hanging="709"/>
        <w:rPr>
          <w:rFonts w:ascii="Arial" w:hAnsi="Arial" w:cs="Arial"/>
          <w:sz w:val="22"/>
          <w:szCs w:val="22"/>
        </w:rPr>
      </w:pPr>
      <w:r w:rsidRPr="00BD7934">
        <w:rPr>
          <w:rFonts w:ascii="Arial" w:hAnsi="Arial" w:cs="Arial"/>
          <w:color w:val="000000"/>
          <w:sz w:val="22"/>
          <w:szCs w:val="22"/>
        </w:rPr>
        <w:t xml:space="preserve">Wykonawca nie podlega wykluczeniu w okolicznościach określonych w art. 108 ust. 1 pkt 1, 2 i 5 lub art. 109 ust. 1 pkt 4, 5, 7-10 </w:t>
      </w:r>
      <w:r w:rsidRPr="00BD7934">
        <w:rPr>
          <w:rFonts w:ascii="Arial" w:hAnsi="Arial" w:cs="Arial"/>
          <w:bCs/>
          <w:sz w:val="22"/>
          <w:szCs w:val="22"/>
        </w:rPr>
        <w:t>ustawy Pzp</w:t>
      </w:r>
      <w:r w:rsidRPr="00BD7934">
        <w:rPr>
          <w:rFonts w:ascii="Arial" w:hAnsi="Arial" w:cs="Arial"/>
          <w:color w:val="000000"/>
          <w:sz w:val="22"/>
          <w:szCs w:val="22"/>
        </w:rPr>
        <w:t>, jeżeli udowodni Zamawiającemu, że spełnił łącznie następujące przesłanki:</w:t>
      </w:r>
    </w:p>
    <w:p w14:paraId="30A56426" w14:textId="77777777"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naprawił lub zobowiązał się do naprawienia szkody wyrządzonej przestępstwem, wykroczeniem lub swoim nieprawidłowym postępowaniem, w tym poprzez zadośćuczynienie pieniężne;</w:t>
      </w:r>
    </w:p>
    <w:p w14:paraId="53FFCE1C" w14:textId="77777777"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 xml:space="preserve">wyczerpująco wyjaśnił fakty i okoliczności związane z przestępstwem, wykroczeniem lub swoim nieprawidłowym postępowaniem oraz </w:t>
      </w:r>
      <w:r w:rsidRPr="00BD7934">
        <w:rPr>
          <w:rFonts w:cs="Arial"/>
          <w:color w:val="000000"/>
        </w:rPr>
        <w:lastRenderedPageBreak/>
        <w:t>spowodowanymi przez nie szkodami, aktywnie współpracując odpowiednio z właściwymi organami, w tym organami ścigania, lub zamawiającym;</w:t>
      </w:r>
    </w:p>
    <w:p w14:paraId="1792ECE1" w14:textId="77777777"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podjął konkretne środki techniczne, organizacyjne i kadrowe, odpowiednie dla zapobiegania dalszym przestępstwom, wykroczeniom lub nieprawidłowemu postępowaniu, w szczególności:</w:t>
      </w:r>
    </w:p>
    <w:p w14:paraId="7A962C02"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zerwał wszelkie powiązania z osobami lub podmiotami odpowiedzialnymi za nieprawidłowe postępowanie wykonawcy,</w:t>
      </w:r>
    </w:p>
    <w:p w14:paraId="6E23325F"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zreorganizował personel,</w:t>
      </w:r>
    </w:p>
    <w:p w14:paraId="57506B35"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wdrożył system sprawozdawczości i kontroli,</w:t>
      </w:r>
    </w:p>
    <w:p w14:paraId="432DC478"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utworzył struktury audytu wewnętrznego do monitorowania przestrzegania przepisów, wewnętrznych regulacji lub standardów,</w:t>
      </w:r>
    </w:p>
    <w:p w14:paraId="4DD6FEDE"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 xml:space="preserve">wprowadził wewnętrzne regulacje dotyczące odpowiedzialności </w:t>
      </w:r>
      <w:r w:rsidRPr="00BD7934">
        <w:rPr>
          <w:rFonts w:cs="Arial"/>
          <w:color w:val="000000"/>
        </w:rPr>
        <w:br/>
        <w:t>i odszkodowań za nieprzestrzeganie przepisów, wewnętrznych regulacji lub standardów.</w:t>
      </w:r>
    </w:p>
    <w:p w14:paraId="4BFC6B3B" w14:textId="77777777" w:rsidR="00BD7934" w:rsidRPr="00BD7934" w:rsidRDefault="00BD7934" w:rsidP="00BE5B62">
      <w:pPr>
        <w:pStyle w:val="Kolorowalistaakcent11"/>
        <w:numPr>
          <w:ilvl w:val="1"/>
          <w:numId w:val="37"/>
        </w:numPr>
        <w:tabs>
          <w:tab w:val="left" w:pos="1418"/>
        </w:tabs>
        <w:autoSpaceDE w:val="0"/>
        <w:autoSpaceDN w:val="0"/>
        <w:adjustRightInd w:val="0"/>
        <w:spacing w:before="0" w:after="0" w:line="276" w:lineRule="auto"/>
        <w:ind w:left="1418" w:hanging="709"/>
        <w:rPr>
          <w:rFonts w:ascii="Arial" w:hAnsi="Arial" w:cs="Arial"/>
          <w:iCs/>
          <w:sz w:val="22"/>
          <w:szCs w:val="22"/>
        </w:rPr>
      </w:pPr>
      <w:r w:rsidRPr="00BD7934">
        <w:rPr>
          <w:rFonts w:ascii="Arial" w:hAnsi="Arial" w:cs="Arial"/>
          <w:color w:val="000000"/>
          <w:sz w:val="22"/>
          <w:szCs w:val="22"/>
        </w:rPr>
        <w:t>Zamawiający ocenia, czy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 SWZ są wystarczające do wykazania jego rzetelności, uwzględniając wagę i szczególne okoliczności czynu wykonawcy. Jeżeli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 SWZ nie są wystarczające do wykazania jego rzetelności, zamawiający wyklucza wykonawcę</w:t>
      </w:r>
    </w:p>
    <w:p w14:paraId="2DAA9572" w14:textId="77777777" w:rsidR="00BD7934" w:rsidRPr="00F02A29" w:rsidRDefault="00BD7934" w:rsidP="00BE5B62">
      <w:pPr>
        <w:pStyle w:val="Akapitzlist"/>
        <w:numPr>
          <w:ilvl w:val="1"/>
          <w:numId w:val="37"/>
        </w:numPr>
        <w:ind w:left="1418" w:hanging="709"/>
        <w:jc w:val="both"/>
        <w:rPr>
          <w:rFonts w:cs="Arial"/>
        </w:rPr>
      </w:pPr>
      <w:r w:rsidRPr="00BD7934">
        <w:rPr>
          <w:rFonts w:cs="Arial"/>
          <w:iCs/>
        </w:rPr>
        <w:t xml:space="preserve">Sposób wykazania braku podstaw </w:t>
      </w:r>
      <w:r w:rsidR="001B12B0">
        <w:rPr>
          <w:rFonts w:cs="Arial"/>
          <w:iCs/>
        </w:rPr>
        <w:t>wykluczenia wskazano w pkt. 9 SWZ</w:t>
      </w:r>
    </w:p>
    <w:p w14:paraId="0433F62F" w14:textId="77777777" w:rsidR="001C79FA" w:rsidRDefault="001C79FA" w:rsidP="00BE5B62">
      <w:pPr>
        <w:pStyle w:val="Nagwek1"/>
        <w:numPr>
          <w:ilvl w:val="0"/>
          <w:numId w:val="37"/>
        </w:numPr>
        <w:ind w:left="284" w:hanging="284"/>
      </w:pPr>
      <w:bookmarkStart w:id="9" w:name="_Toc72764329"/>
      <w:r>
        <w:t>INFORMACJA O PODMIOTOWYCH ŚRODKACH DOWODOWYCH</w:t>
      </w:r>
      <w:bookmarkEnd w:id="9"/>
    </w:p>
    <w:p w14:paraId="58780C4A" w14:textId="77777777" w:rsidR="00EF0078" w:rsidRPr="000149E3" w:rsidRDefault="00EF0078" w:rsidP="00BE5B62">
      <w:pPr>
        <w:pStyle w:val="Kolorowalistaakcent11"/>
        <w:numPr>
          <w:ilvl w:val="1"/>
          <w:numId w:val="38"/>
        </w:numPr>
        <w:tabs>
          <w:tab w:val="left" w:pos="567"/>
        </w:tabs>
        <w:autoSpaceDE w:val="0"/>
        <w:autoSpaceDN w:val="0"/>
        <w:adjustRightInd w:val="0"/>
        <w:spacing w:line="276" w:lineRule="auto"/>
        <w:ind w:left="1418" w:hanging="709"/>
        <w:rPr>
          <w:rFonts w:ascii="Arial" w:hAnsi="Arial" w:cs="Arial"/>
          <w:b/>
          <w:sz w:val="22"/>
          <w:szCs w:val="22"/>
        </w:rPr>
      </w:pPr>
      <w:r w:rsidRPr="000149E3">
        <w:rPr>
          <w:rFonts w:ascii="Arial" w:hAnsi="Arial" w:cs="Arial"/>
          <w:bCs/>
          <w:sz w:val="22"/>
          <w:szCs w:val="22"/>
        </w:rPr>
        <w:t xml:space="preserve">Wykonawca zobowiązany jest złożyć </w:t>
      </w:r>
      <w:r w:rsidRPr="000149E3">
        <w:rPr>
          <w:rFonts w:ascii="Arial" w:hAnsi="Arial" w:cs="Arial"/>
          <w:b/>
          <w:sz w:val="22"/>
          <w:szCs w:val="22"/>
          <w:u w:val="single"/>
        </w:rPr>
        <w:t>wraz z ofertą</w:t>
      </w:r>
      <w:r w:rsidR="00827708">
        <w:rPr>
          <w:rFonts w:ascii="Arial" w:hAnsi="Arial" w:cs="Arial"/>
          <w:b/>
          <w:sz w:val="22"/>
          <w:szCs w:val="22"/>
          <w:u w:val="single"/>
        </w:rPr>
        <w:t xml:space="preserve"> </w:t>
      </w:r>
      <w:r w:rsidRPr="000149E3">
        <w:rPr>
          <w:rFonts w:ascii="Arial" w:hAnsi="Arial" w:cs="Arial"/>
          <w:sz w:val="22"/>
          <w:szCs w:val="22"/>
        </w:rPr>
        <w:t>oświadczenie stanowiące wstępne potwierdzenie, że Wykonawca na dzień składania ofert:</w:t>
      </w:r>
    </w:p>
    <w:p w14:paraId="107C5AF6" w14:textId="77777777" w:rsidR="00EF0078" w:rsidRPr="000149E3" w:rsidRDefault="00EF0078" w:rsidP="00BE5B62">
      <w:pPr>
        <w:pStyle w:val="Kolorowalistaakcent11"/>
        <w:numPr>
          <w:ilvl w:val="2"/>
          <w:numId w:val="26"/>
        </w:numPr>
        <w:tabs>
          <w:tab w:val="left" w:pos="567"/>
          <w:tab w:val="left" w:pos="851"/>
          <w:tab w:val="left" w:pos="141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nie podlega wykluczeniu,</w:t>
      </w:r>
    </w:p>
    <w:p w14:paraId="0DBA4E4F" w14:textId="77777777" w:rsidR="00EF0078" w:rsidRPr="000149E3" w:rsidRDefault="00EF0078" w:rsidP="00BE5B62">
      <w:pPr>
        <w:pStyle w:val="Kolorowalistaakcent11"/>
        <w:numPr>
          <w:ilvl w:val="2"/>
          <w:numId w:val="26"/>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spełnia warunki udziału w postępowaniu.</w:t>
      </w:r>
    </w:p>
    <w:p w14:paraId="3F5AF65B" w14:textId="77777777" w:rsidR="00CE0FC6" w:rsidRPr="000149E3" w:rsidRDefault="00CE0FC6" w:rsidP="00BE5B62">
      <w:pPr>
        <w:pStyle w:val="Kolorowalistaakcent11"/>
        <w:numPr>
          <w:ilvl w:val="1"/>
          <w:numId w:val="38"/>
        </w:numPr>
        <w:tabs>
          <w:tab w:val="left" w:pos="567"/>
          <w:tab w:val="left" w:pos="851"/>
          <w:tab w:val="left" w:pos="1418"/>
        </w:tabs>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Wraz z ofertą Wykonawca składa również:</w:t>
      </w:r>
    </w:p>
    <w:p w14:paraId="1FA9C9BE" w14:textId="77777777" w:rsidR="00CE0FC6" w:rsidRPr="000149E3" w:rsidRDefault="00CE0FC6" w:rsidP="00BE5B62">
      <w:pPr>
        <w:pStyle w:val="Kolorowalistaakcent11"/>
        <w:numPr>
          <w:ilvl w:val="0"/>
          <w:numId w:val="27"/>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 xml:space="preserve">Pełnomocnictwo </w:t>
      </w:r>
      <w:r w:rsidR="00A962DC" w:rsidRPr="000149E3">
        <w:rPr>
          <w:rFonts w:ascii="Arial" w:hAnsi="Arial" w:cs="Arial"/>
          <w:sz w:val="22"/>
          <w:szCs w:val="22"/>
        </w:rPr>
        <w:t>do reprezentowania w postępowaniu albo do reprezentowania w postępowaniu i zawarcia umowy, w przypadku Wykonawców wspólnie ubiegających się o udzielenie zamówienia (dotyczy również wspólników spółki cywilnej)</w:t>
      </w:r>
    </w:p>
    <w:p w14:paraId="4FAD38D7" w14:textId="77777777" w:rsidR="00A962DC" w:rsidRPr="000149E3" w:rsidRDefault="00A962DC" w:rsidP="00BE5B62">
      <w:pPr>
        <w:pStyle w:val="Kolorowalistaakcent11"/>
        <w:numPr>
          <w:ilvl w:val="0"/>
          <w:numId w:val="27"/>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Pełnomocnictwo do występowania w imieniu Wykonawcy, w przypadku gdy dokumenty składające się na ofertę podpisuje osoba, której umocowanie do reprezentowania Wykonawcy nie będzie wynikać z dokumentów dołączonych do oferty</w:t>
      </w:r>
    </w:p>
    <w:p w14:paraId="436A807F" w14:textId="77777777" w:rsidR="00A962DC" w:rsidRPr="000149E3" w:rsidRDefault="00A962DC" w:rsidP="00BE5B62">
      <w:pPr>
        <w:pStyle w:val="Kolorowalistaakcent11"/>
        <w:numPr>
          <w:ilvl w:val="1"/>
          <w:numId w:val="38"/>
        </w:numPr>
        <w:tabs>
          <w:tab w:val="left" w:pos="567"/>
          <w:tab w:val="left" w:pos="851"/>
          <w:tab w:val="left" w:pos="1418"/>
        </w:tabs>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Dokumenty składane przez Wykonawcę na Wezwanie Zamawiającego:</w:t>
      </w:r>
    </w:p>
    <w:p w14:paraId="67D073A8" w14:textId="77777777" w:rsidR="00F02A29" w:rsidRPr="000149E3" w:rsidRDefault="00CE0D10" w:rsidP="00BE5B62">
      <w:pPr>
        <w:pStyle w:val="Akapitzlist"/>
        <w:numPr>
          <w:ilvl w:val="0"/>
          <w:numId w:val="28"/>
        </w:numPr>
        <w:ind w:left="2268" w:hanging="425"/>
        <w:jc w:val="both"/>
        <w:rPr>
          <w:rFonts w:cs="Arial"/>
        </w:rPr>
      </w:pPr>
      <w:r w:rsidRPr="000149E3">
        <w:rPr>
          <w:rFonts w:cs="Arial"/>
        </w:rPr>
        <w:t xml:space="preserve">Odpis z właściwego rejestru lub centralnej ewidencji i informacji </w:t>
      </w:r>
      <w:r w:rsidRPr="000149E3">
        <w:rPr>
          <w:rFonts w:cs="Arial"/>
        </w:rPr>
        <w:br/>
        <w:t>o działalności gospodarczej, jeżeli odrębne przepisy wymagają wpisu do rejestru lub ewidencji, w celu potwierdzenia braku podstaw wykluczenia na podstawie art. 109 ust. 1 pkt. 4</w:t>
      </w:r>
      <w:r w:rsidR="00F02A29" w:rsidRPr="000149E3">
        <w:rPr>
          <w:rFonts w:cs="Arial"/>
        </w:rPr>
        <w:t xml:space="preserve"> ustawy,</w:t>
      </w:r>
    </w:p>
    <w:p w14:paraId="42F1E6F9" w14:textId="77777777" w:rsidR="00F02A29" w:rsidRDefault="00F02A29" w:rsidP="00BE5B62">
      <w:pPr>
        <w:pStyle w:val="Akapitzlist"/>
        <w:numPr>
          <w:ilvl w:val="0"/>
          <w:numId w:val="28"/>
        </w:numPr>
        <w:ind w:left="2268" w:hanging="425"/>
        <w:jc w:val="both"/>
        <w:rPr>
          <w:rFonts w:cs="Arial"/>
        </w:rPr>
      </w:pPr>
      <w:r w:rsidRPr="000149E3">
        <w:rPr>
          <w:rFonts w:cs="Arial"/>
        </w:rPr>
        <w:t xml:space="preserve">Oświadczenie wykonawcy, w zakresie art. 108 ust. 1 pkt 5 ustawy, o braku przynależności do tej samej grupy kapitałowej, w rozumieniu ustawy z dnia 16 lutego 2007 r. o ochronie konkurencji i konsumentów (Dz. U. z 2020 r. poz. 1076), z innym wykonawcą, który złożył odrębną ofertę, ofertę częściową lub wniosek o dopuszczenie do udziału w postępowaniu, albo oświadczenia o przynależności do tej samej grupy kapitałowej wraz z dokumentami lub informacjami potwierdzającymi </w:t>
      </w:r>
      <w:r w:rsidRPr="000149E3">
        <w:rPr>
          <w:rFonts w:cs="Arial"/>
        </w:rPr>
        <w:lastRenderedPageBreak/>
        <w:t>przygotowanie oferty niezależnie od innego wykonawcy należącego do tej samej grupy kapitałowej (załącznik nr 3 do SWZ),</w:t>
      </w:r>
    </w:p>
    <w:p w14:paraId="5536AA5C" w14:textId="77777777" w:rsidR="00A426EF" w:rsidRPr="00A426EF" w:rsidRDefault="00A426EF" w:rsidP="00BE5B62">
      <w:pPr>
        <w:pStyle w:val="Akapitzlist"/>
        <w:numPr>
          <w:ilvl w:val="0"/>
          <w:numId w:val="28"/>
        </w:numPr>
        <w:ind w:left="2268" w:hanging="425"/>
        <w:jc w:val="both"/>
        <w:rPr>
          <w:rFonts w:cs="Arial"/>
        </w:rPr>
      </w:pPr>
      <w:r w:rsidRPr="000149E3">
        <w:rPr>
          <w:rFonts w:cs="Arial"/>
          <w:color w:val="000000"/>
        </w:rPr>
        <w:t xml:space="preserve">zaświadczenia właściwego naczelnika urzędu skarbowego potwierdzającego, że wykonawca nie zalega z opłacaniem podatków i opłat, w zakresie art. 109 ust. 1 pkt 1 ustawy Pzp, </w:t>
      </w:r>
      <w:r w:rsidRPr="000149E3">
        <w:rPr>
          <w:rFonts w:cs="Arial"/>
          <w:color w:val="000000"/>
          <w:u w:val="single"/>
        </w:rPr>
        <w:t>wystawionego nie wcześniej niż 3 miesiące przed jego złożeniem</w:t>
      </w:r>
      <w:r w:rsidRPr="000149E3">
        <w:rPr>
          <w:rFonts w:cs="Arial"/>
          <w:color w:val="000000"/>
        </w:rPr>
        <w:t>,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2D326556" w14:textId="77777777" w:rsidR="00A84A34" w:rsidRPr="00A15CD0" w:rsidRDefault="00A426EF" w:rsidP="00BE5B62">
      <w:pPr>
        <w:pStyle w:val="Akapitzlist"/>
        <w:numPr>
          <w:ilvl w:val="0"/>
          <w:numId w:val="28"/>
        </w:numPr>
        <w:ind w:left="2268" w:hanging="425"/>
        <w:jc w:val="both"/>
        <w:rPr>
          <w:rFonts w:cs="Arial"/>
        </w:rPr>
      </w:pPr>
      <w:r w:rsidRPr="00A426EF">
        <w:rPr>
          <w:rFonts w:cs="Arial"/>
          <w:color w:val="00000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Pzp, </w:t>
      </w:r>
      <w:r w:rsidRPr="00A426EF">
        <w:rPr>
          <w:rFonts w:cs="Arial"/>
          <w:color w:val="000000"/>
          <w:u w:val="single"/>
        </w:rPr>
        <w:t>wystawionego nie wcześniej niż 3 miesiące przed jego złożeniem</w:t>
      </w:r>
      <w:r w:rsidRPr="00A426EF">
        <w:rPr>
          <w:rFonts w:cs="Arial"/>
          <w:color w:val="000000"/>
        </w:rPr>
        <w:t>,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14:paraId="0E26EAA8" w14:textId="190B6CF4" w:rsidR="00246A1C" w:rsidRPr="00246A1C" w:rsidRDefault="00A15CD0" w:rsidP="00BE5B62">
      <w:pPr>
        <w:pStyle w:val="Akapitzlist"/>
        <w:numPr>
          <w:ilvl w:val="0"/>
          <w:numId w:val="28"/>
        </w:numPr>
        <w:ind w:left="2268" w:hanging="425"/>
        <w:jc w:val="both"/>
        <w:rPr>
          <w:rFonts w:cs="Arial"/>
        </w:rPr>
      </w:pPr>
      <w:r>
        <w:rPr>
          <w:rFonts w:cs="Arial"/>
          <w:color w:val="000000"/>
        </w:rPr>
        <w:t>Informacja pisemna z banku lub spółdzielczej kasy oszczędnościowo-kredytowej potwierdzająca wysokość posiadanych środków finansowych lub zdolność kredytową Wykona</w:t>
      </w:r>
      <w:r w:rsidR="00BB7114">
        <w:rPr>
          <w:rFonts w:cs="Arial"/>
          <w:color w:val="000000"/>
        </w:rPr>
        <w:t>wcy o wysokość co najmniej</w:t>
      </w:r>
      <w:r w:rsidR="00246A1C">
        <w:rPr>
          <w:rFonts w:cs="Arial"/>
          <w:color w:val="000000"/>
        </w:rPr>
        <w:t>:</w:t>
      </w:r>
    </w:p>
    <w:p w14:paraId="00200C42" w14:textId="384590B9" w:rsidR="00246A1C" w:rsidRDefault="00246A1C" w:rsidP="00246A1C">
      <w:pPr>
        <w:pStyle w:val="Akapitzlist"/>
        <w:ind w:left="2268"/>
        <w:jc w:val="both"/>
        <w:rPr>
          <w:rFonts w:cs="Arial"/>
          <w:color w:val="000000"/>
        </w:rPr>
      </w:pPr>
      <w:r>
        <w:rPr>
          <w:rFonts w:cs="Arial"/>
          <w:color w:val="000000"/>
        </w:rPr>
        <w:t xml:space="preserve">- dla części </w:t>
      </w:r>
      <w:r w:rsidR="00EC25AF">
        <w:rPr>
          <w:rFonts w:cs="Arial"/>
          <w:color w:val="000000"/>
        </w:rPr>
        <w:t xml:space="preserve">nr </w:t>
      </w:r>
      <w:r>
        <w:rPr>
          <w:rFonts w:cs="Arial"/>
          <w:color w:val="000000"/>
        </w:rPr>
        <w:t xml:space="preserve">1 </w:t>
      </w:r>
      <w:r w:rsidR="00EC25AF">
        <w:rPr>
          <w:rFonts w:cs="Arial"/>
          <w:color w:val="000000"/>
        </w:rPr>
        <w:t xml:space="preserve">zamówienia </w:t>
      </w:r>
      <w:r w:rsidR="00565E7C">
        <w:rPr>
          <w:rFonts w:cs="Arial"/>
          <w:color w:val="000000"/>
        </w:rPr>
        <w:t>–</w:t>
      </w:r>
      <w:r w:rsidR="00BB7114">
        <w:rPr>
          <w:rFonts w:cs="Arial"/>
          <w:color w:val="000000"/>
        </w:rPr>
        <w:t xml:space="preserve"> </w:t>
      </w:r>
      <w:r w:rsidR="00565E7C">
        <w:rPr>
          <w:rFonts w:cs="Arial"/>
          <w:color w:val="000000"/>
        </w:rPr>
        <w:t>23.000,00 zł</w:t>
      </w:r>
      <w:r w:rsidR="00A15CD0">
        <w:rPr>
          <w:rFonts w:cs="Arial"/>
          <w:color w:val="000000"/>
        </w:rPr>
        <w:t xml:space="preserve"> </w:t>
      </w:r>
    </w:p>
    <w:p w14:paraId="42E2B0DA" w14:textId="7388CF68" w:rsidR="00246A1C" w:rsidRDefault="00246A1C" w:rsidP="00246A1C">
      <w:pPr>
        <w:pStyle w:val="Akapitzlist"/>
        <w:ind w:left="2268"/>
        <w:jc w:val="both"/>
        <w:rPr>
          <w:rFonts w:cs="Arial"/>
          <w:color w:val="000000"/>
        </w:rPr>
      </w:pPr>
      <w:r>
        <w:rPr>
          <w:rFonts w:cs="Arial"/>
          <w:color w:val="000000"/>
        </w:rPr>
        <w:t xml:space="preserve">- dla części </w:t>
      </w:r>
      <w:r w:rsidR="00EC25AF">
        <w:rPr>
          <w:rFonts w:cs="Arial"/>
          <w:color w:val="000000"/>
        </w:rPr>
        <w:t xml:space="preserve">nr </w:t>
      </w:r>
      <w:r>
        <w:rPr>
          <w:rFonts w:cs="Arial"/>
          <w:color w:val="000000"/>
        </w:rPr>
        <w:t>2</w:t>
      </w:r>
      <w:r w:rsidR="00EC25AF">
        <w:rPr>
          <w:rFonts w:cs="Arial"/>
          <w:color w:val="000000"/>
        </w:rPr>
        <w:t xml:space="preserve"> zamówienia</w:t>
      </w:r>
      <w:r>
        <w:rPr>
          <w:rFonts w:cs="Arial"/>
          <w:color w:val="000000"/>
        </w:rPr>
        <w:t xml:space="preserve"> </w:t>
      </w:r>
      <w:r w:rsidR="00565E7C">
        <w:rPr>
          <w:rFonts w:cs="Arial"/>
          <w:color w:val="000000"/>
        </w:rPr>
        <w:t>–</w:t>
      </w:r>
      <w:r>
        <w:rPr>
          <w:rFonts w:cs="Arial"/>
          <w:color w:val="000000"/>
        </w:rPr>
        <w:t xml:space="preserve"> </w:t>
      </w:r>
      <w:r w:rsidR="00565E7C">
        <w:rPr>
          <w:rFonts w:cs="Arial"/>
          <w:color w:val="000000"/>
        </w:rPr>
        <w:t>118.000,00</w:t>
      </w:r>
      <w:r>
        <w:rPr>
          <w:rFonts w:cs="Arial"/>
          <w:color w:val="000000"/>
        </w:rPr>
        <w:t xml:space="preserve"> </w:t>
      </w:r>
      <w:r w:rsidR="00565E7C">
        <w:rPr>
          <w:rFonts w:cs="Arial"/>
          <w:color w:val="000000"/>
        </w:rPr>
        <w:t>zł</w:t>
      </w:r>
      <w:r>
        <w:rPr>
          <w:rFonts w:cs="Arial"/>
          <w:color w:val="000000"/>
        </w:rPr>
        <w:t xml:space="preserve"> </w:t>
      </w:r>
    </w:p>
    <w:p w14:paraId="0DA7654E" w14:textId="3DCB8167" w:rsidR="00246A1C" w:rsidRDefault="00246A1C" w:rsidP="00246A1C">
      <w:pPr>
        <w:pStyle w:val="Akapitzlist"/>
        <w:ind w:left="2268"/>
        <w:jc w:val="both"/>
        <w:rPr>
          <w:rFonts w:cs="Arial"/>
          <w:color w:val="000000"/>
        </w:rPr>
      </w:pPr>
      <w:r>
        <w:rPr>
          <w:rFonts w:cs="Arial"/>
          <w:color w:val="000000"/>
        </w:rPr>
        <w:t xml:space="preserve">- dla części </w:t>
      </w:r>
      <w:r w:rsidR="00EC25AF">
        <w:rPr>
          <w:rFonts w:cs="Arial"/>
          <w:color w:val="000000"/>
        </w:rPr>
        <w:t xml:space="preserve">nr </w:t>
      </w:r>
      <w:r>
        <w:rPr>
          <w:rFonts w:cs="Arial"/>
          <w:color w:val="000000"/>
        </w:rPr>
        <w:t>3</w:t>
      </w:r>
      <w:r w:rsidR="00EC25AF">
        <w:rPr>
          <w:rFonts w:cs="Arial"/>
          <w:color w:val="000000"/>
        </w:rPr>
        <w:t xml:space="preserve"> zamówienia</w:t>
      </w:r>
      <w:r>
        <w:rPr>
          <w:rFonts w:cs="Arial"/>
          <w:color w:val="000000"/>
        </w:rPr>
        <w:t xml:space="preserve"> </w:t>
      </w:r>
      <w:r w:rsidR="00565E7C">
        <w:rPr>
          <w:rFonts w:cs="Arial"/>
          <w:color w:val="000000"/>
        </w:rPr>
        <w:t>–</w:t>
      </w:r>
      <w:r>
        <w:rPr>
          <w:rFonts w:cs="Arial"/>
          <w:color w:val="000000"/>
        </w:rPr>
        <w:t xml:space="preserve"> </w:t>
      </w:r>
      <w:r w:rsidR="00565E7C">
        <w:rPr>
          <w:rFonts w:cs="Arial"/>
          <w:color w:val="000000"/>
        </w:rPr>
        <w:t>23.000,00 zł</w:t>
      </w:r>
    </w:p>
    <w:p w14:paraId="0C0552C6" w14:textId="5A4D2B52" w:rsidR="00246A1C" w:rsidRPr="00246A1C" w:rsidRDefault="00246A1C" w:rsidP="00246A1C">
      <w:pPr>
        <w:pStyle w:val="Akapitzlist"/>
        <w:ind w:left="2268"/>
        <w:jc w:val="both"/>
        <w:rPr>
          <w:rFonts w:cs="Arial"/>
          <w:color w:val="000000"/>
        </w:rPr>
      </w:pPr>
      <w:r>
        <w:rPr>
          <w:rFonts w:cs="Arial"/>
          <w:color w:val="000000"/>
        </w:rPr>
        <w:t xml:space="preserve">- dla części </w:t>
      </w:r>
      <w:r w:rsidR="00EC25AF">
        <w:rPr>
          <w:rFonts w:cs="Arial"/>
          <w:color w:val="000000"/>
        </w:rPr>
        <w:t xml:space="preserve">nr </w:t>
      </w:r>
      <w:r>
        <w:rPr>
          <w:rFonts w:cs="Arial"/>
          <w:color w:val="000000"/>
        </w:rPr>
        <w:t xml:space="preserve">4 </w:t>
      </w:r>
      <w:r w:rsidR="00EC25AF">
        <w:rPr>
          <w:rFonts w:cs="Arial"/>
          <w:color w:val="000000"/>
        </w:rPr>
        <w:t xml:space="preserve">zamówienia </w:t>
      </w:r>
      <w:r w:rsidR="00565E7C">
        <w:rPr>
          <w:rFonts w:cs="Arial"/>
          <w:color w:val="000000"/>
        </w:rPr>
        <w:t>–</w:t>
      </w:r>
      <w:r>
        <w:rPr>
          <w:rFonts w:cs="Arial"/>
          <w:color w:val="000000"/>
        </w:rPr>
        <w:t xml:space="preserve"> </w:t>
      </w:r>
      <w:r w:rsidR="00565E7C">
        <w:rPr>
          <w:rFonts w:cs="Arial"/>
          <w:color w:val="000000"/>
        </w:rPr>
        <w:t>161.000,00 zł</w:t>
      </w:r>
      <w:r>
        <w:rPr>
          <w:rFonts w:cs="Arial"/>
          <w:color w:val="000000"/>
        </w:rPr>
        <w:t xml:space="preserve">  </w:t>
      </w:r>
    </w:p>
    <w:p w14:paraId="01666CE3" w14:textId="6882E4C4" w:rsidR="00A15CD0" w:rsidRPr="00A15CD0" w:rsidRDefault="00A15CD0" w:rsidP="00246A1C">
      <w:pPr>
        <w:pStyle w:val="Akapitzlist"/>
        <w:ind w:left="2268"/>
        <w:jc w:val="both"/>
        <w:rPr>
          <w:rFonts w:cs="Arial"/>
        </w:rPr>
      </w:pPr>
      <w:r>
        <w:rPr>
          <w:rFonts w:cs="Arial"/>
          <w:color w:val="000000"/>
        </w:rPr>
        <w:t>w celu potwierdzenie spełnienia warunku udziału w postępowaniu w zakresie sytuacji ekonomicznej lub finansowej,</w:t>
      </w:r>
    </w:p>
    <w:p w14:paraId="1EF99C1E" w14:textId="571BC9CD" w:rsidR="00246A1C" w:rsidRPr="00246A1C" w:rsidRDefault="00A15CD0" w:rsidP="00BE5B62">
      <w:pPr>
        <w:pStyle w:val="Akapitzlist"/>
        <w:numPr>
          <w:ilvl w:val="0"/>
          <w:numId w:val="28"/>
        </w:numPr>
        <w:ind w:left="2268" w:hanging="425"/>
        <w:jc w:val="both"/>
        <w:rPr>
          <w:rFonts w:cs="Arial"/>
        </w:rPr>
      </w:pPr>
      <w:r>
        <w:rPr>
          <w:rFonts w:cs="Arial"/>
          <w:color w:val="000000"/>
        </w:rPr>
        <w:t>Dokument potwierdzający że Wykonawca jest ubezpieczony od odpowiedzialności cywilnej w zakresie prowadzonej działalności związanej z przedmiotem zamówienia na sumę gwarancyjną ok</w:t>
      </w:r>
      <w:r w:rsidR="00246A1C">
        <w:rPr>
          <w:rFonts w:cs="Arial"/>
          <w:color w:val="000000"/>
        </w:rPr>
        <w:t xml:space="preserve">reślona przez Zamawiającego tj.: </w:t>
      </w:r>
    </w:p>
    <w:p w14:paraId="0C2811DA" w14:textId="1F11E785" w:rsidR="00246A1C" w:rsidRDefault="00246A1C" w:rsidP="00246A1C">
      <w:pPr>
        <w:pStyle w:val="Akapitzlist"/>
        <w:ind w:left="2268"/>
        <w:jc w:val="both"/>
        <w:rPr>
          <w:rFonts w:cs="Arial"/>
          <w:color w:val="000000"/>
        </w:rPr>
      </w:pPr>
      <w:r>
        <w:rPr>
          <w:rFonts w:cs="Arial"/>
          <w:color w:val="000000"/>
        </w:rPr>
        <w:t xml:space="preserve">- dla części </w:t>
      </w:r>
      <w:r w:rsidR="00767337">
        <w:rPr>
          <w:rFonts w:cs="Arial"/>
          <w:color w:val="000000"/>
        </w:rPr>
        <w:t xml:space="preserve">nr </w:t>
      </w:r>
      <w:r>
        <w:rPr>
          <w:rFonts w:cs="Arial"/>
          <w:color w:val="000000"/>
        </w:rPr>
        <w:t xml:space="preserve">1 </w:t>
      </w:r>
      <w:r w:rsidR="00767337">
        <w:rPr>
          <w:rFonts w:cs="Arial"/>
          <w:color w:val="000000"/>
        </w:rPr>
        <w:t xml:space="preserve">zamówienia </w:t>
      </w:r>
      <w:r>
        <w:rPr>
          <w:rFonts w:cs="Arial"/>
          <w:color w:val="000000"/>
        </w:rPr>
        <w:t xml:space="preserve">- </w:t>
      </w:r>
      <w:r w:rsidR="00BB7114">
        <w:rPr>
          <w:rFonts w:cs="Arial"/>
          <w:color w:val="000000"/>
        </w:rPr>
        <w:t xml:space="preserve">co najmniej </w:t>
      </w:r>
      <w:r w:rsidR="00FB1626">
        <w:rPr>
          <w:rFonts w:cs="Arial"/>
          <w:color w:val="000000"/>
        </w:rPr>
        <w:t>46.000,00 zł</w:t>
      </w:r>
    </w:p>
    <w:p w14:paraId="65D7F1E2" w14:textId="030F0052" w:rsidR="00246A1C" w:rsidRDefault="00246A1C" w:rsidP="00246A1C">
      <w:pPr>
        <w:pStyle w:val="Akapitzlist"/>
        <w:ind w:left="2268"/>
        <w:jc w:val="both"/>
        <w:rPr>
          <w:rFonts w:cs="Arial"/>
          <w:color w:val="000000"/>
        </w:rPr>
      </w:pPr>
      <w:r>
        <w:rPr>
          <w:rFonts w:cs="Arial"/>
          <w:color w:val="000000"/>
        </w:rPr>
        <w:t xml:space="preserve">- dla części </w:t>
      </w:r>
      <w:r w:rsidR="00767337">
        <w:rPr>
          <w:rFonts w:cs="Arial"/>
          <w:color w:val="000000"/>
        </w:rPr>
        <w:t xml:space="preserve">nr </w:t>
      </w:r>
      <w:r>
        <w:rPr>
          <w:rFonts w:cs="Arial"/>
          <w:color w:val="000000"/>
        </w:rPr>
        <w:t xml:space="preserve">2 </w:t>
      </w:r>
      <w:r w:rsidR="00767337">
        <w:rPr>
          <w:rFonts w:cs="Arial"/>
          <w:color w:val="000000"/>
        </w:rPr>
        <w:t xml:space="preserve">zamówienia </w:t>
      </w:r>
      <w:r>
        <w:rPr>
          <w:rFonts w:cs="Arial"/>
          <w:color w:val="000000"/>
        </w:rPr>
        <w:t>- co najmniej</w:t>
      </w:r>
      <w:r w:rsidR="00FB1626">
        <w:rPr>
          <w:rFonts w:cs="Arial"/>
          <w:color w:val="000000"/>
        </w:rPr>
        <w:t xml:space="preserve"> 118.000,00 zł</w:t>
      </w:r>
    </w:p>
    <w:p w14:paraId="286766BC" w14:textId="33BFA9E6" w:rsidR="00246A1C" w:rsidRDefault="00246A1C" w:rsidP="00246A1C">
      <w:pPr>
        <w:pStyle w:val="Akapitzlist"/>
        <w:ind w:left="2268"/>
        <w:jc w:val="both"/>
        <w:rPr>
          <w:rFonts w:cs="Arial"/>
          <w:color w:val="000000"/>
        </w:rPr>
      </w:pPr>
      <w:r>
        <w:rPr>
          <w:rFonts w:cs="Arial"/>
          <w:color w:val="000000"/>
        </w:rPr>
        <w:t xml:space="preserve">- dla części </w:t>
      </w:r>
      <w:r w:rsidR="00767337">
        <w:rPr>
          <w:rFonts w:cs="Arial"/>
          <w:color w:val="000000"/>
        </w:rPr>
        <w:t xml:space="preserve">nr </w:t>
      </w:r>
      <w:r>
        <w:rPr>
          <w:rFonts w:cs="Arial"/>
          <w:color w:val="000000"/>
        </w:rPr>
        <w:t>3</w:t>
      </w:r>
      <w:r w:rsidR="00767337">
        <w:rPr>
          <w:rFonts w:cs="Arial"/>
          <w:color w:val="000000"/>
        </w:rPr>
        <w:t xml:space="preserve"> zamówienia</w:t>
      </w:r>
      <w:r>
        <w:rPr>
          <w:rFonts w:cs="Arial"/>
          <w:color w:val="000000"/>
        </w:rPr>
        <w:t xml:space="preserve"> - co najmniej</w:t>
      </w:r>
      <w:r w:rsidR="00FB1626">
        <w:rPr>
          <w:rFonts w:cs="Arial"/>
          <w:color w:val="000000"/>
        </w:rPr>
        <w:t xml:space="preserve"> 46.000,00 zł</w:t>
      </w:r>
    </w:p>
    <w:p w14:paraId="37AB27C9" w14:textId="762441F7" w:rsidR="00246A1C" w:rsidRDefault="00246A1C" w:rsidP="00246A1C">
      <w:pPr>
        <w:pStyle w:val="Akapitzlist"/>
        <w:ind w:left="2268"/>
        <w:jc w:val="both"/>
        <w:rPr>
          <w:rFonts w:cs="Arial"/>
          <w:color w:val="000000"/>
        </w:rPr>
      </w:pPr>
      <w:r>
        <w:rPr>
          <w:rFonts w:cs="Arial"/>
          <w:color w:val="000000"/>
        </w:rPr>
        <w:t xml:space="preserve">- dla części </w:t>
      </w:r>
      <w:r w:rsidR="00767337">
        <w:rPr>
          <w:rFonts w:cs="Arial"/>
          <w:color w:val="000000"/>
        </w:rPr>
        <w:t xml:space="preserve">nr </w:t>
      </w:r>
      <w:r>
        <w:rPr>
          <w:rFonts w:cs="Arial"/>
          <w:color w:val="000000"/>
        </w:rPr>
        <w:t xml:space="preserve">4 </w:t>
      </w:r>
      <w:r w:rsidR="00767337">
        <w:rPr>
          <w:rFonts w:cs="Arial"/>
          <w:color w:val="000000"/>
        </w:rPr>
        <w:t>zamówienia</w:t>
      </w:r>
      <w:r>
        <w:rPr>
          <w:rFonts w:cs="Arial"/>
          <w:color w:val="000000"/>
        </w:rPr>
        <w:t>- co najmniej</w:t>
      </w:r>
      <w:r w:rsidR="00FB1626">
        <w:rPr>
          <w:rFonts w:cs="Arial"/>
          <w:color w:val="000000"/>
        </w:rPr>
        <w:t xml:space="preserve"> 323.000,00 zł</w:t>
      </w:r>
    </w:p>
    <w:p w14:paraId="516BEF5F" w14:textId="784191F6" w:rsidR="00A15CD0" w:rsidRPr="00A84A34" w:rsidRDefault="00A15CD0" w:rsidP="00246A1C">
      <w:pPr>
        <w:pStyle w:val="Akapitzlist"/>
        <w:ind w:left="2268"/>
        <w:jc w:val="both"/>
        <w:rPr>
          <w:rFonts w:cs="Arial"/>
        </w:rPr>
      </w:pPr>
      <w:r>
        <w:rPr>
          <w:rFonts w:cs="Arial"/>
          <w:color w:val="000000"/>
        </w:rPr>
        <w:t>w celu potwierdzenia spełnienia warunków udziału w postępowaniu w zakresie sytuacji ekonomicznej lub finansowej</w:t>
      </w:r>
    </w:p>
    <w:p w14:paraId="34CADE1D" w14:textId="77777777" w:rsidR="00F02A29" w:rsidRPr="000149E3" w:rsidRDefault="00F02A29" w:rsidP="00BE5B62">
      <w:pPr>
        <w:pStyle w:val="Akapitzlist"/>
        <w:numPr>
          <w:ilvl w:val="0"/>
          <w:numId w:val="28"/>
        </w:numPr>
        <w:ind w:left="2268" w:hanging="425"/>
        <w:jc w:val="both"/>
        <w:rPr>
          <w:rFonts w:cs="Arial"/>
        </w:rPr>
      </w:pPr>
      <w:r w:rsidRPr="000149E3">
        <w:rPr>
          <w:rFonts w:cs="Arial"/>
        </w:rPr>
        <w:lastRenderedPageBreak/>
        <w:t>Wykaz robót według wzoru stanowiącego załącznik nr 4 do niniejszej SWZ w celu potwierdzenia spełnienia warunków udziału w postępowaniu zakresie zdolności technicznej,</w:t>
      </w:r>
    </w:p>
    <w:p w14:paraId="65B7D23A" w14:textId="77777777" w:rsidR="00F02A29" w:rsidRPr="000149E3" w:rsidRDefault="00F02A29" w:rsidP="00BE5B62">
      <w:pPr>
        <w:pStyle w:val="Akapitzlist"/>
        <w:numPr>
          <w:ilvl w:val="0"/>
          <w:numId w:val="28"/>
        </w:numPr>
        <w:ind w:left="2268" w:hanging="425"/>
        <w:jc w:val="both"/>
        <w:rPr>
          <w:rFonts w:cs="Arial"/>
        </w:rPr>
      </w:pPr>
      <w:r w:rsidRPr="000149E3">
        <w:rPr>
          <w:rFonts w:cs="Arial"/>
        </w:rPr>
        <w:t>Wykaz osób według wzoru stanowiącego załącznik nr 5 do niniejszej SWZ w celu potwierdzenia spełnienia warunków udziału w postępowaniu zakresie zdolności zawodowej</w:t>
      </w:r>
    </w:p>
    <w:p w14:paraId="5808F727" w14:textId="77777777"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Wykonawca nie złożył ośw</w:t>
      </w:r>
      <w:r w:rsidR="00253BF5">
        <w:rPr>
          <w:rFonts w:ascii="Arial" w:hAnsi="Arial" w:cs="Arial"/>
          <w:color w:val="000000"/>
          <w:sz w:val="22"/>
          <w:szCs w:val="22"/>
        </w:rPr>
        <w:t>iadczenia, o którym mowa w pkt 9</w:t>
      </w:r>
      <w:r w:rsidRPr="000149E3">
        <w:rPr>
          <w:rFonts w:ascii="Arial" w:hAnsi="Arial" w:cs="Arial"/>
          <w:color w:val="000000"/>
          <w:sz w:val="22"/>
          <w:szCs w:val="22"/>
        </w:rPr>
        <w:t>.1 SWZ lub jest ono niekompletne lub zawiera błędy, Zamawiający wezwie Wykonawcę odpowiednio do jego złożenia, poprawienia lub uzupełnienia w wyznaczonym terminie, chyba że oferta Wykonawcy podlega odrzuceniu bez względu na jego złożenie, uzupełnienie lub poprawienie lub zachodzą przesłanki unieważnienia postępowania.</w:t>
      </w:r>
    </w:p>
    <w:p w14:paraId="6AFE6536" w14:textId="77777777"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Zamawiający może żądać od Wykonawców wyjaśnień dotyczących treści oświ</w:t>
      </w:r>
      <w:r w:rsidR="00253BF5">
        <w:rPr>
          <w:rFonts w:ascii="Arial" w:hAnsi="Arial" w:cs="Arial"/>
          <w:color w:val="000000"/>
          <w:sz w:val="22"/>
          <w:szCs w:val="22"/>
        </w:rPr>
        <w:t>adczenia, o których mowa w pkt 9</w:t>
      </w:r>
      <w:r w:rsidRPr="000149E3">
        <w:rPr>
          <w:rFonts w:ascii="Arial" w:hAnsi="Arial" w:cs="Arial"/>
          <w:color w:val="000000"/>
          <w:sz w:val="22"/>
          <w:szCs w:val="22"/>
        </w:rPr>
        <w:t>.1 SWZ.</w:t>
      </w:r>
    </w:p>
    <w:p w14:paraId="3C7DC4D9" w14:textId="77777777"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złożone przez Wykonawcę ośw</w:t>
      </w:r>
      <w:r w:rsidR="00253BF5">
        <w:rPr>
          <w:rFonts w:ascii="Arial" w:hAnsi="Arial" w:cs="Arial"/>
          <w:color w:val="000000"/>
          <w:sz w:val="22"/>
          <w:szCs w:val="22"/>
        </w:rPr>
        <w:t>iadczenie, o którym mowa w pkt 9</w:t>
      </w:r>
      <w:r w:rsidRPr="000149E3">
        <w:rPr>
          <w:rFonts w:ascii="Arial" w:hAnsi="Arial" w:cs="Arial"/>
          <w:color w:val="000000"/>
          <w:sz w:val="22"/>
          <w:szCs w:val="22"/>
        </w:rPr>
        <w:t>.1 SWZ budzi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3FF598F7" w14:textId="77777777"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bookmarkStart w:id="10" w:name="_Hlk61070718"/>
      <w:r w:rsidRPr="000149E3">
        <w:rPr>
          <w:rFonts w:ascii="Arial" w:hAnsi="Arial" w:cs="Arial"/>
          <w:color w:val="000000"/>
          <w:sz w:val="22"/>
          <w:szCs w:val="22"/>
        </w:rPr>
        <w:t xml:space="preserve">W przypadku, o którym mowa w pkt. 7.3 SWZ Wykonawcy wspólnie ubiegający się o udzielenie zamówienia </w:t>
      </w:r>
      <w:r w:rsidRPr="000149E3">
        <w:rPr>
          <w:rFonts w:ascii="Arial" w:hAnsi="Arial" w:cs="Arial"/>
          <w:b/>
          <w:bCs/>
          <w:color w:val="000000"/>
          <w:sz w:val="22"/>
          <w:szCs w:val="22"/>
        </w:rPr>
        <w:t>dołączają do oferty</w:t>
      </w:r>
      <w:r w:rsidRPr="000149E3">
        <w:rPr>
          <w:rFonts w:ascii="Arial" w:hAnsi="Arial" w:cs="Arial"/>
          <w:color w:val="000000"/>
          <w:sz w:val="22"/>
          <w:szCs w:val="22"/>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0149E3">
        <w:rPr>
          <w:rFonts w:ascii="Arial" w:hAnsi="Arial" w:cs="Arial"/>
          <w:b/>
          <w:bCs/>
          <w:color w:val="000000" w:themeColor="text1"/>
          <w:sz w:val="22"/>
          <w:szCs w:val="22"/>
        </w:rPr>
        <w:t>Oświadczenie należy złożyć wg</w:t>
      </w:r>
      <w:r w:rsidR="00253BF5">
        <w:rPr>
          <w:rFonts w:ascii="Arial" w:hAnsi="Arial" w:cs="Arial"/>
          <w:b/>
          <w:bCs/>
          <w:sz w:val="22"/>
          <w:szCs w:val="22"/>
        </w:rPr>
        <w:t xml:space="preserve"> wymogów załącznika nr 2</w:t>
      </w:r>
      <w:r w:rsidRPr="000149E3">
        <w:rPr>
          <w:rFonts w:ascii="Arial" w:hAnsi="Arial" w:cs="Arial"/>
          <w:b/>
          <w:bCs/>
          <w:sz w:val="22"/>
          <w:szCs w:val="22"/>
        </w:rPr>
        <w:t xml:space="preserve"> do SWZ.</w:t>
      </w:r>
    </w:p>
    <w:bookmarkEnd w:id="10"/>
    <w:p w14:paraId="4BFA174B" w14:textId="77777777" w:rsidR="000E3D1C" w:rsidRPr="000149E3" w:rsidRDefault="000E3D1C" w:rsidP="00BE5B62">
      <w:pPr>
        <w:pStyle w:val="Kolorowalistaakcent11"/>
        <w:numPr>
          <w:ilvl w:val="1"/>
          <w:numId w:val="38"/>
        </w:numPr>
        <w:autoSpaceDE w:val="0"/>
        <w:autoSpaceDN w:val="0"/>
        <w:adjustRightInd w:val="0"/>
        <w:spacing w:before="0" w:after="0" w:line="276" w:lineRule="auto"/>
        <w:ind w:left="1418" w:hanging="709"/>
        <w:rPr>
          <w:rFonts w:ascii="Arial" w:hAnsi="Arial" w:cs="Arial"/>
          <w:sz w:val="22"/>
          <w:szCs w:val="22"/>
        </w:rPr>
      </w:pPr>
      <w:r w:rsidRPr="000149E3">
        <w:rPr>
          <w:rFonts w:ascii="Arial" w:hAnsi="Arial" w:cs="Arial"/>
          <w:sz w:val="22"/>
          <w:szCs w:val="22"/>
        </w:rPr>
        <w:t xml:space="preserve">Zamawiający </w:t>
      </w:r>
      <w:r w:rsidRPr="000149E3">
        <w:rPr>
          <w:rFonts w:ascii="Arial" w:hAnsi="Arial" w:cs="Arial"/>
          <w:b/>
          <w:bCs/>
          <w:sz w:val="22"/>
          <w:szCs w:val="22"/>
        </w:rPr>
        <w:t xml:space="preserve">wezwie </w:t>
      </w:r>
      <w:r w:rsidRPr="000149E3">
        <w:rPr>
          <w:rFonts w:ascii="Arial" w:hAnsi="Arial" w:cs="Arial"/>
          <w:b/>
          <w:bCs/>
          <w:color w:val="000000"/>
          <w:sz w:val="22"/>
          <w:szCs w:val="22"/>
          <w:shd w:val="clear" w:color="auto" w:fill="FFFFFF"/>
        </w:rPr>
        <w:t>Wykonawcę</w:t>
      </w:r>
      <w:r w:rsidRPr="000149E3">
        <w:rPr>
          <w:rFonts w:ascii="Arial" w:hAnsi="Arial" w:cs="Arial"/>
          <w:color w:val="000000"/>
          <w:sz w:val="22"/>
          <w:szCs w:val="22"/>
          <w:shd w:val="clear" w:color="auto" w:fill="FFFFFF"/>
        </w:rPr>
        <w:t>, którego oferta została najwyżej oceniona, do złożenia w wyznaczonym terminie (nie krótszym niż 5 dni od dnia wezwania) następujących podmiotowych środków dowodowych (aktualnych na dzień złożenia):</w:t>
      </w:r>
    </w:p>
    <w:p w14:paraId="545C70BC" w14:textId="77777777" w:rsidR="000E3D1C" w:rsidRPr="000149E3" w:rsidRDefault="000E3D1C" w:rsidP="00BE5B62">
      <w:pPr>
        <w:pStyle w:val="Kolorowalistaakcent11"/>
        <w:numPr>
          <w:ilvl w:val="2"/>
          <w:numId w:val="38"/>
        </w:numPr>
        <w:autoSpaceDE w:val="0"/>
        <w:autoSpaceDN w:val="0"/>
        <w:adjustRightInd w:val="0"/>
        <w:spacing w:before="0" w:after="0" w:line="276" w:lineRule="auto"/>
        <w:ind w:left="1985" w:hanging="709"/>
        <w:rPr>
          <w:rFonts w:ascii="Arial" w:hAnsi="Arial" w:cs="Arial"/>
          <w:b/>
          <w:sz w:val="22"/>
          <w:szCs w:val="22"/>
        </w:rPr>
      </w:pPr>
      <w:r w:rsidRPr="000149E3">
        <w:rPr>
          <w:rFonts w:ascii="Arial" w:hAnsi="Arial" w:cs="Arial"/>
          <w:b/>
          <w:sz w:val="22"/>
          <w:szCs w:val="22"/>
        </w:rPr>
        <w:t>W celu potwierdzenia spełniania warunków udziału w postępowaniu:</w:t>
      </w:r>
    </w:p>
    <w:p w14:paraId="795DC9FD" w14:textId="77777777" w:rsidR="008C6A22" w:rsidRDefault="008C6A22" w:rsidP="008C6A22">
      <w:pPr>
        <w:pStyle w:val="Akapitzlist"/>
        <w:numPr>
          <w:ilvl w:val="1"/>
          <w:numId w:val="1"/>
        </w:numPr>
        <w:ind w:left="2268" w:hanging="425"/>
        <w:jc w:val="both"/>
        <w:rPr>
          <w:rFonts w:cs="Arial"/>
        </w:rPr>
      </w:pPr>
      <w:r w:rsidRPr="000149E3">
        <w:rPr>
          <w:rFonts w:cs="Arial"/>
        </w:rPr>
        <w:t>Wykaz robót według wzoru stanowiącego załącznik nr 4 do niniejszej SWZ w celu potwierdzenia spełnienia warunków udziału w postępowaniu zakresie zdolności technicznej,</w:t>
      </w:r>
    </w:p>
    <w:p w14:paraId="1E1AEC1E" w14:textId="77777777" w:rsidR="008C6A22" w:rsidRPr="008C6A22" w:rsidRDefault="008C6A22" w:rsidP="008C6A22">
      <w:pPr>
        <w:pStyle w:val="Akapitzlist"/>
        <w:numPr>
          <w:ilvl w:val="1"/>
          <w:numId w:val="1"/>
        </w:numPr>
        <w:ind w:left="2268" w:hanging="425"/>
        <w:jc w:val="both"/>
        <w:rPr>
          <w:rFonts w:cs="Arial"/>
        </w:rPr>
      </w:pPr>
      <w:r w:rsidRPr="008C6A22">
        <w:rPr>
          <w:rFonts w:cs="Arial"/>
        </w:rPr>
        <w:t>Wykaz osób według wzoru stanowiącego załącznik nr 5 do niniejszej SWZ w celu potwierdzenia spełnienia warunków udziału w postępowaniu zakresie zdolności zawodowej</w:t>
      </w:r>
    </w:p>
    <w:p w14:paraId="09E10275" w14:textId="77777777" w:rsidR="008C6A22" w:rsidRPr="008C6A22" w:rsidRDefault="008C6A22" w:rsidP="008C6A22">
      <w:pPr>
        <w:autoSpaceDE w:val="0"/>
        <w:autoSpaceDN w:val="0"/>
        <w:adjustRightInd w:val="0"/>
        <w:spacing w:before="20" w:after="40"/>
        <w:jc w:val="both"/>
        <w:rPr>
          <w:rFonts w:cs="Arial"/>
        </w:rPr>
      </w:pPr>
    </w:p>
    <w:p w14:paraId="182807E4" w14:textId="77777777" w:rsidR="000E3D1C" w:rsidRPr="000149E3" w:rsidRDefault="000E3D1C" w:rsidP="008C6A22">
      <w:pPr>
        <w:pStyle w:val="Kolorowalistaakcent11"/>
        <w:numPr>
          <w:ilvl w:val="2"/>
          <w:numId w:val="38"/>
        </w:numPr>
        <w:autoSpaceDE w:val="0"/>
        <w:autoSpaceDN w:val="0"/>
        <w:adjustRightInd w:val="0"/>
        <w:spacing w:before="0" w:after="0" w:line="276" w:lineRule="auto"/>
        <w:ind w:left="1985" w:hanging="709"/>
        <w:rPr>
          <w:rFonts w:ascii="Arial" w:hAnsi="Arial" w:cs="Arial"/>
          <w:b/>
          <w:sz w:val="22"/>
          <w:szCs w:val="22"/>
        </w:rPr>
      </w:pPr>
      <w:bookmarkStart w:id="11" w:name="_Hlk61764248"/>
      <w:r w:rsidRPr="000149E3">
        <w:rPr>
          <w:rFonts w:ascii="Arial" w:hAnsi="Arial" w:cs="Arial"/>
          <w:b/>
          <w:sz w:val="22"/>
          <w:szCs w:val="22"/>
        </w:rPr>
        <w:t xml:space="preserve">W celu potwierdzenia braku podstaw do wykluczenia z udziału </w:t>
      </w:r>
      <w:r w:rsidRPr="000149E3">
        <w:rPr>
          <w:rFonts w:ascii="Arial" w:hAnsi="Arial" w:cs="Arial"/>
          <w:b/>
          <w:sz w:val="22"/>
          <w:szCs w:val="22"/>
        </w:rPr>
        <w:br/>
        <w:t>w postępowaniu:</w:t>
      </w:r>
    </w:p>
    <w:p w14:paraId="52C370F2" w14:textId="77777777" w:rsidR="000E3D1C" w:rsidRPr="000149E3" w:rsidRDefault="000E3D1C" w:rsidP="000E3D1C">
      <w:pPr>
        <w:ind w:left="2268" w:hanging="425"/>
        <w:contextualSpacing/>
        <w:rPr>
          <w:rFonts w:cs="Arial"/>
          <w:color w:val="000000"/>
          <w:shd w:val="clear" w:color="auto" w:fill="FFFFFF"/>
        </w:rPr>
      </w:pPr>
      <w:r w:rsidRPr="000149E3">
        <w:rPr>
          <w:rStyle w:val="alb"/>
          <w:rFonts w:cs="Arial"/>
          <w:color w:val="000000"/>
          <w:shd w:val="clear" w:color="auto" w:fill="FFFFFF"/>
        </w:rPr>
        <w:t xml:space="preserve">1) </w:t>
      </w:r>
      <w:r w:rsidRPr="000149E3">
        <w:rPr>
          <w:rStyle w:val="alb"/>
          <w:rFonts w:cs="Arial"/>
          <w:color w:val="000000"/>
          <w:shd w:val="clear" w:color="auto" w:fill="FFFFFF"/>
        </w:rPr>
        <w:tab/>
      </w:r>
      <w:r w:rsidRPr="000149E3">
        <w:rPr>
          <w:rFonts w:cs="Arial"/>
          <w:color w:val="000000"/>
          <w:shd w:val="clear" w:color="auto" w:fill="FFFFFF"/>
        </w:rPr>
        <w:t>informacji z Krajowego Rejestru Karnego w zakresie:</w:t>
      </w:r>
    </w:p>
    <w:p w14:paraId="2ED0D9D1" w14:textId="77777777" w:rsidR="000E3D1C" w:rsidRPr="000149E3" w:rsidRDefault="000E3D1C" w:rsidP="00BE5B62">
      <w:pPr>
        <w:pStyle w:val="Akapitzlist"/>
        <w:numPr>
          <w:ilvl w:val="1"/>
          <w:numId w:val="42"/>
        </w:numPr>
        <w:shd w:val="clear" w:color="auto" w:fill="FFFFFF"/>
        <w:spacing w:before="20" w:after="40"/>
        <w:ind w:left="2552" w:hanging="425"/>
        <w:jc w:val="both"/>
        <w:rPr>
          <w:rFonts w:cs="Arial"/>
          <w:color w:val="000000"/>
        </w:rPr>
      </w:pPr>
      <w:r w:rsidRPr="000149E3">
        <w:rPr>
          <w:rFonts w:cs="Arial"/>
          <w:color w:val="000000"/>
        </w:rPr>
        <w:t xml:space="preserve">art. 108 ust. 1 pkt 1 i 2 ustawy Pzp; </w:t>
      </w:r>
    </w:p>
    <w:p w14:paraId="1D4101F7" w14:textId="77777777" w:rsidR="000E3D1C" w:rsidRPr="000149E3" w:rsidRDefault="000E3D1C" w:rsidP="00BE5B62">
      <w:pPr>
        <w:pStyle w:val="Akapitzlist"/>
        <w:numPr>
          <w:ilvl w:val="1"/>
          <w:numId w:val="42"/>
        </w:numPr>
        <w:shd w:val="clear" w:color="auto" w:fill="FFFFFF"/>
        <w:spacing w:before="20" w:after="40"/>
        <w:ind w:left="2552" w:hanging="425"/>
        <w:jc w:val="both"/>
        <w:rPr>
          <w:rFonts w:cs="Arial"/>
          <w:color w:val="000000"/>
        </w:rPr>
      </w:pPr>
      <w:r w:rsidRPr="000149E3">
        <w:rPr>
          <w:rFonts w:cs="Arial"/>
          <w:color w:val="000000"/>
        </w:rPr>
        <w:t>art. 108 ust. 1 pkt 4 ustawy Pzp, dotyczącej orzeczenia zakazu ubiegania się o zamówienie publiczne tytułem środka karnego,</w:t>
      </w:r>
    </w:p>
    <w:p w14:paraId="61F52ECE" w14:textId="77777777" w:rsidR="000E3D1C" w:rsidRPr="000149E3" w:rsidRDefault="000E3D1C" w:rsidP="000E3D1C">
      <w:pPr>
        <w:shd w:val="clear" w:color="auto" w:fill="FFFFFF"/>
        <w:ind w:left="2271" w:firstLine="281"/>
        <w:rPr>
          <w:rFonts w:cs="Arial"/>
          <w:color w:val="000000"/>
        </w:rPr>
      </w:pPr>
      <w:r w:rsidRPr="000149E3">
        <w:rPr>
          <w:rFonts w:cs="Arial"/>
          <w:color w:val="000000"/>
        </w:rPr>
        <w:t xml:space="preserve">- sporządzonej </w:t>
      </w:r>
      <w:r w:rsidRPr="000149E3">
        <w:rPr>
          <w:rFonts w:cs="Arial"/>
          <w:color w:val="000000"/>
          <w:u w:val="single"/>
        </w:rPr>
        <w:t>nie wcześniej niż 6 miesięcy przed jej złożeniem</w:t>
      </w:r>
      <w:r w:rsidRPr="000149E3">
        <w:rPr>
          <w:rFonts w:cs="Arial"/>
          <w:color w:val="000000"/>
        </w:rPr>
        <w:t>;</w:t>
      </w:r>
    </w:p>
    <w:p w14:paraId="16117905" w14:textId="77777777" w:rsidR="000E3D1C" w:rsidRPr="000149E3" w:rsidRDefault="000E3D1C" w:rsidP="000E3D1C">
      <w:pPr>
        <w:pStyle w:val="Kolorowalistaakcent11"/>
        <w:autoSpaceDE w:val="0"/>
        <w:autoSpaceDN w:val="0"/>
        <w:adjustRightInd w:val="0"/>
        <w:spacing w:line="276" w:lineRule="auto"/>
        <w:ind w:left="2268" w:hanging="425"/>
        <w:rPr>
          <w:rFonts w:ascii="Arial" w:hAnsi="Arial" w:cs="Arial"/>
          <w:b/>
          <w:bCs/>
          <w:color w:val="000000"/>
          <w:sz w:val="22"/>
          <w:szCs w:val="22"/>
          <w:shd w:val="clear" w:color="auto" w:fill="FFFFFF"/>
        </w:rPr>
      </w:pPr>
      <w:r w:rsidRPr="000149E3">
        <w:rPr>
          <w:rFonts w:ascii="Arial" w:hAnsi="Arial" w:cs="Arial"/>
          <w:iCs/>
          <w:sz w:val="22"/>
          <w:szCs w:val="22"/>
        </w:rPr>
        <w:t xml:space="preserve">2) </w:t>
      </w:r>
      <w:r w:rsidRPr="000149E3">
        <w:rPr>
          <w:rFonts w:ascii="Arial" w:hAnsi="Arial" w:cs="Arial"/>
          <w:iCs/>
          <w:sz w:val="22"/>
          <w:szCs w:val="22"/>
        </w:rPr>
        <w:tab/>
      </w:r>
      <w:r w:rsidRPr="000149E3">
        <w:rPr>
          <w:rFonts w:ascii="Arial" w:hAnsi="Arial" w:cs="Arial"/>
          <w:color w:val="000000"/>
          <w:sz w:val="22"/>
          <w:szCs w:val="22"/>
          <w:shd w:val="clear" w:color="auto" w:fill="FFFFFF"/>
        </w:rPr>
        <w:t xml:space="preserve">oświadczenia Wykonawcy, w zakresie </w:t>
      </w:r>
      <w:r w:rsidRPr="000149E3">
        <w:rPr>
          <w:rFonts w:ascii="Arial" w:hAnsi="Arial" w:cs="Arial"/>
          <w:sz w:val="22"/>
          <w:szCs w:val="22"/>
          <w:shd w:val="clear" w:color="auto" w:fill="FFFFFF"/>
        </w:rPr>
        <w:t>art. 108 ust. 1 pkt 5</w:t>
      </w:r>
      <w:r w:rsidRPr="000149E3">
        <w:rPr>
          <w:rFonts w:ascii="Arial" w:hAnsi="Arial" w:cs="Arial"/>
          <w:color w:val="000000"/>
          <w:sz w:val="22"/>
          <w:szCs w:val="22"/>
          <w:shd w:val="clear" w:color="auto" w:fill="FFFFFF"/>
        </w:rPr>
        <w:t xml:space="preserve"> ustawy Pzp, o braku przynależności do tej samej grupy kapitałowej w rozumieniu </w:t>
      </w:r>
      <w:r w:rsidRPr="000149E3">
        <w:rPr>
          <w:rFonts w:ascii="Arial" w:hAnsi="Arial" w:cs="Arial"/>
          <w:sz w:val="22"/>
          <w:szCs w:val="22"/>
          <w:shd w:val="clear" w:color="auto" w:fill="FFFFFF"/>
        </w:rPr>
        <w:lastRenderedPageBreak/>
        <w:t>ustawy</w:t>
      </w:r>
      <w:r w:rsidRPr="000149E3">
        <w:rPr>
          <w:rFonts w:ascii="Arial" w:hAnsi="Arial" w:cs="Arial"/>
          <w:color w:val="000000"/>
          <w:sz w:val="22"/>
          <w:szCs w:val="22"/>
          <w:shd w:val="clear" w:color="auto" w:fill="FFFFFF"/>
        </w:rPr>
        <w:t xml:space="preserve">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w:t>
      </w:r>
      <w:r w:rsidR="00E577C9">
        <w:rPr>
          <w:rFonts w:ascii="Arial" w:hAnsi="Arial" w:cs="Arial"/>
          <w:color w:val="000000"/>
          <w:sz w:val="22"/>
          <w:szCs w:val="22"/>
          <w:shd w:val="clear" w:color="auto" w:fill="FFFFFF"/>
        </w:rPr>
        <w:t xml:space="preserve">ego wykonawcy należącego do tej samej grupy kapitałowej </w:t>
      </w:r>
      <w:r w:rsidRPr="008C6A22">
        <w:rPr>
          <w:rFonts w:ascii="Arial" w:hAnsi="Arial" w:cs="Arial"/>
          <w:color w:val="000000"/>
          <w:sz w:val="22"/>
          <w:szCs w:val="22"/>
          <w:shd w:val="clear" w:color="auto" w:fill="FFFFFF"/>
        </w:rPr>
        <w:t xml:space="preserve">– </w:t>
      </w:r>
      <w:r w:rsidR="008C6A22" w:rsidRPr="008C6A22">
        <w:rPr>
          <w:rFonts w:ascii="Arial" w:hAnsi="Arial" w:cs="Arial"/>
          <w:b/>
          <w:bCs/>
          <w:color w:val="000000"/>
          <w:sz w:val="22"/>
          <w:szCs w:val="22"/>
          <w:shd w:val="clear" w:color="auto" w:fill="FFFFFF"/>
        </w:rPr>
        <w:t>wg załącznika nr 3</w:t>
      </w:r>
      <w:r w:rsidRPr="008C6A22">
        <w:rPr>
          <w:rFonts w:ascii="Arial" w:hAnsi="Arial" w:cs="Arial"/>
          <w:b/>
          <w:bCs/>
          <w:color w:val="000000"/>
          <w:sz w:val="22"/>
          <w:szCs w:val="22"/>
          <w:shd w:val="clear" w:color="auto" w:fill="FFFFFF"/>
        </w:rPr>
        <w:t xml:space="preserve"> do SWZ</w:t>
      </w:r>
    </w:p>
    <w:p w14:paraId="375C62AC" w14:textId="77777777" w:rsidR="000E3D1C" w:rsidRPr="000149E3" w:rsidRDefault="000E3D1C" w:rsidP="000E3D1C">
      <w:pPr>
        <w:shd w:val="clear" w:color="auto" w:fill="FFFFFF"/>
        <w:ind w:left="2268" w:hanging="425"/>
        <w:jc w:val="both"/>
        <w:rPr>
          <w:rFonts w:cs="Arial"/>
          <w:color w:val="000000"/>
        </w:rPr>
      </w:pPr>
      <w:r w:rsidRPr="000149E3">
        <w:rPr>
          <w:rFonts w:cs="Arial"/>
          <w:iCs/>
        </w:rPr>
        <w:t>3)</w:t>
      </w:r>
      <w:r w:rsidRPr="000149E3">
        <w:rPr>
          <w:rFonts w:cs="Arial"/>
          <w:iCs/>
        </w:rPr>
        <w:tab/>
      </w:r>
      <w:r w:rsidRPr="000149E3">
        <w:rPr>
          <w:rFonts w:cs="Arial"/>
          <w:color w:val="000000"/>
        </w:rPr>
        <w:t xml:space="preserve">zaświadczenia właściwego naczelnika urzędu skarbowego potwierdzającego, że wykonawca nie zalega z opłacaniem podatków i opłat, w zakresie art. 109 ust. 1 pkt 1 ustawy Pzp, </w:t>
      </w:r>
      <w:r w:rsidRPr="000149E3">
        <w:rPr>
          <w:rFonts w:cs="Arial"/>
          <w:color w:val="000000"/>
          <w:u w:val="single"/>
        </w:rPr>
        <w:t>wystawionego nie wcześniej niż 3 miesiące przed jego złożeniem</w:t>
      </w:r>
      <w:r w:rsidRPr="000149E3">
        <w:rPr>
          <w:rFonts w:cs="Arial"/>
          <w:color w:val="000000"/>
        </w:rPr>
        <w:t>,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6E42409D" w14:textId="77777777" w:rsidR="000E3D1C" w:rsidRPr="000149E3" w:rsidRDefault="000E3D1C" w:rsidP="000E3D1C">
      <w:pPr>
        <w:shd w:val="clear" w:color="auto" w:fill="FFFFFF"/>
        <w:ind w:left="2268" w:hanging="425"/>
        <w:jc w:val="both"/>
        <w:rPr>
          <w:rFonts w:cs="Arial"/>
          <w:color w:val="000000"/>
        </w:rPr>
      </w:pPr>
      <w:r w:rsidRPr="000149E3">
        <w:rPr>
          <w:rStyle w:val="alb"/>
          <w:rFonts w:cs="Arial"/>
          <w:color w:val="000000"/>
        </w:rPr>
        <w:t>4)</w:t>
      </w:r>
      <w:r w:rsidRPr="000149E3">
        <w:rPr>
          <w:rStyle w:val="alb"/>
          <w:rFonts w:cs="Arial"/>
          <w:color w:val="000000"/>
        </w:rPr>
        <w:tab/>
      </w:r>
      <w:r w:rsidRPr="000149E3">
        <w:rPr>
          <w:rFonts w:cs="Arial"/>
          <w:color w:val="00000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Pzp, </w:t>
      </w:r>
      <w:r w:rsidRPr="000149E3">
        <w:rPr>
          <w:rFonts w:cs="Arial"/>
          <w:color w:val="000000"/>
          <w:u w:val="single"/>
        </w:rPr>
        <w:t>wystawionego nie wcześniej niż 3 miesiące przed jego złożeniem</w:t>
      </w:r>
      <w:r w:rsidRPr="000149E3">
        <w:rPr>
          <w:rFonts w:cs="Arial"/>
          <w:color w:val="000000"/>
        </w:rPr>
        <w:t>,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14:paraId="7EB5C8F5" w14:textId="77777777" w:rsidR="000E3D1C" w:rsidRPr="000149E3" w:rsidRDefault="000E3D1C" w:rsidP="000E3D1C">
      <w:pPr>
        <w:shd w:val="clear" w:color="auto" w:fill="FFFFFF"/>
        <w:ind w:left="2268" w:hanging="425"/>
        <w:jc w:val="both"/>
        <w:rPr>
          <w:rFonts w:cs="Arial"/>
          <w:color w:val="000000"/>
        </w:rPr>
      </w:pPr>
      <w:r w:rsidRPr="000149E3">
        <w:rPr>
          <w:rStyle w:val="alb"/>
          <w:rFonts w:cs="Arial"/>
          <w:color w:val="000000"/>
        </w:rPr>
        <w:t>5)</w:t>
      </w:r>
      <w:r w:rsidRPr="000149E3">
        <w:rPr>
          <w:rStyle w:val="alb"/>
          <w:rFonts w:cs="Arial"/>
          <w:color w:val="000000"/>
        </w:rPr>
        <w:tab/>
      </w:r>
      <w:r w:rsidRPr="000149E3">
        <w:rPr>
          <w:rFonts w:cs="Arial"/>
          <w:color w:val="000000"/>
        </w:rPr>
        <w:t xml:space="preserve">odpisu lub informacji z Krajowego Rejestru Sądowego lub z Centralnej Ewidencji i Informacji o Działalności Gospodarczej, w zakresie art. 109 ust. 1 pkt 4 ustawy Pzp, </w:t>
      </w:r>
      <w:r w:rsidRPr="000149E3">
        <w:rPr>
          <w:rFonts w:cs="Arial"/>
          <w:color w:val="000000"/>
          <w:u w:val="single"/>
        </w:rPr>
        <w:t>sporządzonych nie wcześniej niż 3 miesiące przed jej złożeniem</w:t>
      </w:r>
      <w:r w:rsidRPr="000149E3">
        <w:rPr>
          <w:rFonts w:cs="Arial"/>
          <w:color w:val="000000"/>
        </w:rPr>
        <w:t>, jeżeli odrębne przepisy wymagają wpisu do rejestru lub ewidencji;</w:t>
      </w:r>
    </w:p>
    <w:bookmarkEnd w:id="11"/>
    <w:p w14:paraId="1EEB5E02"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jest to niezbędne do zapewnienia odpowiedniego przebiegu postępowania o udzielenie zamówienia, Zamawiający może na każdym etapie postępowania wezwać Wykonawców do złożenia wszystkich lub niektórych podmiotowych środkó</w:t>
      </w:r>
      <w:r w:rsidR="008C6A22">
        <w:rPr>
          <w:rFonts w:ascii="Arial" w:hAnsi="Arial" w:cs="Arial"/>
          <w:color w:val="000000"/>
          <w:sz w:val="22"/>
          <w:szCs w:val="22"/>
        </w:rPr>
        <w:t>w dowodowych wskazanych w pkt. 9</w:t>
      </w:r>
      <w:r w:rsidRPr="000149E3">
        <w:rPr>
          <w:rFonts w:ascii="Arial" w:hAnsi="Arial" w:cs="Arial"/>
          <w:color w:val="000000"/>
          <w:sz w:val="22"/>
          <w:szCs w:val="22"/>
        </w:rPr>
        <w:t>.3 SWZ.</w:t>
      </w:r>
    </w:p>
    <w:p w14:paraId="46824812"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Wykonawca składa podmiotowe środki dowodowe na wezwanie Zamawiającego. Dokumenty te powinny być aktualne na dzień ich złożenia.</w:t>
      </w:r>
    </w:p>
    <w:p w14:paraId="0F13B01C"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 xml:space="preserve">Jeżeli zachodzą uzasadnione podstawy do uznania, że złożone uprzednio podmiotowe środki dowodowe nie są już aktualne, Zamawiający może w </w:t>
      </w:r>
      <w:r w:rsidRPr="000149E3">
        <w:rPr>
          <w:rFonts w:ascii="Arial" w:hAnsi="Arial" w:cs="Arial"/>
          <w:color w:val="000000"/>
          <w:sz w:val="22"/>
          <w:szCs w:val="22"/>
        </w:rPr>
        <w:lastRenderedPageBreak/>
        <w:t>każdym czasie wezwać Wykonawcę lub Wykonawców do złożenia wszystkich lub niektórych podmiotowych środków dowodowych, aktualnych na dzień ich złożenia.</w:t>
      </w:r>
    </w:p>
    <w:p w14:paraId="0157E649"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w:t>
      </w:r>
      <w:r w:rsidR="008C6A22">
        <w:rPr>
          <w:rFonts w:ascii="Arial" w:hAnsi="Arial" w:cs="Arial"/>
          <w:color w:val="000000"/>
          <w:sz w:val="22"/>
          <w:szCs w:val="22"/>
        </w:rPr>
        <w:t>iadczeniu, o którym mowa w pkt 9</w:t>
      </w:r>
      <w:r w:rsidRPr="000149E3">
        <w:rPr>
          <w:rFonts w:ascii="Arial" w:hAnsi="Arial" w:cs="Arial"/>
          <w:color w:val="000000"/>
          <w:sz w:val="22"/>
          <w:szCs w:val="22"/>
        </w:rPr>
        <w:t xml:space="preserve">.1 SWZ dane umożliwiające dostęp do tych środków, a także gdy </w:t>
      </w:r>
      <w:r w:rsidRPr="000149E3">
        <w:rPr>
          <w:rFonts w:ascii="Arial" w:hAnsi="Arial" w:cs="Arial"/>
          <w:color w:val="000000"/>
          <w:sz w:val="22"/>
          <w:szCs w:val="22"/>
          <w:shd w:val="clear" w:color="auto" w:fill="FFFFFF"/>
        </w:rPr>
        <w:t>podmiotowym środkiem dowodowym jest oświadczenie, którego treść odpowiada zakresowi ośw</w:t>
      </w:r>
      <w:r w:rsidR="008C6A22">
        <w:rPr>
          <w:rFonts w:ascii="Arial" w:hAnsi="Arial" w:cs="Arial"/>
          <w:color w:val="000000"/>
          <w:sz w:val="22"/>
          <w:szCs w:val="22"/>
          <w:shd w:val="clear" w:color="auto" w:fill="FFFFFF"/>
        </w:rPr>
        <w:t>iadczenia, o którym mowa w pkt 9</w:t>
      </w:r>
      <w:r w:rsidRPr="000149E3">
        <w:rPr>
          <w:rFonts w:ascii="Arial" w:hAnsi="Arial" w:cs="Arial"/>
          <w:color w:val="000000"/>
          <w:sz w:val="22"/>
          <w:szCs w:val="22"/>
          <w:shd w:val="clear" w:color="auto" w:fill="FFFFFF"/>
        </w:rPr>
        <w:t>.1 SWZ.</w:t>
      </w:r>
    </w:p>
    <w:p w14:paraId="242A3645"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Wykonawca nie jest zobowiązany do złożenia podmiotowych środków dowodowych, które Zamawiający posiada, jeżeli Wykonawca wskaże te środki oraz potwierdzi ich prawidłowość i aktualność.</w:t>
      </w:r>
    </w:p>
    <w:p w14:paraId="0270ADF1"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37CDB05C"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może żądać od Wykonawców wyjaśnień dotyczących treści złożonych podmiotowych środków dowodowych.</w:t>
      </w:r>
    </w:p>
    <w:p w14:paraId="68F38549"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614D4218" w14:textId="77777777" w:rsidR="000E3D1C" w:rsidRPr="000149E3" w:rsidRDefault="008C6A22"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Pr>
          <w:rFonts w:ascii="Arial" w:hAnsi="Arial" w:cs="Arial"/>
          <w:sz w:val="22"/>
          <w:szCs w:val="22"/>
        </w:rPr>
        <w:t xml:space="preserve">Oświadczenie o którym mowa w </w:t>
      </w:r>
      <w:r w:rsidR="000E3D1C" w:rsidRPr="000149E3">
        <w:rPr>
          <w:rFonts w:ascii="Arial" w:hAnsi="Arial" w:cs="Arial"/>
          <w:sz w:val="22"/>
          <w:szCs w:val="22"/>
        </w:rPr>
        <w:t xml:space="preserve">dziale 8.1 SWZ </w:t>
      </w:r>
      <w:r w:rsidR="000E3D1C" w:rsidRPr="000149E3">
        <w:rPr>
          <w:rFonts w:ascii="Arial" w:hAnsi="Arial" w:cs="Arial"/>
          <w:color w:val="000000"/>
          <w:sz w:val="22"/>
          <w:szCs w:val="22"/>
          <w:shd w:val="clear" w:color="auto" w:fill="FFFFFF"/>
        </w:rPr>
        <w:t>składa się, pod rygorem nieważności, w formie elektronicznej.</w:t>
      </w:r>
    </w:p>
    <w:p w14:paraId="6BED873B"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00057F6F">
        <w:rPr>
          <w:rFonts w:ascii="Arial" w:hAnsi="Arial" w:cs="Arial"/>
          <w:sz w:val="22"/>
          <w:szCs w:val="22"/>
        </w:rPr>
        <w:t xml:space="preserve"> </w:t>
      </w:r>
      <w:r w:rsidRPr="000149E3">
        <w:rPr>
          <w:rFonts w:ascii="Arial" w:hAnsi="Arial" w:cs="Arial"/>
          <w:color w:val="000000"/>
          <w:sz w:val="22"/>
          <w:szCs w:val="22"/>
          <w:shd w:val="clear" w:color="auto" w:fill="FFFFFF"/>
        </w:rPr>
        <w:t xml:space="preserve">sporządza się w postaci elektronicznej, w formatach danych określonych w przepisach wydanych na podstawie </w:t>
      </w:r>
      <w:r w:rsidRPr="000149E3">
        <w:rPr>
          <w:rFonts w:ascii="Arial" w:hAnsi="Arial" w:cs="Arial"/>
          <w:sz w:val="22"/>
          <w:szCs w:val="22"/>
          <w:shd w:val="clear" w:color="auto" w:fill="FFFFFF"/>
        </w:rPr>
        <w:t>art. 18</w:t>
      </w:r>
      <w:r w:rsidRPr="000149E3">
        <w:rPr>
          <w:rFonts w:ascii="Arial" w:hAnsi="Arial" w:cs="Arial"/>
          <w:color w:val="000000"/>
          <w:sz w:val="22"/>
          <w:szCs w:val="22"/>
          <w:shd w:val="clear" w:color="auto" w:fill="FFFFFF"/>
        </w:rPr>
        <w:t xml:space="preserve"> ustawy z dnia 17 lutego 2005 r. o informatyzacji działalności podmiotów realizujących zadania publiczne (Dz. U. z 2020 r. poz. 346, 568, 695, 1517 i 2320), z zastrzeżeniem formatów, o których mowa w </w:t>
      </w:r>
      <w:r w:rsidRPr="000149E3">
        <w:rPr>
          <w:rFonts w:ascii="Arial" w:hAnsi="Arial" w:cs="Arial"/>
          <w:sz w:val="22"/>
          <w:szCs w:val="22"/>
          <w:shd w:val="clear" w:color="auto" w:fill="FFFFFF"/>
        </w:rPr>
        <w:t>art. 66 ust. 1</w:t>
      </w:r>
      <w:r w:rsidRPr="000149E3">
        <w:rPr>
          <w:rFonts w:ascii="Arial" w:hAnsi="Arial" w:cs="Arial"/>
          <w:color w:val="000000"/>
          <w:sz w:val="22"/>
          <w:szCs w:val="22"/>
          <w:shd w:val="clear" w:color="auto" w:fill="FFFFFF"/>
        </w:rPr>
        <w:t xml:space="preserve"> ustawy, z uwzględnieniem rodzaju przekazywanych danych.</w:t>
      </w:r>
    </w:p>
    <w:p w14:paraId="1269CD96"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przekazuje się wg następujących zasad:</w:t>
      </w:r>
    </w:p>
    <w:p w14:paraId="00009D62" w14:textId="77777777" w:rsidR="000E3D1C" w:rsidRPr="000149E3" w:rsidRDefault="000E3D1C" w:rsidP="00BE5B62">
      <w:pPr>
        <w:pStyle w:val="Kolorowalistaakcent11"/>
        <w:numPr>
          <w:ilvl w:val="0"/>
          <w:numId w:val="39"/>
        </w:numPr>
        <w:autoSpaceDE w:val="0"/>
        <w:autoSpaceDN w:val="0"/>
        <w:adjustRightInd w:val="0"/>
        <w:spacing w:line="276" w:lineRule="auto"/>
        <w:ind w:left="2552" w:hanging="425"/>
        <w:rPr>
          <w:rFonts w:ascii="Arial" w:hAnsi="Arial" w:cs="Arial"/>
          <w:color w:val="000000"/>
          <w:sz w:val="22"/>
          <w:szCs w:val="22"/>
          <w:shd w:val="clear" w:color="auto" w:fill="FFFFFF"/>
        </w:rPr>
      </w:pPr>
      <w:r w:rsidRPr="000149E3">
        <w:rPr>
          <w:rFonts w:ascii="Arial" w:hAnsi="Arial" w:cs="Arial"/>
          <w:color w:val="000000"/>
          <w:sz w:val="22"/>
          <w:szCs w:val="22"/>
        </w:rPr>
        <w:t xml:space="preserve">w przypadku, gdy zostały wystawione jako dokument elektroniczny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ten dokument elektroniczny</w:t>
      </w:r>
    </w:p>
    <w:p w14:paraId="32A25A52" w14:textId="77777777" w:rsidR="000E3D1C" w:rsidRPr="000149E3" w:rsidRDefault="000E3D1C" w:rsidP="00BE5B62">
      <w:pPr>
        <w:pStyle w:val="Kolorowalistaakcent11"/>
        <w:numPr>
          <w:ilvl w:val="0"/>
          <w:numId w:val="3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zostały wystawione jako dokument w postaci papierowej przez upoważnione podmioty inne niż Wykonawca, Wykonawca wspólnie ubiegający się o udzielenie zamówienia, podmiot udostępniający zasoby - </w:t>
      </w:r>
      <w:r w:rsidRPr="000149E3">
        <w:rPr>
          <w:rFonts w:ascii="Arial" w:hAnsi="Arial" w:cs="Arial"/>
          <w:b/>
          <w:bCs/>
          <w:color w:val="000000"/>
          <w:sz w:val="22"/>
          <w:szCs w:val="22"/>
        </w:rPr>
        <w:t xml:space="preserve">przekazuje się cyfrowe odwzorowanie tego dokumentu opatrzone kwalifikowanym </w:t>
      </w:r>
      <w:r w:rsidRPr="000149E3">
        <w:rPr>
          <w:rFonts w:ascii="Arial" w:hAnsi="Arial" w:cs="Arial"/>
          <w:b/>
          <w:bCs/>
          <w:color w:val="000000"/>
          <w:sz w:val="22"/>
          <w:szCs w:val="22"/>
        </w:rPr>
        <w:lastRenderedPageBreak/>
        <w:t>podpisem elektronicznym poświadczające zgodność cyfrowego odwzorowania z dokumentem w postaci papierowej.</w:t>
      </w:r>
      <w:r w:rsidRPr="000149E3">
        <w:rPr>
          <w:rStyle w:val="alb"/>
          <w:rFonts w:ascii="Arial" w:hAnsi="Arial" w:cs="Arial"/>
          <w:color w:val="000000"/>
          <w:sz w:val="22"/>
          <w:szCs w:val="22"/>
        </w:rPr>
        <w:t> </w:t>
      </w:r>
    </w:p>
    <w:p w14:paraId="196FCB97" w14:textId="77777777"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70E23246" w14:textId="77777777" w:rsidR="000E3D1C" w:rsidRPr="000149E3" w:rsidRDefault="000E3D1C" w:rsidP="00BE5B62">
      <w:pPr>
        <w:pStyle w:val="Kolorowalistaakcent11"/>
        <w:numPr>
          <w:ilvl w:val="0"/>
          <w:numId w:val="39"/>
        </w:numPr>
        <w:autoSpaceDE w:val="0"/>
        <w:autoSpaceDN w:val="0"/>
        <w:adjustRightInd w:val="0"/>
        <w:spacing w:line="276" w:lineRule="auto"/>
        <w:ind w:left="2552" w:hanging="425"/>
        <w:rPr>
          <w:rFonts w:ascii="Arial" w:hAnsi="Arial" w:cs="Arial"/>
          <w:color w:val="000000"/>
          <w:sz w:val="22"/>
          <w:szCs w:val="22"/>
        </w:rPr>
      </w:pPr>
      <w:r w:rsidRPr="000149E3">
        <w:rPr>
          <w:rFonts w:ascii="Arial" w:hAnsi="Arial" w:cs="Arial"/>
          <w:color w:val="000000"/>
          <w:sz w:val="22"/>
          <w:szCs w:val="22"/>
        </w:rPr>
        <w:t xml:space="preserve">w przypadku, gdy nie zostały wystawione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je w postaci elektronicznej i opatruje się kwalifikowanym podpisem elektronicznym</w:t>
      </w:r>
      <w:r w:rsidRPr="000149E3">
        <w:rPr>
          <w:rFonts w:ascii="Arial" w:hAnsi="Arial" w:cs="Arial"/>
          <w:color w:val="000000"/>
          <w:sz w:val="22"/>
          <w:szCs w:val="22"/>
        </w:rPr>
        <w:t>.</w:t>
      </w:r>
    </w:p>
    <w:p w14:paraId="30AFA024" w14:textId="77777777" w:rsidR="000E3D1C" w:rsidRPr="000149E3" w:rsidRDefault="000E3D1C" w:rsidP="00BE5B62">
      <w:pPr>
        <w:pStyle w:val="Kolorowalistaakcent11"/>
        <w:numPr>
          <w:ilvl w:val="0"/>
          <w:numId w:val="3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nie zostały </w:t>
      </w:r>
      <w:r w:rsidRPr="000149E3">
        <w:rPr>
          <w:rFonts w:ascii="Arial" w:hAnsi="Arial" w:cs="Arial"/>
          <w:color w:val="000000"/>
          <w:sz w:val="22"/>
          <w:szCs w:val="22"/>
          <w:shd w:val="clear" w:color="auto" w:fill="FFFFFF"/>
        </w:rPr>
        <w:t xml:space="preserve">wystawione </w:t>
      </w:r>
      <w:r w:rsidRPr="000149E3">
        <w:rPr>
          <w:rFonts w:ascii="Arial" w:hAnsi="Arial" w:cs="Arial"/>
          <w:color w:val="000000"/>
          <w:sz w:val="22"/>
          <w:szCs w:val="22"/>
        </w:rPr>
        <w:t>przez upoważnione podmioty inne niż Wykonawca, Wykonawca wspólnie ubiegający się o udzielenie zamówienia, podmiot udostępniający zasoby, a sporządzono je</w:t>
      </w:r>
      <w:r w:rsidR="0042026D">
        <w:rPr>
          <w:rFonts w:ascii="Arial" w:hAnsi="Arial" w:cs="Arial"/>
          <w:color w:val="000000"/>
          <w:sz w:val="22"/>
          <w:szCs w:val="22"/>
        </w:rPr>
        <w:t xml:space="preserve"> </w:t>
      </w:r>
      <w:r w:rsidRPr="000149E3">
        <w:rPr>
          <w:rFonts w:ascii="Arial" w:hAnsi="Arial" w:cs="Arial"/>
          <w:color w:val="000000"/>
          <w:sz w:val="22"/>
          <w:szCs w:val="22"/>
          <w:shd w:val="clear" w:color="auto" w:fill="FFFFFF"/>
        </w:rPr>
        <w:t>jako dokument w postaci papierowej i opatrzono własnoręcznym podpisem</w:t>
      </w:r>
      <w:r w:rsidRPr="000149E3">
        <w:rPr>
          <w:rFonts w:ascii="Arial" w:hAnsi="Arial" w:cs="Arial"/>
          <w:color w:val="000000"/>
          <w:sz w:val="22"/>
          <w:szCs w:val="22"/>
        </w:rPr>
        <w:t>-</w:t>
      </w:r>
      <w:r w:rsidR="0042026D">
        <w:rPr>
          <w:rFonts w:ascii="Arial" w:hAnsi="Arial" w:cs="Arial"/>
          <w:color w:val="000000"/>
          <w:sz w:val="22"/>
          <w:szCs w:val="22"/>
        </w:rPr>
        <w:t xml:space="preserve">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14:paraId="5C9F5088" w14:textId="77777777"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66E147DF" w14:textId="77777777" w:rsidR="000E3D1C" w:rsidRPr="000149E3" w:rsidRDefault="000E3D1C" w:rsidP="000E3D1C">
      <w:pPr>
        <w:pStyle w:val="Kolorowalistaakcent11"/>
        <w:autoSpaceDE w:val="0"/>
        <w:autoSpaceDN w:val="0"/>
        <w:adjustRightInd w:val="0"/>
        <w:spacing w:line="276" w:lineRule="auto"/>
        <w:ind w:left="993"/>
        <w:rPr>
          <w:rFonts w:ascii="Arial" w:hAnsi="Arial" w:cs="Arial"/>
          <w:i/>
          <w:iCs/>
          <w:color w:val="000000"/>
          <w:sz w:val="22"/>
          <w:szCs w:val="22"/>
        </w:rPr>
      </w:pPr>
    </w:p>
    <w:p w14:paraId="6B8F2760"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p>
    <w:p w14:paraId="6DE68742"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Oświadczenia wskazane w rozdziale 8.1 SWZ i podmiotowe oraz przedmiotowe środki dowodowe przekazuje się środkiem komunikacji elektronicznej wskazanym w rozdziale 11 SWZ.</w:t>
      </w:r>
    </w:p>
    <w:p w14:paraId="3FDFD2B5" w14:textId="77777777" w:rsidR="000E3D1C" w:rsidRPr="000149E3" w:rsidRDefault="00803265"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Pr>
          <w:rFonts w:ascii="Arial" w:hAnsi="Arial" w:cs="Arial"/>
          <w:color w:val="000000"/>
          <w:sz w:val="22"/>
          <w:szCs w:val="22"/>
          <w:shd w:val="clear" w:color="auto" w:fill="FFFFFF"/>
        </w:rPr>
        <w:t>W przypadku, gdy oświadczenie o którym mowa w dziale 9</w:t>
      </w:r>
      <w:r w:rsidR="000E3D1C" w:rsidRPr="000149E3">
        <w:rPr>
          <w:rFonts w:ascii="Arial" w:hAnsi="Arial" w:cs="Arial"/>
          <w:color w:val="000000"/>
          <w:sz w:val="22"/>
          <w:szCs w:val="22"/>
          <w:shd w:val="clear" w:color="auto" w:fill="FFFFFF"/>
        </w:rPr>
        <w:t xml:space="preserve">.1 SWZ lub </w:t>
      </w:r>
      <w:r w:rsidR="000E3D1C" w:rsidRPr="000149E3">
        <w:rPr>
          <w:rFonts w:ascii="Arial" w:hAnsi="Arial" w:cs="Arial"/>
          <w:sz w:val="22"/>
          <w:szCs w:val="22"/>
        </w:rPr>
        <w:t>podmiotowe lub przedmiotowe</w:t>
      </w:r>
      <w:r>
        <w:rPr>
          <w:rFonts w:ascii="Arial" w:hAnsi="Arial" w:cs="Arial"/>
          <w:sz w:val="22"/>
          <w:szCs w:val="22"/>
        </w:rPr>
        <w:t xml:space="preserve"> środki dowodowe</w:t>
      </w:r>
      <w:r w:rsidR="001525C5">
        <w:rPr>
          <w:rFonts w:ascii="Arial" w:hAnsi="Arial" w:cs="Arial"/>
          <w:sz w:val="22"/>
          <w:szCs w:val="22"/>
        </w:rPr>
        <w:t xml:space="preserve"> </w:t>
      </w:r>
      <w:r w:rsidR="000E3D1C" w:rsidRPr="000149E3">
        <w:rPr>
          <w:rFonts w:ascii="Arial" w:hAnsi="Arial" w:cs="Arial"/>
          <w:color w:val="000000"/>
          <w:sz w:val="22"/>
          <w:szCs w:val="22"/>
          <w:shd w:val="clear" w:color="auto" w:fill="FFFFFF"/>
        </w:rPr>
        <w:t xml:space="preserve">zawierają informacje stanowiące tajemnicę przedsiębiorstwa w rozumieniu przepisów </w:t>
      </w:r>
      <w:r w:rsidR="000E3D1C" w:rsidRPr="000149E3">
        <w:rPr>
          <w:rFonts w:ascii="Arial" w:hAnsi="Arial" w:cs="Arial"/>
          <w:sz w:val="22"/>
          <w:szCs w:val="22"/>
          <w:shd w:val="clear" w:color="auto" w:fill="FFFFFF"/>
        </w:rPr>
        <w:t>ustawy</w:t>
      </w:r>
      <w:r w:rsidR="000E3D1C" w:rsidRPr="000149E3">
        <w:rPr>
          <w:rFonts w:ascii="Arial" w:hAnsi="Arial" w:cs="Arial"/>
          <w:color w:val="000000"/>
          <w:sz w:val="22"/>
          <w:szCs w:val="22"/>
          <w:shd w:val="clear" w:color="auto" w:fill="FFFFFF"/>
        </w:rPr>
        <w:t xml:space="preserve"> z dnia 16 kwietnia 1993 r. o zwalczaniu nieuczciwej konkurencji (Dz. U. z 2020 r. poz. </w:t>
      </w:r>
      <w:r w:rsidR="000E3D1C" w:rsidRPr="000149E3">
        <w:rPr>
          <w:rFonts w:ascii="Arial" w:hAnsi="Arial" w:cs="Arial"/>
          <w:color w:val="000000"/>
          <w:sz w:val="22"/>
          <w:szCs w:val="22"/>
          <w:shd w:val="clear" w:color="auto" w:fill="FFFFFF"/>
        </w:rPr>
        <w:lastRenderedPageBreak/>
        <w:t>1913), Wykonawca, w celu utrzymania w poufności tych informacji, przekazuje je w wydzielonym i odpowiednio oznaczonym pliku.</w:t>
      </w:r>
    </w:p>
    <w:p w14:paraId="08A33A9B"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001525C5">
        <w:rPr>
          <w:rFonts w:ascii="Arial" w:hAnsi="Arial" w:cs="Arial"/>
          <w:sz w:val="22"/>
          <w:szCs w:val="22"/>
        </w:rPr>
        <w:t xml:space="preserve"> </w:t>
      </w:r>
      <w:r w:rsidRPr="000149E3">
        <w:rPr>
          <w:rFonts w:ascii="Arial" w:hAnsi="Arial" w:cs="Arial"/>
          <w:color w:val="000000"/>
          <w:sz w:val="22"/>
          <w:szCs w:val="22"/>
          <w:shd w:val="clear" w:color="auto" w:fill="FFFFFF"/>
        </w:rPr>
        <w:t>sporządzone w języku obcym przekazuje się wraz z tłumaczeniem na język polski.</w:t>
      </w:r>
    </w:p>
    <w:p w14:paraId="790BFF68"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Dokumenty elektroniczne muszą spełniać łącznie następujące wymagania:</w:t>
      </w:r>
    </w:p>
    <w:p w14:paraId="5C523456" w14:textId="77777777"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są utrwalone w sposób umożliwiający ich wielokrotne odczytanie, zapisanie i powielenie, a także przekazanie przy użyciu środków komunikacji elektronicznej lub na informatycznym nośniku danych;</w:t>
      </w:r>
    </w:p>
    <w:p w14:paraId="58AEB550" w14:textId="77777777"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umożliwiają prezentację treści w postaci elektronicznej, w szczególności przez wyświetlenie tej treści na monitorze ekranowym;</w:t>
      </w:r>
    </w:p>
    <w:p w14:paraId="416E9162" w14:textId="77777777"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umożliwiają prezentację treści w postaci papierowej, w szczególności za pomocą wydruku;</w:t>
      </w:r>
    </w:p>
    <w:p w14:paraId="49CC35D7" w14:textId="77777777"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zawierają dane w układzie niepozostawiającym wątpliwości co do treści i kontekstu zapisanych informacji.</w:t>
      </w:r>
    </w:p>
    <w:p w14:paraId="3A3A5FC2"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ma siedzibę lub miejsce zamieszkania poza granicami Rzeczypospolitej Polskiej, zamiast:</w:t>
      </w:r>
    </w:p>
    <w:p w14:paraId="6C786978" w14:textId="77777777" w:rsidR="000E3D1C" w:rsidRPr="000149E3" w:rsidRDefault="00803265" w:rsidP="00BE5B62">
      <w:pPr>
        <w:pStyle w:val="Akapitzlist"/>
        <w:numPr>
          <w:ilvl w:val="1"/>
          <w:numId w:val="44"/>
        </w:numPr>
        <w:shd w:val="clear" w:color="auto" w:fill="FFFFFF"/>
        <w:spacing w:before="20" w:after="40"/>
        <w:ind w:left="2268" w:hanging="425"/>
        <w:jc w:val="both"/>
        <w:rPr>
          <w:rFonts w:cs="Arial"/>
          <w:color w:val="000000"/>
        </w:rPr>
      </w:pPr>
      <w:r>
        <w:rPr>
          <w:rStyle w:val="alb"/>
          <w:rFonts w:cs="Arial"/>
          <w:color w:val="000000"/>
        </w:rPr>
        <w:t>dokumentu wskazanego w pkt 9.8.2</w:t>
      </w:r>
      <w:r w:rsidR="00057F6F">
        <w:rPr>
          <w:rStyle w:val="alb"/>
          <w:rFonts w:cs="Arial"/>
          <w:color w:val="000000"/>
        </w:rPr>
        <w:t xml:space="preserve"> </w:t>
      </w:r>
      <w:r w:rsidR="000E3D1C" w:rsidRPr="000149E3">
        <w:rPr>
          <w:rStyle w:val="alb"/>
          <w:rFonts w:cs="Arial"/>
          <w:color w:val="000000"/>
        </w:rPr>
        <w:t xml:space="preserve">ppkt 1) SWZ </w:t>
      </w:r>
      <w:r w:rsidR="000E3D1C" w:rsidRPr="000149E3">
        <w:rPr>
          <w:rFonts w:cs="Arial"/>
          <w:color w:val="000000"/>
        </w:rPr>
        <w:t>- składa informację z odpowiedniego rejestru, takiego jak rejestr sądowy albo w przypadku braku takiego rejestru, inny równoważny dokument wydany przez właściwy organ sądowy lub administracyjny kraju, w którym wykonawca ma siedzibę lub miejsce zamieszkania, w</w:t>
      </w:r>
      <w:r>
        <w:rPr>
          <w:rFonts w:cs="Arial"/>
          <w:color w:val="000000"/>
        </w:rPr>
        <w:t xml:space="preserve"> zakresie, o którym mowa w pkt 9.8</w:t>
      </w:r>
      <w:r w:rsidR="000E3D1C" w:rsidRPr="000149E3">
        <w:rPr>
          <w:rFonts w:cs="Arial"/>
          <w:color w:val="000000"/>
        </w:rPr>
        <w:t xml:space="preserve">.2 ppkt 1) SWZ </w:t>
      </w:r>
    </w:p>
    <w:p w14:paraId="6273122F" w14:textId="77777777" w:rsidR="000E3D1C" w:rsidRPr="000149E3" w:rsidRDefault="000E3D1C" w:rsidP="00767337">
      <w:pPr>
        <w:shd w:val="clear" w:color="auto" w:fill="FFFFFF"/>
        <w:ind w:left="1701" w:firstLine="423"/>
        <w:jc w:val="both"/>
        <w:rPr>
          <w:rFonts w:cs="Arial"/>
          <w:color w:val="000000"/>
        </w:rPr>
      </w:pPr>
      <w:r w:rsidRPr="000149E3">
        <w:rPr>
          <w:rFonts w:cs="Arial"/>
          <w:color w:val="000000"/>
        </w:rPr>
        <w:t>- wystawiony nie wcześniej niż 6 miesięcy przed jego złożeniem;</w:t>
      </w:r>
    </w:p>
    <w:p w14:paraId="738D7CFF" w14:textId="77777777" w:rsidR="000E3D1C" w:rsidRPr="000149E3" w:rsidRDefault="00803265" w:rsidP="00BE5B62">
      <w:pPr>
        <w:pStyle w:val="Akapitzlist"/>
        <w:numPr>
          <w:ilvl w:val="1"/>
          <w:numId w:val="44"/>
        </w:numPr>
        <w:shd w:val="clear" w:color="auto" w:fill="FFFFFF"/>
        <w:spacing w:before="20" w:after="40"/>
        <w:ind w:left="2268" w:hanging="425"/>
        <w:jc w:val="both"/>
        <w:rPr>
          <w:rFonts w:cs="Arial"/>
          <w:color w:val="000000"/>
        </w:rPr>
      </w:pPr>
      <w:r>
        <w:rPr>
          <w:rStyle w:val="alb"/>
          <w:rFonts w:cs="Arial"/>
          <w:color w:val="000000"/>
        </w:rPr>
        <w:t>dokumentów wskazanych w pkt 9.8</w:t>
      </w:r>
      <w:r w:rsidR="000E3D1C" w:rsidRPr="000149E3">
        <w:rPr>
          <w:rStyle w:val="alb"/>
          <w:rFonts w:cs="Arial"/>
          <w:color w:val="000000"/>
        </w:rPr>
        <w:t xml:space="preserve">.2 ppkt 3) – 5) SWZ - składa </w:t>
      </w:r>
      <w:r w:rsidR="000E3D1C" w:rsidRPr="000149E3">
        <w:rPr>
          <w:rFonts w:cs="Arial"/>
          <w:color w:val="000000"/>
        </w:rPr>
        <w:t>dokument lub dokumenty wystawione w kraju, w którym wykonawca ma siedzibę lub miejsce zamieszkania, potwierdzające odpowiednio, że:</w:t>
      </w:r>
    </w:p>
    <w:p w14:paraId="1601405F" w14:textId="77777777" w:rsidR="000E3D1C" w:rsidRPr="000149E3" w:rsidRDefault="000E3D1C" w:rsidP="00BE5B62">
      <w:pPr>
        <w:pStyle w:val="Akapitzlist"/>
        <w:numPr>
          <w:ilvl w:val="1"/>
          <w:numId w:val="45"/>
        </w:numPr>
        <w:shd w:val="clear" w:color="auto" w:fill="FFFFFF"/>
        <w:spacing w:before="20" w:after="40"/>
        <w:ind w:left="2552" w:hanging="425"/>
        <w:jc w:val="both"/>
        <w:rPr>
          <w:rFonts w:cs="Arial"/>
          <w:color w:val="000000"/>
        </w:rPr>
      </w:pPr>
      <w:r w:rsidRPr="000149E3">
        <w:rPr>
          <w:rFonts w:cs="Arial"/>
          <w:color w:val="000000"/>
        </w:rPr>
        <w:t>nie naruszył obowiązków dotyczących płatności podatków, opłat lub składek na ubezpieczenie społeczne lub zdrowotne,</w:t>
      </w:r>
    </w:p>
    <w:p w14:paraId="490F2832" w14:textId="77777777" w:rsidR="000E3D1C" w:rsidRPr="000149E3" w:rsidRDefault="000E3D1C" w:rsidP="00BE5B62">
      <w:pPr>
        <w:pStyle w:val="Akapitzlist"/>
        <w:numPr>
          <w:ilvl w:val="1"/>
          <w:numId w:val="45"/>
        </w:numPr>
        <w:shd w:val="clear" w:color="auto" w:fill="FFFFFF"/>
        <w:spacing w:before="20" w:after="40"/>
        <w:ind w:left="2552" w:hanging="425"/>
        <w:jc w:val="both"/>
        <w:rPr>
          <w:rFonts w:cs="Arial"/>
          <w:color w:val="000000"/>
        </w:rPr>
      </w:pPr>
      <w:r w:rsidRPr="000149E3">
        <w:rPr>
          <w:rFonts w:cs="Arial"/>
          <w:color w:val="000000"/>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6585DC08" w14:textId="77777777" w:rsidR="000E3D1C" w:rsidRPr="000149E3" w:rsidRDefault="000E3D1C" w:rsidP="00FA54C9">
      <w:pPr>
        <w:shd w:val="clear" w:color="auto" w:fill="FFFFFF"/>
        <w:ind w:left="1984" w:firstLine="140"/>
        <w:jc w:val="both"/>
        <w:rPr>
          <w:rStyle w:val="alb"/>
          <w:rFonts w:cs="Arial"/>
          <w:color w:val="000000"/>
        </w:rPr>
      </w:pPr>
      <w:r w:rsidRPr="000149E3">
        <w:rPr>
          <w:rStyle w:val="alb"/>
          <w:rFonts w:cs="Arial"/>
          <w:color w:val="000000"/>
        </w:rPr>
        <w:t xml:space="preserve">- </w:t>
      </w:r>
      <w:r w:rsidRPr="000149E3">
        <w:rPr>
          <w:rStyle w:val="alb"/>
          <w:rFonts w:cs="Arial"/>
          <w:color w:val="000000"/>
        </w:rPr>
        <w:tab/>
      </w:r>
      <w:r w:rsidRPr="000149E3">
        <w:rPr>
          <w:rFonts w:cs="Arial"/>
          <w:color w:val="000000"/>
        </w:rPr>
        <w:t>wystawione nie wcześniej niż 3 miesiące przed ich złożeniem</w:t>
      </w:r>
    </w:p>
    <w:p w14:paraId="5B56FEE3" w14:textId="77777777" w:rsidR="000E3D1C" w:rsidRDefault="000E3D1C" w:rsidP="00FA54C9">
      <w:pPr>
        <w:shd w:val="clear" w:color="auto" w:fill="FFFFFF"/>
        <w:ind w:left="2123"/>
        <w:jc w:val="both"/>
        <w:rPr>
          <w:rFonts w:asciiTheme="majorHAnsi" w:hAnsiTheme="majorHAnsi" w:cs="Open Sans"/>
          <w:color w:val="000000"/>
        </w:rPr>
      </w:pPr>
      <w:r w:rsidRPr="000149E3">
        <w:rPr>
          <w:rFonts w:cs="Arial"/>
          <w:color w:val="000000"/>
        </w:rPr>
        <w:t xml:space="preserve">Jeżeli w kraju, w którym wykonawca ma siedzibę lub miejsce zamieszkania, nie wydaje się dokumentów, o których mowa w pkt 1) lub 2), lub gdy dokumenty te nie odnoszą się do wszystkich przypadków, o których mowa w art. 108 ust. 1 pkt 1, 2 i 4 oraz art. 109 ust. 1 pkt 1 ustawy Pzp, zastępuje się je odpowiednio w całości lub w części dokumentem (wystawionym w wymaganym w pkt 1) i 2) terminie)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w:t>
      </w:r>
      <w:r w:rsidRPr="000149E3">
        <w:rPr>
          <w:rFonts w:cs="Arial"/>
          <w:color w:val="000000"/>
        </w:rPr>
        <w:lastRenderedPageBreak/>
        <w:t>zawodowego lub gospodarczego, właściwym ze względu na siedzibę lub miejsce zamieszkania Wykonawcy</w:t>
      </w:r>
      <w:r>
        <w:rPr>
          <w:rFonts w:asciiTheme="majorHAnsi" w:hAnsiTheme="majorHAnsi" w:cs="Open Sans"/>
          <w:color w:val="000000"/>
        </w:rPr>
        <w:t xml:space="preserve">. </w:t>
      </w:r>
    </w:p>
    <w:p w14:paraId="337D3E74" w14:textId="77777777" w:rsidR="000149E3" w:rsidRDefault="000149E3" w:rsidP="00FA54C9">
      <w:pPr>
        <w:shd w:val="clear" w:color="auto" w:fill="FFFFFF"/>
        <w:ind w:left="2123"/>
        <w:jc w:val="both"/>
        <w:rPr>
          <w:rFonts w:asciiTheme="majorHAnsi" w:hAnsiTheme="majorHAnsi" w:cs="Open Sans"/>
          <w:color w:val="000000"/>
        </w:rPr>
      </w:pPr>
    </w:p>
    <w:p w14:paraId="66D1C8DF" w14:textId="77777777" w:rsidR="000E3D1C" w:rsidRPr="000149E3" w:rsidRDefault="00FA54C9" w:rsidP="008C6A22">
      <w:pPr>
        <w:pStyle w:val="Akapitzlist"/>
        <w:numPr>
          <w:ilvl w:val="0"/>
          <w:numId w:val="38"/>
        </w:numPr>
        <w:jc w:val="both"/>
        <w:rPr>
          <w:rFonts w:cs="Arial"/>
          <w:sz w:val="24"/>
          <w:szCs w:val="24"/>
        </w:rPr>
      </w:pPr>
      <w:r w:rsidRPr="00FA54C9">
        <w:rPr>
          <w:rFonts w:cs="Arial"/>
          <w:b/>
          <w:sz w:val="24"/>
          <w:szCs w:val="24"/>
        </w:rPr>
        <w:t>INFORMAC</w:t>
      </w:r>
      <w:r>
        <w:rPr>
          <w:rFonts w:cs="Arial"/>
          <w:b/>
          <w:sz w:val="24"/>
          <w:szCs w:val="24"/>
        </w:rPr>
        <w:t xml:space="preserve">JA DLA WYKONAWCÓW POLEGAJĄCYCH </w:t>
      </w:r>
      <w:r w:rsidRPr="00FA54C9">
        <w:rPr>
          <w:rFonts w:cs="Arial"/>
          <w:b/>
          <w:sz w:val="24"/>
          <w:szCs w:val="24"/>
        </w:rPr>
        <w:t>NA ZASOBACH INNYCH PODM</w:t>
      </w:r>
      <w:r>
        <w:rPr>
          <w:rFonts w:cs="Arial"/>
          <w:b/>
          <w:sz w:val="24"/>
          <w:szCs w:val="24"/>
        </w:rPr>
        <w:t xml:space="preserve">IOTÓW, NA ZASADACH OKREŚLONYCH </w:t>
      </w:r>
      <w:r w:rsidRPr="00FA54C9">
        <w:rPr>
          <w:rFonts w:cs="Arial"/>
          <w:b/>
          <w:sz w:val="24"/>
          <w:szCs w:val="24"/>
        </w:rPr>
        <w:t>W ART. 118 USTAWY PZP ORAZ ZAMIERZAJĄCYCH POWIERZYĆ WYKONANIE CZĘŚCI ZAMÓWIENIA PODWYKONAWCOM</w:t>
      </w:r>
    </w:p>
    <w:p w14:paraId="1913FFF6"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14:paraId="2F4F37E4"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D1FF029"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 odniesieniu do warunków dotyczących wykształcenia, kwalifikacji zawodowych lub doświadczenia wykonawcy mogą polegać na zdolnościach podmiotów udostępniających zasoby, </w:t>
      </w:r>
      <w:r w:rsidRPr="000149E3">
        <w:rPr>
          <w:rFonts w:cs="Arial"/>
          <w:b/>
          <w:bCs/>
          <w:color w:val="000000"/>
          <w:shd w:val="clear" w:color="auto" w:fill="FFFFFF"/>
        </w:rPr>
        <w:t>jeśli podmioty te wykonają roboty budowlane lub usługi, do realizacji których te zdolności są wymagane.</w:t>
      </w:r>
    </w:p>
    <w:p w14:paraId="1D4D0F91"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Wykonawca, który polega na zdolnościach lub sytuacji podmiotów udostępniających zasoby, składa </w:t>
      </w:r>
      <w:r w:rsidRPr="000149E3">
        <w:rPr>
          <w:rFonts w:cs="Arial"/>
          <w:b/>
          <w:bCs/>
          <w:color w:val="000000"/>
          <w:shd w:val="clear" w:color="auto" w:fill="FFFFFF"/>
        </w:rPr>
        <w:t>wraz z ofertą</w:t>
      </w:r>
      <w:r w:rsidRPr="000149E3">
        <w:rPr>
          <w:rFonts w:cs="Arial"/>
          <w:color w:val="000000"/>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0149E3">
        <w:rPr>
          <w:rFonts w:cs="Arial"/>
          <w:u w:val="single"/>
        </w:rPr>
        <w:t>.</w:t>
      </w:r>
    </w:p>
    <w:p w14:paraId="305AE9C5"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Zobowiązanie podmiotu udostępniającego zasoby lub inny środek </w:t>
      </w:r>
      <w:r w:rsidR="0009478F">
        <w:rPr>
          <w:rFonts w:cs="Arial"/>
          <w:color w:val="000000"/>
          <w:shd w:val="clear" w:color="auto" w:fill="FFFFFF"/>
        </w:rPr>
        <w:t xml:space="preserve">dowodowy, </w:t>
      </w:r>
      <w:r w:rsidR="0009478F">
        <w:rPr>
          <w:rFonts w:cs="Arial"/>
          <w:color w:val="000000"/>
          <w:shd w:val="clear" w:color="auto" w:fill="FFFFFF"/>
        </w:rPr>
        <w:br/>
        <w:t>o którym mowa w pkt 10</w:t>
      </w:r>
      <w:r w:rsidRPr="000149E3">
        <w:rPr>
          <w:rFonts w:cs="Arial"/>
          <w:color w:val="000000"/>
          <w:shd w:val="clear" w:color="auto" w:fill="FFFFFF"/>
        </w:rPr>
        <w:t>.4 SWZ potwierdza, że stosunek łączący wykonawcę z podmiotami udostępniającymi zasoby gwarantuje rzeczywisty dostęp do tych zasobów oraz określa w szczególności:</w:t>
      </w:r>
    </w:p>
    <w:p w14:paraId="2AC6F7F8" w14:textId="77777777" w:rsidR="000149E3" w:rsidRPr="000149E3" w:rsidRDefault="000149E3" w:rsidP="00BE5B62">
      <w:pPr>
        <w:pStyle w:val="Akapitzlist"/>
        <w:numPr>
          <w:ilvl w:val="2"/>
          <w:numId w:val="46"/>
        </w:numPr>
        <w:shd w:val="clear" w:color="auto" w:fill="FFFFFF"/>
        <w:spacing w:before="72" w:after="72"/>
        <w:ind w:left="2268" w:hanging="425"/>
        <w:jc w:val="both"/>
        <w:rPr>
          <w:rFonts w:cs="Arial"/>
          <w:color w:val="000000"/>
        </w:rPr>
      </w:pPr>
      <w:r w:rsidRPr="000149E3">
        <w:rPr>
          <w:rFonts w:cs="Arial"/>
          <w:color w:val="000000"/>
        </w:rPr>
        <w:t>zakres dostępnych Wykonawcy zasobów podmiotu udostępniającego zasoby;</w:t>
      </w:r>
    </w:p>
    <w:p w14:paraId="2E23B0EC" w14:textId="77777777" w:rsidR="000149E3" w:rsidRPr="000149E3" w:rsidRDefault="000149E3" w:rsidP="00BE5B62">
      <w:pPr>
        <w:pStyle w:val="Akapitzlist"/>
        <w:numPr>
          <w:ilvl w:val="2"/>
          <w:numId w:val="46"/>
        </w:numPr>
        <w:shd w:val="clear" w:color="auto" w:fill="FFFFFF"/>
        <w:spacing w:before="20" w:after="72"/>
        <w:ind w:left="2268" w:hanging="425"/>
        <w:jc w:val="both"/>
        <w:rPr>
          <w:rFonts w:cs="Arial"/>
          <w:color w:val="000000"/>
        </w:rPr>
      </w:pPr>
      <w:r w:rsidRPr="000149E3">
        <w:rPr>
          <w:rFonts w:cs="Arial"/>
          <w:color w:val="000000"/>
        </w:rPr>
        <w:t>sposób i okres udostępnienia Wykonawcy i wykorzystania przez niego zasobów podmiotu udostępniającego te zasoby przy wykonywaniu zamówienia;</w:t>
      </w:r>
    </w:p>
    <w:p w14:paraId="2A4720AF" w14:textId="77777777" w:rsidR="000149E3" w:rsidRPr="000149E3" w:rsidRDefault="000149E3" w:rsidP="00BE5B62">
      <w:pPr>
        <w:pStyle w:val="Akapitzlist"/>
        <w:numPr>
          <w:ilvl w:val="2"/>
          <w:numId w:val="46"/>
        </w:numPr>
        <w:shd w:val="clear" w:color="auto" w:fill="FFFFFF"/>
        <w:spacing w:before="20" w:after="72"/>
        <w:ind w:left="2268" w:hanging="425"/>
        <w:jc w:val="both"/>
        <w:rPr>
          <w:rFonts w:cs="Arial"/>
          <w:color w:val="000000"/>
        </w:rPr>
      </w:pPr>
      <w:r w:rsidRPr="000149E3">
        <w:rPr>
          <w:rFonts w:cs="Arial"/>
          <w:color w:val="00000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5BD8FFA"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Zamawiający oceni, czy udostępniane Wykonawcy przez podmioty udostępniające zasoby zdolności techniczne lub zawodowe pozwalają na wykazanie przez Wykonawcę spełniania warunków udziału w postępowaniu, a także zbada, czy nie zachodzą, wobec tego podmiotu podstawy wykluczenia, które zostały przewidziane względem wykonawcy</w:t>
      </w:r>
      <w:r w:rsidRPr="000149E3">
        <w:rPr>
          <w:rFonts w:cs="Arial"/>
        </w:rPr>
        <w:t>.</w:t>
      </w:r>
    </w:p>
    <w:p w14:paraId="5449185A"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Jeżeli zdolności techniczne lub zawodowe podmiotu udostępniającego zasoby nie potwierdzają spełniania przez Wykonawcę warunków udziału w postępowaniu lub zachodzą, wobec tego podmiotu podstawy wykluczenia, </w:t>
      </w:r>
      <w:r w:rsidRPr="000149E3">
        <w:rPr>
          <w:rFonts w:cs="Arial"/>
          <w:color w:val="000000"/>
          <w:shd w:val="clear" w:color="auto" w:fill="FFFFFF"/>
        </w:rPr>
        <w:lastRenderedPageBreak/>
        <w:t>Zamawiający zażąda, aby Wykonawca w terminie określonym przez Zamawiającego zastąpił ten podmiot innym podmiotem lub podmiotami albo wykazał, że samodzielnie spełnia warunki udziału w postępowaniu.</w:t>
      </w:r>
    </w:p>
    <w:p w14:paraId="133806D2"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Wykonawca, w przypadku polegania na zdolnościach lub sytuacji podmiotów udostępniających zasoby, przedstawia, wraz z oświadczeniem, o którym mowa w pkt</w:t>
      </w:r>
      <w:r w:rsidR="006826DC">
        <w:rPr>
          <w:rFonts w:cs="Arial"/>
          <w:color w:val="000000"/>
          <w:shd w:val="clear" w:color="auto" w:fill="FFFFFF"/>
        </w:rPr>
        <w:t xml:space="preserve"> 9</w:t>
      </w:r>
      <w:r w:rsidR="0009478F">
        <w:rPr>
          <w:rFonts w:cs="Arial"/>
          <w:color w:val="000000"/>
          <w:shd w:val="clear" w:color="auto" w:fill="FFFFFF"/>
        </w:rPr>
        <w:t>.1 SWZ także oświadczenie</w:t>
      </w:r>
      <w:r w:rsidRPr="000149E3">
        <w:rPr>
          <w:rFonts w:cs="Arial"/>
          <w:color w:val="000000"/>
          <w:shd w:val="clear" w:color="auto" w:fill="FFFFFF"/>
        </w:rPr>
        <w:t xml:space="preserve"> podmiotu udostępniającego zasoby, potwierdzające brak podstaw wykluczenia tego podmiotu oraz odpowiednio spełnianie warunków udziału w postępowaniu, w zakresie, w jakim wykonawca powołuje się na jego zasoby.</w:t>
      </w:r>
    </w:p>
    <w:p w14:paraId="676A5CC3"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bCs/>
        </w:rPr>
        <w:t xml:space="preserve">Wykonawca, który polega na zdolnościach lub sytuacji innych podmiotów na zasadach określonych w art. 118 ustawy </w:t>
      </w:r>
      <w:r w:rsidRPr="000149E3">
        <w:rPr>
          <w:rFonts w:cs="Arial"/>
        </w:rPr>
        <w:t>Pzp</w:t>
      </w:r>
      <w:r w:rsidRPr="000149E3">
        <w:rPr>
          <w:rFonts w:cs="Arial"/>
          <w:bCs/>
        </w:rPr>
        <w:t>, przedstawia na wezwanie Zamawiające</w:t>
      </w:r>
      <w:r w:rsidR="006826DC">
        <w:rPr>
          <w:rFonts w:cs="Arial"/>
          <w:bCs/>
        </w:rPr>
        <w:t>go dokumenty wymienione w pkt. 9</w:t>
      </w:r>
      <w:r w:rsidR="00803265">
        <w:rPr>
          <w:rFonts w:cs="Arial"/>
          <w:bCs/>
        </w:rPr>
        <w:t>.8</w:t>
      </w:r>
      <w:r w:rsidRPr="000149E3">
        <w:rPr>
          <w:rFonts w:cs="Arial"/>
          <w:bCs/>
        </w:rPr>
        <w:t xml:space="preserve">.2 SWZ </w:t>
      </w:r>
      <w:r w:rsidRPr="000149E3">
        <w:rPr>
          <w:rFonts w:cs="Arial"/>
          <w:color w:val="000000"/>
          <w:shd w:val="clear" w:color="auto" w:fill="FFFFFF"/>
        </w:rPr>
        <w:t>dotyczące tych podmiotów, potwierdzające, że nie zachodzą wobec tych podmiotów podstawy wykluczenia z postępowania.</w:t>
      </w:r>
    </w:p>
    <w:p w14:paraId="767580B3"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 xml:space="preserve">Zamawiający </w:t>
      </w:r>
      <w:r w:rsidRPr="000149E3">
        <w:rPr>
          <w:rFonts w:cs="Arial"/>
          <w:b/>
          <w:bCs/>
          <w:color w:val="000000"/>
          <w:u w:val="single"/>
        </w:rPr>
        <w:t>nie żąda</w:t>
      </w:r>
      <w:r w:rsidRPr="000149E3">
        <w:rPr>
          <w:rFonts w:cs="Arial"/>
          <w:color w:val="000000"/>
        </w:rPr>
        <w:t xml:space="preserve"> wskazania przez Wykonawcę, w ofercie, części zamówienia, których wykonanie zamierza powierzyć podwykonawcom, którzy nie są podmiotami udostępniającymi zasoby, oraz podania nazw ewentualnych podwykonawców.</w:t>
      </w:r>
    </w:p>
    <w:p w14:paraId="14D74765"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 xml:space="preserve">W przypadku zamówień na roboty budowlane oraz usługi, które mają być wykonane w miejscu podlegającym bezpośredniemu nadzorowi Zamawiającego, Zamawiający będzie żądał, aby przed przystąpieniem do wykonania zamówienia Wykonawca podał nazwy, dane kontaktowe oraz przedstawicieli, podwykonawców zaangażowanych w takie roboty budowlane lub usługi, jeżeli są już znani. </w:t>
      </w:r>
    </w:p>
    <w:p w14:paraId="21DAA49E"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Wykonawca będzie zobowiązany do zawiadamiania Zamawiającego o wszelkich zmianach w odniesieniu do in</w:t>
      </w:r>
      <w:r w:rsidR="006826DC">
        <w:rPr>
          <w:rFonts w:cs="Arial"/>
          <w:color w:val="000000"/>
        </w:rPr>
        <w:t>formacji, o których mowa w pkt 10</w:t>
      </w:r>
      <w:r w:rsidRPr="000149E3">
        <w:rPr>
          <w:rFonts w:cs="Arial"/>
          <w:color w:val="000000"/>
        </w:rPr>
        <w:t>.1 SWZ, w trakcie realizacji zamówienia, a także przekaże wymagane informacje na temat nowych podwykonawców, którym w późniejszym okresie zamierza powierzyć realizację robót budowlanych lub usług.</w:t>
      </w:r>
    </w:p>
    <w:p w14:paraId="5BE9FA58" w14:textId="77777777" w:rsidR="000149E3" w:rsidRPr="000149E3" w:rsidRDefault="000149E3" w:rsidP="000149E3">
      <w:pPr>
        <w:jc w:val="both"/>
        <w:rPr>
          <w:rFonts w:cs="Arial"/>
          <w:sz w:val="24"/>
          <w:szCs w:val="24"/>
        </w:rPr>
      </w:pPr>
    </w:p>
    <w:p w14:paraId="3A35DD9B" w14:textId="77777777" w:rsidR="00FB3A18" w:rsidRDefault="00FB3A18" w:rsidP="008C6A22">
      <w:pPr>
        <w:pStyle w:val="Nagwek1"/>
        <w:numPr>
          <w:ilvl w:val="0"/>
          <w:numId w:val="38"/>
        </w:numPr>
        <w:rPr>
          <w:rFonts w:cs="Arial"/>
          <w:szCs w:val="24"/>
        </w:rPr>
      </w:pPr>
      <w:bookmarkStart w:id="12" w:name="_Toc72764330"/>
      <w:r w:rsidRPr="00FB3A18">
        <w:rPr>
          <w:rFonts w:cs="Arial"/>
          <w:szCs w:val="24"/>
        </w:rPr>
        <w:t xml:space="preserve">INFORMACJA DLA WYKONAWCÓW WSPÓLNIE UBIEGAJĄCYCH SIĘ </w:t>
      </w:r>
      <w:r w:rsidRPr="00FB3A18">
        <w:rPr>
          <w:rFonts w:cs="Arial"/>
          <w:szCs w:val="24"/>
        </w:rPr>
        <w:br/>
        <w:t>O UDZIELENIE ZAMÓWIENIA (W TYM SPÓŁKI CYWILNE)</w:t>
      </w:r>
      <w:bookmarkEnd w:id="12"/>
    </w:p>
    <w:p w14:paraId="3F8362C5" w14:textId="77777777" w:rsidR="00FB3A18" w:rsidRDefault="00FB3A18" w:rsidP="00FB3A18"/>
    <w:p w14:paraId="2E70E2C7" w14:textId="77777777"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bCs/>
        </w:rPr>
        <w:t xml:space="preserve">Wykonawcy </w:t>
      </w:r>
      <w:r w:rsidRPr="00FB3A18">
        <w:rPr>
          <w:rFonts w:cs="Arial"/>
          <w:color w:val="000000"/>
        </w:rPr>
        <w:t>mogą wspólnie ubiegać się o udzielenie zamówienia. W takim przypadku, Wykonawcy ustanawiają pełnomocnika do reprezentowania ich w postępowaniu o udzielenie zamówienia albo do reprezentowania w postępowaniu i zawarcia umowy w sprawie zamówienia publicznego.</w:t>
      </w:r>
    </w:p>
    <w:p w14:paraId="3BB8C383" w14:textId="77777777"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bCs/>
        </w:rPr>
        <w:t>W przypadku Wykonawców wspólnie ubiegających się o udzielenie zamówienia:</w:t>
      </w:r>
    </w:p>
    <w:p w14:paraId="3A313C8D" w14:textId="77777777" w:rsidR="00FB3A18" w:rsidRPr="00FB3A18" w:rsidRDefault="00B53341" w:rsidP="00BE5B62">
      <w:pPr>
        <w:pStyle w:val="Akapitzlist"/>
        <w:widowControl w:val="0"/>
        <w:numPr>
          <w:ilvl w:val="0"/>
          <w:numId w:val="47"/>
        </w:numPr>
        <w:spacing w:before="20" w:after="40"/>
        <w:ind w:left="2552" w:hanging="425"/>
        <w:jc w:val="both"/>
        <w:outlineLvl w:val="3"/>
        <w:rPr>
          <w:rFonts w:cs="Arial"/>
          <w:bCs/>
        </w:rPr>
      </w:pPr>
      <w:r>
        <w:rPr>
          <w:rFonts w:cs="Arial"/>
          <w:bCs/>
        </w:rPr>
        <w:t>oświadczenie o którym</w:t>
      </w:r>
      <w:r w:rsidR="00803265">
        <w:rPr>
          <w:rFonts w:cs="Arial"/>
          <w:bCs/>
        </w:rPr>
        <w:t xml:space="preserve"> mowa w pkt. 9</w:t>
      </w:r>
      <w:r w:rsidR="00FB3A18" w:rsidRPr="00FB3A18">
        <w:rPr>
          <w:rFonts w:cs="Arial"/>
          <w:bCs/>
        </w:rPr>
        <w:t xml:space="preserve">.1 SWZ </w:t>
      </w:r>
      <w:r w:rsidR="00FB3A18" w:rsidRPr="00FB3A18">
        <w:rPr>
          <w:rFonts w:cs="Arial"/>
          <w:b/>
          <w:bCs/>
          <w:u w:val="single"/>
        </w:rPr>
        <w:t xml:space="preserve">składa </w:t>
      </w:r>
      <w:r w:rsidR="00FB3A18" w:rsidRPr="00FB3A18">
        <w:rPr>
          <w:rFonts w:cs="Arial"/>
          <w:b/>
          <w:u w:val="single"/>
        </w:rPr>
        <w:t>z ofertą</w:t>
      </w:r>
      <w:r w:rsidR="00FB3A18" w:rsidRPr="00FB3A18">
        <w:rPr>
          <w:rFonts w:cs="Arial"/>
          <w:b/>
          <w:bCs/>
        </w:rPr>
        <w:t xml:space="preserve"> każdy z Wykonawców wspólnie ubiegających się o zamówienie</w:t>
      </w:r>
      <w:r w:rsidR="00FB3A18" w:rsidRPr="00FB3A18">
        <w:rPr>
          <w:rFonts w:cs="Arial"/>
          <w:bCs/>
        </w:rPr>
        <w:t xml:space="preserve">. </w:t>
      </w:r>
      <w:r w:rsidR="00FB3A18" w:rsidRPr="00FB3A18">
        <w:rPr>
          <w:rFonts w:cs="Arial"/>
          <w:color w:val="000000"/>
          <w:shd w:val="clear" w:color="auto" w:fill="FFFFFF"/>
        </w:rPr>
        <w:t>Oświadczenia te potwierdzają brak podstaw wykluczenia oraz spełnianie warunków udziału w postępowaniu w zakresie, w jakim każdy z wykonawców wykazuje spełnianie warunków udziału w postępowaniu.</w:t>
      </w:r>
    </w:p>
    <w:p w14:paraId="0DECBD66" w14:textId="77777777" w:rsidR="00FB3A18" w:rsidRPr="00FB3A18" w:rsidRDefault="00FB3A18" w:rsidP="00BE5B62">
      <w:pPr>
        <w:pStyle w:val="Akapitzlist"/>
        <w:widowControl w:val="0"/>
        <w:numPr>
          <w:ilvl w:val="0"/>
          <w:numId w:val="47"/>
        </w:numPr>
        <w:spacing w:before="20" w:after="40"/>
        <w:ind w:left="2552" w:hanging="425"/>
        <w:jc w:val="both"/>
        <w:outlineLvl w:val="3"/>
        <w:rPr>
          <w:rFonts w:cs="Arial"/>
          <w:bCs/>
        </w:rPr>
      </w:pPr>
      <w:r w:rsidRPr="00FB3A18">
        <w:rPr>
          <w:rFonts w:eastAsia="Calibri" w:cs="Arial"/>
        </w:rPr>
        <w:t>w przy</w:t>
      </w:r>
      <w:r w:rsidR="00B53341">
        <w:rPr>
          <w:rFonts w:eastAsia="Calibri" w:cs="Arial"/>
        </w:rPr>
        <w:t>padku, o którym mowa w pkt</w:t>
      </w:r>
      <w:r w:rsidR="001609CA">
        <w:rPr>
          <w:rFonts w:eastAsia="Calibri" w:cs="Arial"/>
        </w:rPr>
        <w:t xml:space="preserve"> 7</w:t>
      </w:r>
      <w:r w:rsidRPr="00FB3A18">
        <w:rPr>
          <w:rFonts w:eastAsia="Calibri" w:cs="Arial"/>
        </w:rPr>
        <w:t xml:space="preserve">.3 SWZ Wykonawcy wspólnie ubiegający się o udzielenie zamówienia </w:t>
      </w:r>
      <w:r w:rsidRPr="00FB3A18">
        <w:rPr>
          <w:rFonts w:eastAsia="Calibri" w:cs="Arial"/>
          <w:b/>
          <w:bCs/>
        </w:rPr>
        <w:t>dołączają do oferty</w:t>
      </w:r>
      <w:r w:rsidRPr="00FB3A18">
        <w:rPr>
          <w:rFonts w:eastAsia="Calibri" w:cs="Arial"/>
        </w:rPr>
        <w:t xml:space="preserve"> </w:t>
      </w:r>
      <w:r w:rsidRPr="00FB3A18">
        <w:rPr>
          <w:rFonts w:eastAsia="Calibri" w:cs="Arial"/>
        </w:rPr>
        <w:lastRenderedPageBreak/>
        <w:t xml:space="preserve">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803265">
        <w:rPr>
          <w:rFonts w:cs="Arial"/>
          <w:b/>
          <w:bCs/>
          <w:color w:val="000000" w:themeColor="text1"/>
        </w:rPr>
        <w:t>Oświadczenie należy złożyć wg</w:t>
      </w:r>
      <w:r w:rsidR="00803265" w:rsidRPr="00803265">
        <w:rPr>
          <w:rFonts w:cs="Arial"/>
          <w:b/>
          <w:bCs/>
        </w:rPr>
        <w:t xml:space="preserve"> wymogów załącznika nr 2</w:t>
      </w:r>
      <w:r w:rsidRPr="00803265">
        <w:rPr>
          <w:rFonts w:cs="Arial"/>
          <w:b/>
          <w:bCs/>
        </w:rPr>
        <w:t xml:space="preserve"> do SWZ.</w:t>
      </w:r>
    </w:p>
    <w:p w14:paraId="4E2AB32B" w14:textId="77777777" w:rsidR="00FB3A18" w:rsidRPr="00FB3A18" w:rsidRDefault="00FB3A18" w:rsidP="00BE5B62">
      <w:pPr>
        <w:pStyle w:val="Akapitzlist"/>
        <w:widowControl w:val="0"/>
        <w:numPr>
          <w:ilvl w:val="0"/>
          <w:numId w:val="47"/>
        </w:numPr>
        <w:spacing w:before="20" w:after="40"/>
        <w:ind w:left="2552" w:hanging="425"/>
        <w:jc w:val="both"/>
        <w:outlineLvl w:val="3"/>
        <w:rPr>
          <w:rFonts w:cs="Arial"/>
          <w:bCs/>
        </w:rPr>
      </w:pPr>
      <w:r w:rsidRPr="00FB3A18">
        <w:rPr>
          <w:rFonts w:cs="Arial"/>
          <w:bCs/>
        </w:rPr>
        <w:t>zobowiązani są oni na wezwanie Zamawiającego, złożyć podmiotowe środki d</w:t>
      </w:r>
      <w:r w:rsidR="00A87EF0">
        <w:rPr>
          <w:rFonts w:cs="Arial"/>
          <w:bCs/>
        </w:rPr>
        <w:t>owodowe, o których mowa w pkt. 9</w:t>
      </w:r>
      <w:r w:rsidRPr="00FB3A18">
        <w:rPr>
          <w:rFonts w:cs="Arial"/>
          <w:bCs/>
        </w:rPr>
        <w:t>.3 SWZ, przy czym podmiotowe środki dowodowe, o których mowa:</w:t>
      </w:r>
    </w:p>
    <w:p w14:paraId="57284C8A" w14:textId="77777777" w:rsidR="00FB3A18" w:rsidRPr="00FB3A18" w:rsidRDefault="008056C5" w:rsidP="00FB3A18">
      <w:pPr>
        <w:pStyle w:val="Akapitzlist"/>
        <w:widowControl w:val="0"/>
        <w:spacing w:before="20" w:after="40"/>
        <w:ind w:left="2552"/>
        <w:jc w:val="both"/>
        <w:outlineLvl w:val="3"/>
        <w:rPr>
          <w:rFonts w:cs="Arial"/>
          <w:bCs/>
        </w:rPr>
      </w:pPr>
      <w:r>
        <w:rPr>
          <w:rFonts w:cs="Arial"/>
          <w:bCs/>
        </w:rPr>
        <w:t>- w pkt. 9.8</w:t>
      </w:r>
      <w:r w:rsidR="00FB3A18" w:rsidRPr="00FB3A18">
        <w:rPr>
          <w:rFonts w:cs="Arial"/>
          <w:bCs/>
        </w:rPr>
        <w:t>.1 SWZ składa odpowiednio Wykonawca/Wykonawcy, który/którzy wykazuje/-ą spełnienie warunku</w:t>
      </w:r>
    </w:p>
    <w:p w14:paraId="400D34C2" w14:textId="77777777" w:rsidR="00FB3A18" w:rsidRPr="00FB3A18" w:rsidRDefault="008056C5" w:rsidP="00FB3A18">
      <w:pPr>
        <w:pStyle w:val="Akapitzlist"/>
        <w:widowControl w:val="0"/>
        <w:spacing w:before="20" w:after="40"/>
        <w:ind w:left="2552"/>
        <w:jc w:val="both"/>
        <w:outlineLvl w:val="3"/>
        <w:rPr>
          <w:rFonts w:cs="Arial"/>
          <w:bCs/>
        </w:rPr>
      </w:pPr>
      <w:r>
        <w:rPr>
          <w:rFonts w:cs="Arial"/>
          <w:bCs/>
        </w:rPr>
        <w:t>- w pkt. 9.8</w:t>
      </w:r>
      <w:r w:rsidR="00FB3A18" w:rsidRPr="00FB3A18">
        <w:rPr>
          <w:rFonts w:cs="Arial"/>
          <w:bCs/>
        </w:rPr>
        <w:t>.2 SWZ składa każdy z Wykonawców wspólnie ubiegających się o udzielenie zamówienia.</w:t>
      </w:r>
    </w:p>
    <w:p w14:paraId="55ADBC29" w14:textId="77777777"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color w:val="000000"/>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p w14:paraId="051847E4" w14:textId="77777777" w:rsidR="00FB3A18" w:rsidRPr="00FB3A18" w:rsidRDefault="00FB3A18" w:rsidP="00FB3A18"/>
    <w:p w14:paraId="0F8AA4E3" w14:textId="77777777" w:rsidR="00D64F1E" w:rsidRDefault="00FE4DE8" w:rsidP="008C6A22">
      <w:pPr>
        <w:pStyle w:val="Nagwek1"/>
        <w:numPr>
          <w:ilvl w:val="0"/>
          <w:numId w:val="38"/>
        </w:numPr>
      </w:pPr>
      <w:bookmarkStart w:id="13" w:name="_Toc72764331"/>
      <w:r>
        <w:t>INFORMACJA O ŚRODKACH KOMUNIKACJI ELEKTRONICZNEJ, PRZY UŻYCIU KTÓRYCH ZAMAWIAJĄCY BĘDZIE KOMUNIKOWAŁ SIĘ Z WYKONAWCAMI, ORAZ INFORMACJE O WYMAGANIACH TECHNICZNYCH I ORGANIZACYJNYCH SPORZĄDZANIA, WYSYŁANIA I ODBIERANIA KORESPONDENCJI ELEKTRONICZNEJ</w:t>
      </w:r>
      <w:bookmarkEnd w:id="13"/>
    </w:p>
    <w:p w14:paraId="54E44EA3" w14:textId="77777777" w:rsidR="00D80B86" w:rsidRDefault="00D80B86" w:rsidP="00D64F1E"/>
    <w:p w14:paraId="55A9A991" w14:textId="77777777" w:rsidR="00D80B86" w:rsidRPr="00D80B86" w:rsidRDefault="00D80B86" w:rsidP="00D80B86">
      <w:pPr>
        <w:pStyle w:val="Kolorowalistaakcent11"/>
        <w:widowControl w:val="0"/>
        <w:suppressAutoHyphens/>
        <w:spacing w:line="276" w:lineRule="auto"/>
        <w:ind w:left="0"/>
        <w:jc w:val="center"/>
        <w:outlineLvl w:val="3"/>
        <w:rPr>
          <w:rFonts w:ascii="Arial" w:hAnsi="Arial" w:cs="Arial"/>
          <w:b/>
          <w:sz w:val="22"/>
          <w:szCs w:val="22"/>
        </w:rPr>
      </w:pPr>
      <w:r w:rsidRPr="00D80B86">
        <w:rPr>
          <w:rFonts w:ascii="Arial" w:hAnsi="Arial" w:cs="Arial"/>
          <w:b/>
          <w:sz w:val="22"/>
          <w:szCs w:val="22"/>
        </w:rPr>
        <w:t>Wymagania ogólne.</w:t>
      </w:r>
    </w:p>
    <w:p w14:paraId="68DAFE28" w14:textId="77777777" w:rsidR="00D80B86" w:rsidRPr="00FE4DE8"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FE4DE8">
        <w:rPr>
          <w:rFonts w:cs="Arial"/>
        </w:rPr>
        <w:t>W postępowaniu o udzielenie zamówienia ko</w:t>
      </w:r>
      <w:r w:rsidR="00C74E4D">
        <w:rPr>
          <w:rFonts w:cs="Arial"/>
        </w:rPr>
        <w:t xml:space="preserve">munikacja między Zamawiającym, </w:t>
      </w:r>
      <w:r w:rsidRPr="00FE4DE8">
        <w:rPr>
          <w:rFonts w:cs="Arial"/>
        </w:rPr>
        <w:t>a Wykonawcami odbywa się przy użyciu miniPortalu, który dostępny jest pod adresem</w:t>
      </w:r>
      <w:r w:rsidRPr="00FE4DE8">
        <w:rPr>
          <w:rFonts w:cs="Arial"/>
          <w:color w:val="000000" w:themeColor="text1"/>
        </w:rPr>
        <w:t>:</w:t>
      </w:r>
      <w:r w:rsidR="0042026D">
        <w:rPr>
          <w:rFonts w:cs="Arial"/>
          <w:color w:val="000000" w:themeColor="text1"/>
        </w:rPr>
        <w:t xml:space="preserve"> </w:t>
      </w:r>
      <w:r w:rsidRPr="00FE4DE8">
        <w:rPr>
          <w:rFonts w:cs="Arial"/>
          <w:color w:val="0070C0"/>
          <w:u w:val="single"/>
        </w:rPr>
        <w:t>https://miniportal.uzp.gov.pl</w:t>
      </w:r>
      <w:r w:rsidRPr="00FE4DE8">
        <w:rPr>
          <w:rFonts w:cs="Arial"/>
        </w:rPr>
        <w:t xml:space="preserve">, ePUAPu, dostępnego pod adresem: </w:t>
      </w:r>
      <w:hyperlink r:id="rId11" w:history="1">
        <w:r w:rsidR="00945734" w:rsidRPr="0038404D">
          <w:rPr>
            <w:rStyle w:val="Hipercze"/>
            <w:rFonts w:cs="Arial"/>
          </w:rPr>
          <w:t>https://epuap.gov.pl/wps/portal</w:t>
        </w:r>
      </w:hyperlink>
      <w:r w:rsidR="00945734">
        <w:rPr>
          <w:rFonts w:cs="Arial"/>
          <w:color w:val="0070C0"/>
          <w:u w:val="single"/>
        </w:rPr>
        <w:t xml:space="preserve"> </w:t>
      </w:r>
      <w:r w:rsidRPr="00FE4DE8">
        <w:rPr>
          <w:rFonts w:cs="Arial"/>
        </w:rPr>
        <w:t xml:space="preserve">oraz poczty elektronicznej. </w:t>
      </w:r>
    </w:p>
    <w:p w14:paraId="3455469C"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Zamawiający wyznacza następujące osoby do kontaktu z Wykonawcami: </w:t>
      </w:r>
    </w:p>
    <w:p w14:paraId="46828EBC" w14:textId="77777777" w:rsidR="00B54A4E" w:rsidRDefault="00D80B86" w:rsidP="00FE4DE8">
      <w:pPr>
        <w:pStyle w:val="Akapitzlist"/>
        <w:widowControl w:val="0"/>
        <w:suppressAutoHyphens/>
        <w:ind w:left="709" w:firstLine="707"/>
        <w:jc w:val="both"/>
        <w:outlineLvl w:val="3"/>
        <w:rPr>
          <w:rFonts w:cs="Arial"/>
          <w:bCs/>
          <w:color w:val="000000" w:themeColor="text1"/>
        </w:rPr>
      </w:pPr>
      <w:r w:rsidRPr="00D80B86">
        <w:rPr>
          <w:rFonts w:cs="Arial"/>
        </w:rPr>
        <w:t>Pan Łukasz Romaniuk</w:t>
      </w:r>
      <w:r w:rsidR="00B54A4E">
        <w:rPr>
          <w:rFonts w:cs="Arial"/>
        </w:rPr>
        <w:t>- Kierownik Referatu Infrastruktury</w:t>
      </w:r>
      <w:r w:rsidRPr="00D80B86">
        <w:rPr>
          <w:rFonts w:cs="Arial"/>
        </w:rPr>
        <w:t xml:space="preserve">, tel. </w:t>
      </w:r>
      <w:r w:rsidRPr="00D80B86">
        <w:rPr>
          <w:rFonts w:cs="Arial"/>
          <w:bCs/>
          <w:color w:val="000000" w:themeColor="text1"/>
        </w:rPr>
        <w:t>48 384-05-05</w:t>
      </w:r>
      <w:r w:rsidR="00803265">
        <w:rPr>
          <w:rFonts w:cs="Arial"/>
          <w:bCs/>
          <w:color w:val="000000" w:themeColor="text1"/>
        </w:rPr>
        <w:t xml:space="preserve"> </w:t>
      </w:r>
      <w:r w:rsidR="00B54A4E">
        <w:rPr>
          <w:rFonts w:cs="Arial"/>
          <w:bCs/>
          <w:color w:val="000000" w:themeColor="text1"/>
        </w:rPr>
        <w:t xml:space="preserve">   </w:t>
      </w:r>
    </w:p>
    <w:p w14:paraId="19AAA7C1" w14:textId="77777777" w:rsidR="00D80B86" w:rsidRPr="00B54A4E" w:rsidRDefault="00803265" w:rsidP="00B54A4E">
      <w:pPr>
        <w:pStyle w:val="Akapitzlist"/>
        <w:widowControl w:val="0"/>
        <w:suppressAutoHyphens/>
        <w:ind w:left="709" w:firstLine="707"/>
        <w:jc w:val="both"/>
        <w:outlineLvl w:val="3"/>
        <w:rPr>
          <w:rFonts w:cs="Arial"/>
        </w:rPr>
      </w:pPr>
      <w:r>
        <w:rPr>
          <w:rFonts w:cs="Arial"/>
          <w:bCs/>
          <w:color w:val="000000" w:themeColor="text1"/>
        </w:rPr>
        <w:t xml:space="preserve">wew. 27 lub 41 </w:t>
      </w:r>
      <w:r w:rsidR="00D80B86" w:rsidRPr="00D80B86">
        <w:rPr>
          <w:rFonts w:cs="Arial"/>
          <w:bCs/>
          <w:color w:val="000000" w:themeColor="text1"/>
        </w:rPr>
        <w:t>,</w:t>
      </w:r>
      <w:r w:rsidR="00D80B86" w:rsidRPr="00D80B86">
        <w:rPr>
          <w:rFonts w:cs="Arial"/>
        </w:rPr>
        <w:t xml:space="preserve"> email: </w:t>
      </w:r>
      <w:r w:rsidR="00D80B86" w:rsidRPr="00B54A4E">
        <w:rPr>
          <w:rFonts w:cs="Arial"/>
          <w:color w:val="0070C0"/>
          <w:u w:val="single"/>
        </w:rPr>
        <w:t>urzad@jastrzebia.pl</w:t>
      </w:r>
    </w:p>
    <w:p w14:paraId="42F24857"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zamierzający wziąć udział w postępowaniu o udzielenie zamówienia publicznego, musi posiadać konto na ePUAP. Wykonawca posiadający konto na ePUAP ma dostęp do następujących formularzy: </w:t>
      </w:r>
      <w:r w:rsidRPr="00D80B86">
        <w:rPr>
          <w:rFonts w:cs="Arial"/>
          <w:b/>
          <w:bCs/>
          <w:i/>
          <w:iCs/>
        </w:rPr>
        <w:t>„Formularz do złożenia, zmiany, wycofania oferty lub wniosku”</w:t>
      </w:r>
      <w:r w:rsidRPr="00D80B86">
        <w:rPr>
          <w:rFonts w:cs="Arial"/>
        </w:rPr>
        <w:t xml:space="preserve"> oraz do</w:t>
      </w:r>
      <w:r w:rsidRPr="00D80B86">
        <w:rPr>
          <w:rFonts w:cs="Arial"/>
          <w:b/>
          <w:bCs/>
          <w:i/>
          <w:iCs/>
        </w:rPr>
        <w:t xml:space="preserve"> „Formularza do komunikacji”.</w:t>
      </w:r>
    </w:p>
    <w:p w14:paraId="63CE1868" w14:textId="77777777" w:rsidR="00FE4DE8" w:rsidRPr="00FE4DE8"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 </w:t>
      </w:r>
      <w:r w:rsidRPr="00D80B86">
        <w:rPr>
          <w:rFonts w:cs="Arial"/>
          <w:color w:val="000000" w:themeColor="text1"/>
        </w:rPr>
        <w:t xml:space="preserve">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t>
      </w:r>
      <w:r w:rsidRPr="00D80B86">
        <w:rPr>
          <w:rFonts w:cs="Arial"/>
          <w:color w:val="000000" w:themeColor="text1"/>
        </w:rPr>
        <w:lastRenderedPageBreak/>
        <w:t>w szczególności składając ofertę akceptuje zasady korzystania z systemu miniPortal wskazane w Instrukcji użytkownika i SWZ. W</w:t>
      </w:r>
      <w:r w:rsidRPr="00D80B86">
        <w:rPr>
          <w:rFonts w:eastAsia="Times New Roman" w:cs="Arial"/>
          <w:color w:val="000000" w:themeColor="text1"/>
        </w:rPr>
        <w:t xml:space="preserve"> celu korzystania z systemu miniPortal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miniPortal może być ograniczony. Specyfikacja połączenia, formatu przesyłanych danych oraz kodowania i oznaczania czasu odbioru danych:</w:t>
      </w:r>
    </w:p>
    <w:p w14:paraId="748B2FB6" w14:textId="77777777" w:rsidR="00FE4DE8" w:rsidRP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 xml:space="preserve">- </w:t>
      </w:r>
      <w:r w:rsidR="00D80B86" w:rsidRPr="00FE4DE8">
        <w:rPr>
          <w:rFonts w:cs="Arial"/>
          <w:color w:val="000000" w:themeColor="text1"/>
        </w:rPr>
        <w:t xml:space="preserve">specyfikacja połączenia formularze udostępnione są za pomocą protokołu </w:t>
      </w:r>
      <w:r w:rsidR="00D80B86" w:rsidRPr="00FE4DE8">
        <w:rPr>
          <w:rFonts w:cs="Arial"/>
          <w:color w:val="000000" w:themeColor="text1"/>
        </w:rPr>
        <w:br/>
        <w:t>TLS 1.2,</w:t>
      </w:r>
    </w:p>
    <w:p w14:paraId="1AB24278"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sidR="00D80B86" w:rsidRPr="00D80B86">
        <w:rPr>
          <w:rFonts w:cs="Arial"/>
          <w:color w:val="000000" w:themeColor="text1"/>
        </w:rPr>
        <w:t xml:space="preserve">format danych oraz kodowanie miniPortal - Formularze dostępne są w </w:t>
      </w:r>
    </w:p>
    <w:p w14:paraId="43ACB80E" w14:textId="77777777"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formacie HTML z kodowaniem UTF-8,</w:t>
      </w:r>
    </w:p>
    <w:p w14:paraId="541DCF58"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sidR="00D80B86" w:rsidRPr="00D80B86">
        <w:rPr>
          <w:rFonts w:cs="Arial"/>
          <w:color w:val="000000" w:themeColor="text1"/>
        </w:rPr>
        <w:t xml:space="preserve">oznaczenia czasu odbioru danych – miniPortal - wszelkie operacje opierają </w:t>
      </w:r>
    </w:p>
    <w:p w14:paraId="16A85024" w14:textId="77777777"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się o czas serwera i dane zapisywane są z dokładnością co do setnej części </w:t>
      </w:r>
    </w:p>
    <w:p w14:paraId="52174181" w14:textId="77777777"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sekundy,</w:t>
      </w:r>
    </w:p>
    <w:p w14:paraId="6138D631"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sidR="00D80B86" w:rsidRPr="00D80B86">
        <w:rPr>
          <w:rFonts w:cs="Arial"/>
          <w:color w:val="000000" w:themeColor="text1"/>
        </w:rPr>
        <w:t xml:space="preserve">integracja z systemem ePUAP jest wykonana w wykorzystaniem </w:t>
      </w:r>
    </w:p>
    <w:p w14:paraId="5C7DF7F5" w14:textId="77777777"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standardowego mechanizmu ePUAP. W przypadku Wykonawcy </w:t>
      </w:r>
    </w:p>
    <w:p w14:paraId="679E49E5" w14:textId="77777777"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wysyłającego wniosek do Zamawiającego, ESP Zamawiającego </w:t>
      </w:r>
    </w:p>
    <w:p w14:paraId="3E85B281" w14:textId="77777777"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automatycznie generuje Rodzaj Urzędowego Poświadczenia Odbioru, czyli </w:t>
      </w:r>
    </w:p>
    <w:p w14:paraId="2A1DD050" w14:textId="77777777"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Urzędowe Poświadczenie Przedłożenia (UPP), które jest powiązane z </w:t>
      </w:r>
    </w:p>
    <w:p w14:paraId="54CD518C" w14:textId="77777777"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wysyłanym dokumentem. W</w:t>
      </w:r>
      <w:r w:rsidR="00FE4DE8">
        <w:rPr>
          <w:rFonts w:cs="Arial"/>
          <w:color w:val="000000" w:themeColor="text1"/>
        </w:rPr>
        <w:t xml:space="preserve"> UPP </w:t>
      </w:r>
      <w:r w:rsidRPr="00D80B86">
        <w:rPr>
          <w:rFonts w:cs="Arial"/>
          <w:color w:val="000000" w:themeColor="text1"/>
        </w:rPr>
        <w:t xml:space="preserve">w sekcji „Dane poświadczenia” jest zawarta </w:t>
      </w:r>
    </w:p>
    <w:p w14:paraId="63BE4272" w14:textId="77777777" w:rsidR="00D80B86" w:rsidRPr="00D80B86"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informacja o dacie doręczenia.</w:t>
      </w:r>
    </w:p>
    <w:p w14:paraId="15080069" w14:textId="77777777" w:rsidR="00FE4DE8" w:rsidRDefault="00D80B86" w:rsidP="00FE4DE8">
      <w:pPr>
        <w:ind w:left="1418" w:firstLine="282"/>
        <w:jc w:val="both"/>
        <w:rPr>
          <w:rFonts w:cs="Arial"/>
          <w:color w:val="000000" w:themeColor="text1"/>
        </w:rPr>
      </w:pPr>
      <w:r w:rsidRPr="00D80B86">
        <w:rPr>
          <w:rFonts w:cs="Arial"/>
          <w:color w:val="000000" w:themeColor="text1"/>
        </w:rPr>
        <w:t>System dostępny jest za pośrednictwem następujących przeglądarek internetowych:</w:t>
      </w:r>
    </w:p>
    <w:p w14:paraId="6F046C52" w14:textId="77777777" w:rsidR="00FE4DE8" w:rsidRDefault="00FE4DE8" w:rsidP="00FE4DE8">
      <w:pPr>
        <w:ind w:left="1418" w:firstLine="282"/>
        <w:jc w:val="both"/>
        <w:rPr>
          <w:rFonts w:cs="Arial"/>
          <w:color w:val="000000" w:themeColor="text1"/>
          <w:lang w:val="en-US"/>
        </w:rPr>
      </w:pPr>
      <w:r w:rsidRPr="00FE4DE8">
        <w:rPr>
          <w:rFonts w:cs="Arial"/>
          <w:color w:val="000000" w:themeColor="text1"/>
          <w:lang w:val="en-US"/>
        </w:rPr>
        <w:t xml:space="preserve">- </w:t>
      </w:r>
      <w:r w:rsidR="00D80B86" w:rsidRPr="00D80B86">
        <w:rPr>
          <w:rFonts w:cs="Arial"/>
          <w:color w:val="000000" w:themeColor="text1"/>
          <w:lang w:val="en-US"/>
        </w:rPr>
        <w:t>Microsoft Internet Explorer od wersji 9.0,</w:t>
      </w:r>
    </w:p>
    <w:p w14:paraId="17BC7E20" w14:textId="77777777" w:rsidR="00FE4DE8"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Mozilla Firefox od wersji 15,</w:t>
      </w:r>
    </w:p>
    <w:p w14:paraId="353F60AD" w14:textId="77777777" w:rsidR="00D80B86"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Google Chrome od wersji 20.</w:t>
      </w:r>
    </w:p>
    <w:p w14:paraId="5B6C9886" w14:textId="25E2D753"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Maksymalny rozmiar plików przesyłanych za pośrednictwem dedykowanych formularzy: </w:t>
      </w:r>
      <w:r w:rsidRPr="00D80B86">
        <w:rPr>
          <w:rFonts w:cs="Arial"/>
          <w:b/>
          <w:bCs/>
          <w:i/>
          <w:iCs/>
        </w:rPr>
        <w:t xml:space="preserve">„Formularz złożenia, zmiany, wycofania oferty lub wniosku” </w:t>
      </w:r>
      <w:r w:rsidRPr="00D80B86">
        <w:rPr>
          <w:rFonts w:cs="Arial"/>
          <w:b/>
          <w:bCs/>
          <w:i/>
          <w:iCs/>
        </w:rPr>
        <w:br/>
      </w:r>
      <w:r w:rsidRPr="00D80B86">
        <w:rPr>
          <w:rFonts w:cs="Arial"/>
        </w:rPr>
        <w:t xml:space="preserve">i </w:t>
      </w:r>
      <w:r w:rsidRPr="00D80B86">
        <w:rPr>
          <w:rFonts w:cs="Arial"/>
          <w:b/>
          <w:bCs/>
          <w:i/>
          <w:iCs/>
        </w:rPr>
        <w:t>„Formularza do komunikacji”</w:t>
      </w:r>
      <w:r w:rsidR="00116345">
        <w:rPr>
          <w:rFonts w:cs="Arial"/>
          <w:b/>
          <w:bCs/>
          <w:i/>
          <w:iCs/>
        </w:rPr>
        <w:t xml:space="preserve"> </w:t>
      </w:r>
      <w:r w:rsidRPr="00D80B86">
        <w:rPr>
          <w:rFonts w:cs="Arial"/>
        </w:rPr>
        <w:t xml:space="preserve">wynosi 150 MB. </w:t>
      </w:r>
    </w:p>
    <w:p w14:paraId="7024380D"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Za datę przekazania oferty, wniosków, zawiadomień, dokumentów elektronicznych, oświadczeń lub elektronicznych kopii dokumentów lub oświadczeń oraz innych informacji przyjmuje się datę ich przekazania na ePUAP.</w:t>
      </w:r>
    </w:p>
    <w:p w14:paraId="38872FBA" w14:textId="4F00D111" w:rsidR="00D80B86" w:rsidRPr="0042026D" w:rsidRDefault="00D80B86" w:rsidP="0042026D">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Zamawiający przekazuje </w:t>
      </w:r>
      <w:r w:rsidRPr="00D80B86">
        <w:rPr>
          <w:rFonts w:cs="Arial"/>
          <w:b/>
          <w:bCs/>
        </w:rPr>
        <w:t xml:space="preserve">identyfikator postępowania na </w:t>
      </w:r>
      <w:r w:rsidR="001530A3">
        <w:rPr>
          <w:rFonts w:cs="Arial"/>
          <w:b/>
          <w:bCs/>
        </w:rPr>
        <w:t xml:space="preserve">miniPortalu jako </w:t>
      </w:r>
      <w:r w:rsidR="000358FA">
        <w:rPr>
          <w:rFonts w:cs="Arial"/>
          <w:b/>
          <w:bCs/>
        </w:rPr>
        <w:t>załącznik Nr 13</w:t>
      </w:r>
      <w:r w:rsidRPr="00D80B86">
        <w:rPr>
          <w:rFonts w:cs="Arial"/>
          <w:b/>
          <w:bCs/>
        </w:rPr>
        <w:t xml:space="preserve"> do niniejszej SWZ</w:t>
      </w:r>
      <w:r w:rsidRPr="00D80B86">
        <w:rPr>
          <w:rFonts w:cs="Arial"/>
        </w:rPr>
        <w:t xml:space="preserve">. Dane postępowanie można wyszukać również na Liście </w:t>
      </w:r>
      <w:r w:rsidRPr="00D80B86">
        <w:rPr>
          <w:rFonts w:cs="Arial"/>
          <w:color w:val="000000" w:themeColor="text1"/>
        </w:rPr>
        <w:t>wszystkich postępowań w miniPortalu, klikając wcześniej opcję „Dla Wykonawców” lub ze strony głównej z zakładki Postępowania.</w:t>
      </w:r>
    </w:p>
    <w:p w14:paraId="353EC6B7" w14:textId="77777777" w:rsidR="00D80B86" w:rsidRPr="0042026D" w:rsidRDefault="00D80B86" w:rsidP="0042026D">
      <w:pPr>
        <w:widowControl w:val="0"/>
        <w:suppressAutoHyphens/>
        <w:jc w:val="center"/>
        <w:outlineLvl w:val="3"/>
        <w:rPr>
          <w:rFonts w:cs="Arial"/>
          <w:b/>
          <w:bCs/>
          <w:color w:val="000000" w:themeColor="text1"/>
        </w:rPr>
      </w:pPr>
      <w:r w:rsidRPr="00D80B86">
        <w:rPr>
          <w:rFonts w:cs="Arial"/>
          <w:b/>
          <w:bCs/>
          <w:color w:val="000000" w:themeColor="text1"/>
        </w:rPr>
        <w:t>Składanie ofert.</w:t>
      </w:r>
    </w:p>
    <w:p w14:paraId="445A33A5"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składa ofertę za pośrednictwem </w:t>
      </w:r>
      <w:r w:rsidRPr="00D80B86">
        <w:rPr>
          <w:rFonts w:cs="Arial"/>
          <w:b/>
          <w:bCs/>
          <w:i/>
          <w:iCs/>
        </w:rPr>
        <w:t>„Formularza do złożenia, zmiany, wycofania oferty lub wniosku”</w:t>
      </w:r>
      <w:r w:rsidRPr="00D80B86">
        <w:rPr>
          <w:rFonts w:cs="Arial"/>
        </w:rPr>
        <w:t xml:space="preserve"> 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 </w:t>
      </w:r>
    </w:p>
    <w:p w14:paraId="537C20A0"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Ofertę należy sporządzić w języku polskim. </w:t>
      </w:r>
    </w:p>
    <w:p w14:paraId="5BFC723D"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b/>
          <w:color w:val="000000" w:themeColor="text1"/>
        </w:rPr>
        <w:lastRenderedPageBreak/>
        <w:t xml:space="preserve">Ofertę </w:t>
      </w:r>
      <w:r w:rsidRPr="00D80B86">
        <w:rPr>
          <w:rFonts w:cs="Arial"/>
          <w:b/>
          <w:color w:val="000000"/>
          <w:shd w:val="clear" w:color="auto" w:fill="FFFFFF"/>
        </w:rPr>
        <w:t xml:space="preserve">składa się, </w:t>
      </w:r>
      <w:r w:rsidRPr="00D80B86">
        <w:rPr>
          <w:rFonts w:cs="Arial"/>
          <w:b/>
          <w:color w:val="000000"/>
          <w:u w:val="single"/>
          <w:shd w:val="clear" w:color="auto" w:fill="FFFFFF"/>
        </w:rPr>
        <w:t>pod rygorem nieważności</w:t>
      </w:r>
      <w:r w:rsidRPr="00D80B86">
        <w:rPr>
          <w:rFonts w:cs="Arial"/>
          <w:b/>
          <w:color w:val="000000"/>
          <w:shd w:val="clear" w:color="auto" w:fill="FFFFFF"/>
        </w:rPr>
        <w:t>, w formie elektronicznej</w:t>
      </w:r>
      <w:r w:rsidRPr="00D80B86">
        <w:rPr>
          <w:rFonts w:cs="Arial"/>
          <w:color w:val="000000"/>
          <w:shd w:val="clear" w:color="auto" w:fill="FFFFFF"/>
        </w:rPr>
        <w:t>.</w:t>
      </w:r>
    </w:p>
    <w:p w14:paraId="7EB77F60"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Sposób złożenia oferty, w tym zaszyfrowania oferty opisany został w </w:t>
      </w:r>
      <w:r w:rsidRPr="00D80B86">
        <w:rPr>
          <w:rFonts w:cs="Arial"/>
          <w:i/>
          <w:iCs/>
        </w:rPr>
        <w:t>„Instrukcji użytkownika”</w:t>
      </w:r>
      <w:r w:rsidRPr="00D80B86">
        <w:rPr>
          <w:rFonts w:cs="Arial"/>
        </w:rPr>
        <w:t xml:space="preserve">, dostępnej na stronie: </w:t>
      </w:r>
      <w:hyperlink r:id="rId12" w:history="1">
        <w:r w:rsidRPr="00D80B86">
          <w:rPr>
            <w:rStyle w:val="Hipercze"/>
            <w:rFonts w:cs="Arial"/>
            <w:color w:val="0070C0"/>
          </w:rPr>
          <w:t>https://miniportal.uzp.gov.pl</w:t>
        </w:r>
      </w:hyperlink>
    </w:p>
    <w:p w14:paraId="609E7152"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w:t>
      </w:r>
      <w:r w:rsidRPr="00D80B86">
        <w:rPr>
          <w:rFonts w:cs="Arial"/>
          <w:i/>
          <w:iCs/>
        </w:rPr>
        <w:t>„Załącznik stanowiący tajemnicę przedsiębiorstwa”</w:t>
      </w:r>
      <w:r w:rsidRPr="00D80B86">
        <w:rPr>
          <w:rFonts w:cs="Arial"/>
        </w:rPr>
        <w:t xml:space="preserve">, a następnie wraz z plikami stanowiącymi jawną część należy ten plik zaszyfrować. </w:t>
      </w:r>
    </w:p>
    <w:p w14:paraId="396E42E9"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b/>
          <w:bCs/>
        </w:rPr>
      </w:pPr>
      <w:r w:rsidRPr="00D80B86">
        <w:rPr>
          <w:rFonts w:cs="Arial"/>
          <w:b/>
          <w:bCs/>
        </w:rPr>
        <w:t>Do oferty</w:t>
      </w:r>
      <w:r w:rsidRPr="00D80B86">
        <w:rPr>
          <w:rFonts w:cs="Arial"/>
        </w:rPr>
        <w:t xml:space="preserve"> należy dołączyć </w:t>
      </w:r>
      <w:r w:rsidR="008056C5">
        <w:rPr>
          <w:rFonts w:cs="Arial"/>
        </w:rPr>
        <w:t xml:space="preserve">oświadczenie o którym mowa w pkt. 9.1 SWZ </w:t>
      </w:r>
      <w:r w:rsidRPr="00D80B86">
        <w:rPr>
          <w:rFonts w:cs="Arial"/>
        </w:rPr>
        <w:t>w formie elektronicznej, a następnie zaszyfr</w:t>
      </w:r>
      <w:r w:rsidR="008056C5">
        <w:rPr>
          <w:rFonts w:cs="Arial"/>
        </w:rPr>
        <w:t>ować wraz z</w:t>
      </w:r>
      <w:r w:rsidRPr="00D80B86">
        <w:rPr>
          <w:rFonts w:cs="Arial"/>
        </w:rPr>
        <w:t xml:space="preserve"> ofert</w:t>
      </w:r>
      <w:r w:rsidR="008056C5">
        <w:rPr>
          <w:rFonts w:cs="Arial"/>
        </w:rPr>
        <w:t>ą</w:t>
      </w:r>
      <w:r w:rsidRPr="00D80B86">
        <w:rPr>
          <w:rFonts w:cs="Arial"/>
        </w:rPr>
        <w:t>.</w:t>
      </w:r>
    </w:p>
    <w:p w14:paraId="5609C29B"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Oferta może być złożona tylko do upływu terminu składania ofert. </w:t>
      </w:r>
    </w:p>
    <w:p w14:paraId="4F7B859B"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może przed upływem terminu do składania ofert wycofać ofertę za pośrednictwem </w:t>
      </w:r>
      <w:r w:rsidRPr="00D80B86">
        <w:rPr>
          <w:rFonts w:cs="Arial"/>
          <w:b/>
          <w:bCs/>
          <w:i/>
          <w:iCs/>
        </w:rPr>
        <w:t>„Formularza do złożenia, zmiany, wycofania oferty lub wniosku”</w:t>
      </w:r>
      <w:r w:rsidRPr="00D80B86">
        <w:rPr>
          <w:rFonts w:cs="Arial"/>
        </w:rPr>
        <w:t xml:space="preserve"> dostępnego na ePUAP i udostępnionego również na miniPortalu. Sposób wycofania oferty został opisany w </w:t>
      </w:r>
      <w:r w:rsidRPr="00D80B86">
        <w:rPr>
          <w:rFonts w:cs="Arial"/>
          <w:i/>
          <w:iCs/>
        </w:rPr>
        <w:t>„Instrukcji użytkownika”</w:t>
      </w:r>
      <w:r w:rsidRPr="00D80B86">
        <w:rPr>
          <w:rFonts w:cs="Arial"/>
        </w:rPr>
        <w:t xml:space="preserve"> dostępnej na miniPortalu.</w:t>
      </w:r>
    </w:p>
    <w:p w14:paraId="50C16838"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po upływie terminu do składania ofert nie może skutecznie dokonać zmiany ani wycofać złożonej oferty. </w:t>
      </w:r>
    </w:p>
    <w:p w14:paraId="26C80F2D" w14:textId="77777777" w:rsidR="00D80B86" w:rsidRPr="00D80B86" w:rsidRDefault="00D80B86" w:rsidP="00DD3E74">
      <w:pPr>
        <w:pStyle w:val="Akapitzlist"/>
        <w:widowControl w:val="0"/>
        <w:suppressAutoHyphens/>
        <w:ind w:left="709"/>
        <w:jc w:val="center"/>
        <w:outlineLvl w:val="3"/>
        <w:rPr>
          <w:rFonts w:cs="Arial"/>
          <w:color w:val="000000" w:themeColor="text1"/>
        </w:rPr>
      </w:pPr>
    </w:p>
    <w:p w14:paraId="63FAFB3A" w14:textId="77777777" w:rsidR="00D80B86" w:rsidRP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t>Składanie dokumentów innych niż oferty.</w:t>
      </w:r>
    </w:p>
    <w:p w14:paraId="2E84BDA8" w14:textId="77777777" w:rsidR="00D80B86" w:rsidRPr="00D80B86" w:rsidRDefault="00E61D15"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Pr>
          <w:rFonts w:cs="Arial"/>
        </w:rPr>
        <w:t xml:space="preserve">W </w:t>
      </w:r>
      <w:r w:rsidR="00D80B86" w:rsidRPr="00D80B86">
        <w:rPr>
          <w:rFonts w:cs="Arial"/>
        </w:rPr>
        <w:t>postępowaniu o udzielenie zamówienia komunikacja pomiędzy Zamawiającym a Wykonawcami w zakresie składania dokumentów, oświadczeń, wniosków (innych niż ofert - które mogą być przekazywane je</w:t>
      </w:r>
      <w:r w:rsidR="001530A3">
        <w:rPr>
          <w:rFonts w:cs="Arial"/>
        </w:rPr>
        <w:t>dynie w sposób wskazany w pkt 12</w:t>
      </w:r>
      <w:r w:rsidR="00D80B86" w:rsidRPr="00D80B86">
        <w:rPr>
          <w:rFonts w:cs="Arial"/>
        </w:rPr>
        <w:t>.8 SWZ) odbywa się elektronicznie za pośrednictwem:</w:t>
      </w:r>
    </w:p>
    <w:p w14:paraId="356CAADA" w14:textId="77777777" w:rsidR="00D80B86" w:rsidRPr="00D80B86" w:rsidRDefault="00D80B86" w:rsidP="00BE5B62">
      <w:pPr>
        <w:pStyle w:val="Akapitzlist"/>
        <w:widowControl w:val="0"/>
        <w:numPr>
          <w:ilvl w:val="1"/>
          <w:numId w:val="32"/>
        </w:numPr>
        <w:suppressAutoHyphens/>
        <w:spacing w:before="20" w:after="40"/>
        <w:ind w:left="2268" w:hanging="425"/>
        <w:jc w:val="both"/>
        <w:outlineLvl w:val="3"/>
        <w:rPr>
          <w:rFonts w:cs="Arial"/>
        </w:rPr>
      </w:pPr>
      <w:r w:rsidRPr="00D80B86">
        <w:rPr>
          <w:rFonts w:cs="Arial"/>
          <w:b/>
          <w:bCs/>
        </w:rPr>
        <w:t>dedykowanego formularza</w:t>
      </w:r>
      <w:r w:rsidRPr="00D80B86">
        <w:rPr>
          <w:rFonts w:cs="Arial"/>
        </w:rPr>
        <w:t xml:space="preserve">: </w:t>
      </w:r>
      <w:r w:rsidRPr="00D80B86">
        <w:rPr>
          <w:rFonts w:cs="Arial"/>
          <w:i/>
          <w:iCs/>
        </w:rPr>
        <w:t>„Formularz do komunikacji</w:t>
      </w:r>
      <w:r w:rsidRPr="00D80B86">
        <w:rPr>
          <w:rFonts w:cs="Arial"/>
          <w:b/>
          <w:bCs/>
          <w:i/>
          <w:iCs/>
        </w:rPr>
        <w:t>”</w:t>
      </w:r>
      <w:r w:rsidR="00E61D15">
        <w:rPr>
          <w:rFonts w:cs="Arial"/>
          <w:b/>
          <w:bCs/>
          <w:i/>
          <w:iCs/>
        </w:rPr>
        <w:t xml:space="preserve"> </w:t>
      </w:r>
      <w:r w:rsidRPr="00D80B86">
        <w:rPr>
          <w:rFonts w:cs="Arial"/>
        </w:rPr>
        <w:t>dostępnego na ePUAP oraz udostępnionego przez miniPortal;</w:t>
      </w:r>
    </w:p>
    <w:p w14:paraId="24E3385A" w14:textId="77777777" w:rsidR="00D80B86" w:rsidRPr="00D80B86" w:rsidRDefault="00D80B86" w:rsidP="00FE4DE8">
      <w:pPr>
        <w:pStyle w:val="Akapitzlist"/>
        <w:widowControl w:val="0"/>
        <w:suppressAutoHyphens/>
        <w:ind w:left="1705" w:firstLine="563"/>
        <w:jc w:val="both"/>
        <w:outlineLvl w:val="3"/>
        <w:rPr>
          <w:rFonts w:cs="Arial"/>
        </w:rPr>
      </w:pPr>
      <w:r w:rsidRPr="00D80B86">
        <w:rPr>
          <w:rFonts w:cs="Arial"/>
          <w:b/>
          <w:bCs/>
        </w:rPr>
        <w:t>lub</w:t>
      </w:r>
    </w:p>
    <w:p w14:paraId="3BF58F4A" w14:textId="77777777" w:rsidR="00D80B86" w:rsidRPr="00D80B86" w:rsidRDefault="00D80B86" w:rsidP="00BE5B62">
      <w:pPr>
        <w:pStyle w:val="Akapitzlist"/>
        <w:widowControl w:val="0"/>
        <w:numPr>
          <w:ilvl w:val="1"/>
          <w:numId w:val="32"/>
        </w:numPr>
        <w:suppressAutoHyphens/>
        <w:spacing w:before="20" w:after="40"/>
        <w:ind w:left="2268" w:hanging="425"/>
        <w:jc w:val="both"/>
        <w:outlineLvl w:val="3"/>
        <w:rPr>
          <w:rFonts w:cs="Arial"/>
          <w:color w:val="000000" w:themeColor="text1"/>
        </w:rPr>
      </w:pPr>
      <w:r w:rsidRPr="00D80B86">
        <w:rPr>
          <w:rFonts w:cs="Arial"/>
          <w:b/>
          <w:bCs/>
        </w:rPr>
        <w:t>poczty elektronicznej</w:t>
      </w:r>
      <w:r w:rsidRPr="00D80B86">
        <w:rPr>
          <w:rFonts w:cs="Arial"/>
        </w:rPr>
        <w:t xml:space="preserve"> na adres poczty Zamawiającego: </w:t>
      </w:r>
      <w:r w:rsidRPr="00D80B86">
        <w:rPr>
          <w:rFonts w:cs="Arial"/>
          <w:color w:val="0070C0"/>
          <w:u w:val="single"/>
        </w:rPr>
        <w:t>urzad@jastrzebia.pl</w:t>
      </w:r>
    </w:p>
    <w:p w14:paraId="5686E55F" w14:textId="77777777" w:rsidR="00D80B86" w:rsidRPr="00D80B86" w:rsidRDefault="00D80B86" w:rsidP="00FE4DE8">
      <w:pPr>
        <w:pStyle w:val="Akapitzlist"/>
        <w:widowControl w:val="0"/>
        <w:suppressAutoHyphens/>
        <w:ind w:left="1416"/>
        <w:jc w:val="both"/>
        <w:outlineLvl w:val="3"/>
        <w:rPr>
          <w:rFonts w:cs="Arial"/>
          <w:i/>
          <w:iCs/>
        </w:rPr>
      </w:pPr>
      <w:r w:rsidRPr="00D80B86">
        <w:rPr>
          <w:rFonts w:cs="Arial"/>
          <w:i/>
          <w:iCs/>
        </w:rPr>
        <w:t>Zamawiający przekazuje dokumenty na adres poczty elektronicznej wskazany w formularzu ofertowym Wykonawcy, na co Wykonawca wyraża zgodę wskazując ten adres w ofercie i zobowiązuje się do utrzymania jego funkcjonalności przez czas trwania postępowania. Domniemywa się, że dokumenty, oświadczenia i wnioski przekazane na adres poczty elektronicznej wskazany w formularzu ofertowym zostały doręczone skutecznie, a Wykonawca zapoznał się z ich treścią.</w:t>
      </w:r>
    </w:p>
    <w:p w14:paraId="101A3F09"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W przypadku korzystania z ro</w:t>
      </w:r>
      <w:r w:rsidR="00F43AC1">
        <w:rPr>
          <w:rFonts w:cs="Arial"/>
        </w:rPr>
        <w:t xml:space="preserve">związania wskazanego w pkt. </w:t>
      </w:r>
      <w:r w:rsidR="008056C5">
        <w:rPr>
          <w:rFonts w:cs="Arial"/>
        </w:rPr>
        <w:t xml:space="preserve"> 12</w:t>
      </w:r>
      <w:r w:rsidRPr="00D80B86">
        <w:rPr>
          <w:rFonts w:cs="Arial"/>
        </w:rPr>
        <w:t xml:space="preserve">.17 lit a) SWZ dokumenty elektroniczne, składane są przez Wykonawcę za pośrednictwem </w:t>
      </w:r>
      <w:r w:rsidRPr="00D80B86">
        <w:rPr>
          <w:rFonts w:cs="Arial"/>
          <w:b/>
          <w:bCs/>
          <w:i/>
          <w:iCs/>
        </w:rPr>
        <w:t>„Formularza do komunikacji”</w:t>
      </w:r>
      <w:r w:rsidRPr="00D80B86">
        <w:rPr>
          <w:rFonts w:cs="Arial"/>
        </w:rPr>
        <w:t xml:space="preserve"> jako załączniki. </w:t>
      </w:r>
    </w:p>
    <w:p w14:paraId="59F107B9"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Zamawiający dopuszcza również możliwość składania dokumentów elektronicznych za pomocą poczty elektro</w:t>
      </w:r>
      <w:r w:rsidR="00F43AC1">
        <w:rPr>
          <w:rFonts w:cs="Arial"/>
        </w:rPr>
        <w:t>nicznej, na wskazany w pkt.</w:t>
      </w:r>
      <w:r w:rsidR="008056C5">
        <w:rPr>
          <w:rFonts w:cs="Arial"/>
        </w:rPr>
        <w:t xml:space="preserve"> 12</w:t>
      </w:r>
      <w:r w:rsidRPr="00D80B86">
        <w:rPr>
          <w:rFonts w:cs="Arial"/>
        </w:rPr>
        <w:t>.17 lit b) SWZ adres poczty elektronicznej.</w:t>
      </w:r>
    </w:p>
    <w:p w14:paraId="0EC21AAD"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Sposób sporządzenia dokumentów elektronicznych musi być zgody </w:t>
      </w:r>
      <w:r w:rsidRPr="00D80B86">
        <w:rPr>
          <w:rFonts w:cs="Arial"/>
        </w:rPr>
        <w:br/>
        <w:t xml:space="preserve">z wymaganiami określonymi w rozporządzeniu Prezesa Rady Ministrów </w:t>
      </w:r>
      <w:r w:rsidRPr="00D80B86">
        <w:rPr>
          <w:rFonts w:cs="Arial"/>
        </w:rPr>
        <w:br/>
        <w:t xml:space="preserve">z dnia 30 grudnia 2020 r. w sprawie sposobu sporządzania i przekazywania </w:t>
      </w:r>
      <w:r w:rsidRPr="00D80B86">
        <w:rPr>
          <w:rFonts w:cs="Arial"/>
        </w:rPr>
        <w:lastRenderedPageBreak/>
        <w:t>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478629DA" w14:textId="77777777" w:rsidR="0066662F" w:rsidRDefault="0066662F" w:rsidP="008C6A22">
      <w:pPr>
        <w:pStyle w:val="Nagwek1"/>
        <w:numPr>
          <w:ilvl w:val="0"/>
          <w:numId w:val="38"/>
        </w:numPr>
      </w:pPr>
      <w:bookmarkStart w:id="14" w:name="_Toc72764332"/>
      <w:r w:rsidRPr="00C6306E">
        <w:rPr>
          <w:rFonts w:asciiTheme="majorHAnsi" w:hAnsiTheme="majorHAnsi"/>
          <w:sz w:val="26"/>
          <w:szCs w:val="26"/>
        </w:rPr>
        <w:t>WYMAGANIA DOTYCZĄCE WADIUM</w:t>
      </w:r>
      <w:bookmarkEnd w:id="14"/>
    </w:p>
    <w:p w14:paraId="01006338" w14:textId="77777777" w:rsidR="00D80B86" w:rsidRPr="00D80B86" w:rsidRDefault="00D80B86" w:rsidP="00D80B86">
      <w:pPr>
        <w:jc w:val="both"/>
        <w:rPr>
          <w:rFonts w:cs="Arial"/>
        </w:rPr>
      </w:pPr>
    </w:p>
    <w:p w14:paraId="06EB18B7" w14:textId="77777777" w:rsidR="005D6F07" w:rsidRPr="00BA08D2" w:rsidRDefault="00782AEE" w:rsidP="008C6A22">
      <w:pPr>
        <w:pStyle w:val="Akapitzlist"/>
        <w:widowControl w:val="0"/>
        <w:numPr>
          <w:ilvl w:val="1"/>
          <w:numId w:val="38"/>
        </w:numPr>
        <w:spacing w:before="20" w:after="40"/>
        <w:ind w:left="1418" w:hanging="709"/>
        <w:jc w:val="both"/>
        <w:outlineLvl w:val="3"/>
        <w:rPr>
          <w:rFonts w:cs="Arial"/>
          <w:bCs/>
        </w:rPr>
      </w:pPr>
      <w:r>
        <w:rPr>
          <w:rFonts w:cs="Arial"/>
          <w:bCs/>
        </w:rPr>
        <w:t>Zamawiający nie żąda wniesienia wadium.</w:t>
      </w:r>
    </w:p>
    <w:p w14:paraId="041FCEE5" w14:textId="77777777" w:rsidR="005D6F07" w:rsidRPr="001A3073" w:rsidRDefault="005D6F07" w:rsidP="00F15DF7">
      <w:pPr>
        <w:pStyle w:val="Akapitzlist"/>
        <w:widowControl w:val="0"/>
        <w:spacing w:before="20" w:after="40"/>
        <w:ind w:left="1560"/>
        <w:jc w:val="both"/>
        <w:outlineLvl w:val="3"/>
        <w:rPr>
          <w:rFonts w:cs="Arial"/>
          <w:b/>
          <w:bCs/>
          <w:color w:val="000000" w:themeColor="text1"/>
        </w:rPr>
      </w:pPr>
    </w:p>
    <w:p w14:paraId="5350DED3" w14:textId="77777777" w:rsidR="00F15DF7" w:rsidRPr="00F15DF7" w:rsidRDefault="00F15DF7" w:rsidP="008C6A22">
      <w:pPr>
        <w:pStyle w:val="Nagwek1"/>
        <w:numPr>
          <w:ilvl w:val="0"/>
          <w:numId w:val="38"/>
        </w:numPr>
        <w:rPr>
          <w:rFonts w:cs="Arial"/>
          <w:szCs w:val="24"/>
        </w:rPr>
      </w:pPr>
      <w:bookmarkStart w:id="15" w:name="_Toc72764333"/>
      <w:r w:rsidRPr="00F15DF7">
        <w:rPr>
          <w:rFonts w:cs="Arial"/>
          <w:szCs w:val="24"/>
        </w:rPr>
        <w:t>OPIS SPOSOBU PRZYGOTOWANIA OFERT</w:t>
      </w:r>
      <w:bookmarkEnd w:id="15"/>
    </w:p>
    <w:p w14:paraId="60812C9D"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 xml:space="preserve">Każdy Wykonawca może złożyć </w:t>
      </w:r>
      <w:r w:rsidRPr="00F15DF7">
        <w:rPr>
          <w:rFonts w:cs="Arial"/>
          <w:b/>
          <w:bCs/>
        </w:rPr>
        <w:t>tylko jedną ofertę</w:t>
      </w:r>
      <w:r w:rsidRPr="00F15DF7">
        <w:rPr>
          <w:rFonts w:cs="Arial"/>
          <w:bCs/>
        </w:rPr>
        <w:t>. Złożeni</w:t>
      </w:r>
      <w:r w:rsidR="001A3073">
        <w:rPr>
          <w:rFonts w:cs="Arial"/>
          <w:bCs/>
        </w:rPr>
        <w:t>e więcej niż jednej oferty</w:t>
      </w:r>
      <w:r w:rsidRPr="00F15DF7">
        <w:rPr>
          <w:rFonts w:cs="Arial"/>
          <w:bCs/>
        </w:rPr>
        <w:t xml:space="preserve"> spowoduje odrzucenie wszystkich ofert złożonych przez </w:t>
      </w:r>
      <w:r w:rsidR="001A3073">
        <w:rPr>
          <w:rFonts w:cs="Arial"/>
          <w:bCs/>
        </w:rPr>
        <w:t>Wykonawcę</w:t>
      </w:r>
      <w:r w:rsidRPr="00F15DF7">
        <w:rPr>
          <w:rFonts w:cs="Arial"/>
          <w:bCs/>
        </w:rPr>
        <w:t>.</w:t>
      </w:r>
    </w:p>
    <w:p w14:paraId="56997107"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rPr>
      </w:pPr>
      <w:r w:rsidRPr="00F15DF7">
        <w:rPr>
          <w:rFonts w:cs="Arial"/>
          <w:bCs/>
          <w:color w:val="000000" w:themeColor="text1"/>
        </w:rPr>
        <w:t xml:space="preserve">Ofertę </w:t>
      </w:r>
      <w:r w:rsidRPr="00F15DF7">
        <w:rPr>
          <w:rFonts w:cs="Arial"/>
          <w:color w:val="000000"/>
          <w:shd w:val="clear" w:color="auto" w:fill="FFFFFF"/>
        </w:rPr>
        <w:t xml:space="preserve">składa się, pod rygorem nieważności, w formie elektronicznej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Pzp, z uwzględnieniem rodzaju przekazywanych danych.</w:t>
      </w:r>
    </w:p>
    <w:p w14:paraId="57920C42"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rPr>
      </w:pPr>
      <w:r w:rsidRPr="00F15DF7">
        <w:rPr>
          <w:rFonts w:cs="Arial"/>
          <w:color w:val="000000" w:themeColor="text1"/>
        </w:rPr>
        <w:t xml:space="preserve">Sposób złożenia oferty w tym zaszyfrowania oferty opisany został w Instrukcji użytkownika Wykonawca zobowiązany jest do zapoznania się z treścią ww. Instrukcji przed złożeniem oferty. Składając ofertę Wykonawca akceptuje treść ww. Instrukcji. </w:t>
      </w:r>
    </w:p>
    <w:p w14:paraId="18ED1D57"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Oferta musi zawierać następujące oświadczenia i dokumenty:</w:t>
      </w:r>
    </w:p>
    <w:p w14:paraId="5B8B5285" w14:textId="77777777"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Formularz ofertowy </w:t>
      </w:r>
      <w:r w:rsidR="008056C5">
        <w:rPr>
          <w:rFonts w:cs="Arial"/>
          <w:bCs/>
        </w:rPr>
        <w:t xml:space="preserve">– </w:t>
      </w:r>
      <w:r w:rsidR="001530A3" w:rsidRPr="001530A3">
        <w:rPr>
          <w:rFonts w:cs="Arial"/>
          <w:bCs/>
        </w:rPr>
        <w:t>zgodny z załącznikiem nr 1</w:t>
      </w:r>
      <w:r w:rsidR="008056C5" w:rsidRPr="001530A3">
        <w:rPr>
          <w:rFonts w:cs="Arial"/>
          <w:bCs/>
        </w:rPr>
        <w:t xml:space="preserve"> do SWZ</w:t>
      </w:r>
    </w:p>
    <w:p w14:paraId="0AE98FD6" w14:textId="77777777" w:rsidR="00F15DF7" w:rsidRPr="00F15DF7" w:rsidRDefault="008056C5" w:rsidP="00BE5B62">
      <w:pPr>
        <w:pStyle w:val="Akapitzlist"/>
        <w:widowControl w:val="0"/>
        <w:numPr>
          <w:ilvl w:val="0"/>
          <w:numId w:val="50"/>
        </w:numPr>
        <w:spacing w:before="20" w:after="40"/>
        <w:ind w:left="2268" w:hanging="425"/>
        <w:jc w:val="both"/>
        <w:outlineLvl w:val="3"/>
        <w:rPr>
          <w:rFonts w:cs="Arial"/>
          <w:bCs/>
        </w:rPr>
      </w:pPr>
      <w:r>
        <w:rPr>
          <w:rFonts w:cs="Arial"/>
          <w:b/>
          <w:bCs/>
        </w:rPr>
        <w:t>Oświadczenie, o którym mowa w pkt 9</w:t>
      </w:r>
      <w:r w:rsidR="00F15DF7" w:rsidRPr="00F15DF7">
        <w:rPr>
          <w:rFonts w:cs="Arial"/>
          <w:b/>
          <w:bCs/>
        </w:rPr>
        <w:t>.1 SWZ</w:t>
      </w:r>
      <w:r w:rsidR="00F15DF7" w:rsidRPr="00F15DF7">
        <w:rPr>
          <w:rFonts w:cs="Arial"/>
          <w:bCs/>
        </w:rPr>
        <w:t>;</w:t>
      </w:r>
    </w:p>
    <w:p w14:paraId="3D3FBE36" w14:textId="77777777"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rPr>
        <w:t>Ośw</w:t>
      </w:r>
      <w:r w:rsidR="008056C5">
        <w:rPr>
          <w:rFonts w:cs="Arial"/>
          <w:b/>
        </w:rPr>
        <w:t>iadczenie, o którym mowa w pkt 9</w:t>
      </w:r>
      <w:r w:rsidRPr="00F15DF7">
        <w:rPr>
          <w:rFonts w:cs="Arial"/>
          <w:b/>
        </w:rPr>
        <w:t>.2 SWZ</w:t>
      </w:r>
      <w:r w:rsidRPr="00F15DF7">
        <w:rPr>
          <w:rFonts w:cs="Arial"/>
          <w:b/>
          <w:bCs/>
          <w:i/>
        </w:rPr>
        <w:t>(jeżeli dotyczy)</w:t>
      </w:r>
      <w:r w:rsidRPr="00F15DF7">
        <w:rPr>
          <w:rFonts w:cs="Arial"/>
          <w:bCs/>
        </w:rPr>
        <w:t>,</w:t>
      </w:r>
    </w:p>
    <w:p w14:paraId="517103AB" w14:textId="77777777"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Zobowiązanie lub inne dokumenty</w:t>
      </w:r>
      <w:r w:rsidRPr="00F15DF7">
        <w:rPr>
          <w:rFonts w:cs="Arial"/>
          <w:b/>
        </w:rPr>
        <w:t>, o k</w:t>
      </w:r>
      <w:r w:rsidR="008056C5">
        <w:rPr>
          <w:rFonts w:cs="Arial"/>
          <w:b/>
        </w:rPr>
        <w:t>tórych mowa w pkt 10</w:t>
      </w:r>
      <w:r w:rsidRPr="00F15DF7">
        <w:rPr>
          <w:rFonts w:cs="Arial"/>
          <w:b/>
        </w:rPr>
        <w:t>.4 SWZ</w:t>
      </w:r>
      <w:r w:rsidR="00D46C53">
        <w:rPr>
          <w:rFonts w:cs="Arial"/>
          <w:b/>
        </w:rPr>
        <w:t xml:space="preserve"> </w:t>
      </w:r>
      <w:r w:rsidRPr="00F15DF7">
        <w:rPr>
          <w:rFonts w:cs="Arial"/>
          <w:b/>
          <w:bCs/>
          <w:i/>
        </w:rPr>
        <w:t>(jeżeli dotyczy)</w:t>
      </w:r>
      <w:r w:rsidRPr="00F15DF7">
        <w:rPr>
          <w:rFonts w:cs="Arial"/>
          <w:bCs/>
          <w:i/>
        </w:rPr>
        <w:t>.</w:t>
      </w:r>
    </w:p>
    <w:p w14:paraId="77A6A018" w14:textId="77777777"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Potwierdzenie umocowania do działania w imieniu Wykonawcy </w:t>
      </w:r>
      <w:r w:rsidRPr="00F15DF7">
        <w:rPr>
          <w:rFonts w:cs="Arial"/>
          <w:b/>
          <w:bCs/>
          <w:color w:val="000000"/>
        </w:rPr>
        <w:t>lub podmiotu udostępniającego zasoby</w:t>
      </w:r>
      <w:r w:rsidRPr="00F15DF7">
        <w:rPr>
          <w:rFonts w:cs="Arial"/>
          <w:b/>
          <w:bCs/>
        </w:rPr>
        <w:t>:</w:t>
      </w:r>
    </w:p>
    <w:p w14:paraId="4E58A4EA" w14:textId="77777777"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rPr>
        <w:t>Zamawiający w</w:t>
      </w:r>
      <w:r w:rsidR="00ED21A0">
        <w:rPr>
          <w:rFonts w:cs="Arial"/>
        </w:rPr>
        <w:t xml:space="preserve"> </w:t>
      </w:r>
      <w:r w:rsidRPr="00F15DF7">
        <w:rPr>
          <w:rFonts w:cs="Arial"/>
          <w:color w:val="000000"/>
        </w:rPr>
        <w:t xml:space="preserve">celu potwierdzenia, że osoba działająca w imieniu Wykonawcy </w:t>
      </w:r>
      <w:bookmarkStart w:id="16" w:name="_Hlk61243161"/>
      <w:r w:rsidRPr="00F15DF7">
        <w:rPr>
          <w:rFonts w:cs="Arial"/>
          <w:color w:val="000000"/>
        </w:rPr>
        <w:t>lub podmiotu udostępniającego zasoby</w:t>
      </w:r>
      <w:bookmarkEnd w:id="16"/>
      <w:r w:rsidRPr="00F15DF7">
        <w:rPr>
          <w:rFonts w:cs="Arial"/>
          <w:color w:val="000000"/>
        </w:rPr>
        <w:t xml:space="preserve"> jest umocowana do jego reprezentowania, żąda złożenia wraz z ofertą odpisu lub informacji z Krajowego Rejestru Sądowego, Centralnej Ewidencji i Informacji o Działalności Gospodarczej lub innego właściwego rejestru;</w:t>
      </w:r>
    </w:p>
    <w:p w14:paraId="39BB89F0" w14:textId="77777777"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color w:val="000000"/>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p>
    <w:p w14:paraId="6AA7895D" w14:textId="77777777"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color w:val="000000"/>
        </w:rPr>
        <w:t xml:space="preserve">jeżeli w imieniu Wykonawcy lub podmiotu udostępniającego zasoby działa osoba, której umocowanie do jego reprezentowania nie wynika z dokumentów, o których mowa w lit a), Zamawiający żąda </w:t>
      </w:r>
      <w:r w:rsidRPr="00F15DF7">
        <w:rPr>
          <w:rFonts w:cs="Arial"/>
          <w:color w:val="000000"/>
        </w:rPr>
        <w:lastRenderedPageBreak/>
        <w:t xml:space="preserve">od Wykonawcy lub podmiotu udostępniającego zasoby złożenia wraz z ofertą pełnomocnictwa lub innego dokumentu potwierdzającego umocowanie do reprezentowania Wykonawcy. </w:t>
      </w:r>
    </w:p>
    <w:p w14:paraId="384D9212" w14:textId="77777777"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Pełnomocnictwo </w:t>
      </w:r>
      <w:r w:rsidRPr="00F15DF7">
        <w:rPr>
          <w:rFonts w:cs="Arial"/>
          <w:color w:val="000000"/>
          <w:shd w:val="clear" w:color="auto" w:fill="FFFFFF"/>
        </w:rPr>
        <w:t>do reprezentowania Wykonawców wspólnie ubiegających się o udzielenie zamówienia w postępowaniu o udzielenie zamówienia albo do reprezentowania ich w postępowaniu i zawarcia umowy w sprawie zamówienia publicznego</w:t>
      </w:r>
      <w:r w:rsidR="00ED21A0">
        <w:rPr>
          <w:rFonts w:cs="Arial"/>
          <w:color w:val="000000"/>
          <w:shd w:val="clear" w:color="auto" w:fill="FFFFFF"/>
        </w:rPr>
        <w:t xml:space="preserve"> </w:t>
      </w:r>
      <w:r w:rsidRPr="00F15DF7">
        <w:rPr>
          <w:rFonts w:cs="Arial"/>
          <w:b/>
          <w:bCs/>
          <w:i/>
        </w:rPr>
        <w:t>(jeżeli dotyczy)</w:t>
      </w:r>
      <w:r w:rsidRPr="00F15DF7">
        <w:rPr>
          <w:rFonts w:cs="Arial"/>
          <w:bCs/>
        </w:rPr>
        <w:t>.</w:t>
      </w:r>
    </w:p>
    <w:p w14:paraId="12E99BDA"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
          <w:bCs/>
          <w:color w:val="000000"/>
        </w:rPr>
        <w:t>Pełnomocnictwo</w:t>
      </w:r>
      <w:r w:rsidRPr="00F15DF7">
        <w:rPr>
          <w:rFonts w:cs="Arial"/>
          <w:color w:val="000000"/>
        </w:rPr>
        <w:t>, o który</w:t>
      </w:r>
      <w:r w:rsidR="001530A3">
        <w:rPr>
          <w:rFonts w:cs="Arial"/>
          <w:color w:val="000000"/>
        </w:rPr>
        <w:t>m mowa w dziale 14.4 pkt 5) lit c) i pkt 6</w:t>
      </w:r>
      <w:r w:rsidRPr="00F15DF7">
        <w:rPr>
          <w:rFonts w:cs="Arial"/>
          <w:color w:val="000000"/>
        </w:rPr>
        <w:t xml:space="preserve">) SWZ </w:t>
      </w:r>
      <w:r w:rsidRPr="00F15DF7">
        <w:rPr>
          <w:rFonts w:cs="Arial"/>
          <w:b/>
          <w:bCs/>
          <w:color w:val="000000"/>
          <w:shd w:val="clear" w:color="auto" w:fill="FFFFFF"/>
        </w:rPr>
        <w:t xml:space="preserve">składa się, </w:t>
      </w:r>
      <w:r w:rsidRPr="00F15DF7">
        <w:rPr>
          <w:rFonts w:cs="Arial"/>
          <w:b/>
          <w:bCs/>
          <w:color w:val="000000"/>
          <w:u w:val="single"/>
          <w:shd w:val="clear" w:color="auto" w:fill="FFFFFF"/>
        </w:rPr>
        <w:t>pod rygorem nieważności</w:t>
      </w:r>
      <w:r w:rsidRPr="00F15DF7">
        <w:rPr>
          <w:rFonts w:cs="Arial"/>
          <w:b/>
          <w:bCs/>
          <w:color w:val="000000"/>
          <w:shd w:val="clear" w:color="auto" w:fill="FFFFFF"/>
        </w:rPr>
        <w:t xml:space="preserve"> w formie elektronicznej lub w formie elektronicznej kopii poświadczonej za zgodność notarialnie</w:t>
      </w:r>
      <w:r w:rsidRPr="00F15DF7">
        <w:rPr>
          <w:rFonts w:cs="Arial"/>
          <w:color w:val="000000"/>
          <w:shd w:val="clear" w:color="auto" w:fill="FFFFFF"/>
        </w:rPr>
        <w:t xml:space="preserve"> -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z uwzględnieniem rodzaju przekazywanych danych.</w:t>
      </w:r>
    </w:p>
    <w:p w14:paraId="270CAF79"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Wykonawca w ofercie może zastrzec informacje stanowiące tajemnicę przedsiębiorstwa w rozumieniu ustawy z dnia 16 kwietnia 1993 r. o zwalczaniu nieuczciwej konkurencji.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14:paraId="2CB46E0E" w14:textId="77777777" w:rsidR="00F15DF7" w:rsidRPr="00F15DF7" w:rsidRDefault="00F15DF7" w:rsidP="008C6A22">
      <w:pPr>
        <w:pStyle w:val="Akapitzlist"/>
        <w:widowControl w:val="0"/>
        <w:numPr>
          <w:ilvl w:val="1"/>
          <w:numId w:val="38"/>
        </w:numPr>
        <w:spacing w:before="20" w:after="40"/>
        <w:ind w:left="1418" w:hanging="709"/>
        <w:jc w:val="both"/>
        <w:outlineLvl w:val="3"/>
        <w:rPr>
          <w:rFonts w:eastAsia="Calibri" w:cs="Arial"/>
        </w:rPr>
      </w:pPr>
      <w:r w:rsidRPr="00F15DF7">
        <w:rPr>
          <w:rFonts w:eastAsia="Calibri" w:cs="Arial"/>
        </w:rPr>
        <w:t>Wykonawca nie może zastrzec w ofercie informacji o których mowa w art. 222 ust. 5 ustawy Pzp.</w:t>
      </w:r>
    </w:p>
    <w:p w14:paraId="20EED24D" w14:textId="77777777" w:rsidR="00D80B86"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 xml:space="preserve">Wszelkie informacje stanowiące tajemnicę przedsiębiorstwa w rozumieniu ustawy z dnia 16 kwietnia </w:t>
      </w:r>
      <w:r w:rsidRPr="00F15DF7">
        <w:rPr>
          <w:rFonts w:cs="Arial"/>
          <w:bCs/>
          <w:color w:val="000000" w:themeColor="text1"/>
        </w:rPr>
        <w:t>1993 r. o zwalczaniu nieuczciwej konkurencji, które Wykonawca zastrzeże jako tajemnicę przedsiębiorstwa, powinny zostać złożone</w:t>
      </w:r>
      <w:r w:rsidRPr="00F15DF7">
        <w:rPr>
          <w:rFonts w:cs="Arial"/>
          <w:bCs/>
        </w:rPr>
        <w:t xml:space="preserve"> w odpowiednio wydzielonym i oznaczonym pliku.</w:t>
      </w:r>
    </w:p>
    <w:p w14:paraId="050684D4" w14:textId="77777777" w:rsidR="00F15DF7" w:rsidRPr="00F15DF7" w:rsidRDefault="00E818BB" w:rsidP="008C6A22">
      <w:pPr>
        <w:pStyle w:val="Nagwek1"/>
        <w:numPr>
          <w:ilvl w:val="0"/>
          <w:numId w:val="38"/>
        </w:numPr>
        <w:rPr>
          <w:rFonts w:cs="Arial"/>
          <w:szCs w:val="24"/>
        </w:rPr>
      </w:pPr>
      <w:bookmarkStart w:id="17" w:name="_Toc72764334"/>
      <w:r>
        <w:rPr>
          <w:rFonts w:cs="Arial"/>
          <w:szCs w:val="24"/>
        </w:rPr>
        <w:t>SKŁADANIE I OTWARCIE OFERT</w:t>
      </w:r>
      <w:bookmarkEnd w:id="17"/>
    </w:p>
    <w:p w14:paraId="66227CF9" w14:textId="77777777" w:rsidR="00D80B86" w:rsidRDefault="00D80B86" w:rsidP="00D64F1E"/>
    <w:p w14:paraId="542152FE" w14:textId="77777777" w:rsidR="00A73202" w:rsidRPr="000557DD" w:rsidRDefault="00A73202" w:rsidP="008C6A22">
      <w:pPr>
        <w:pStyle w:val="Akapitzlist"/>
        <w:widowControl w:val="0"/>
        <w:numPr>
          <w:ilvl w:val="1"/>
          <w:numId w:val="38"/>
        </w:numPr>
        <w:ind w:left="1418" w:hanging="709"/>
        <w:jc w:val="both"/>
        <w:outlineLvl w:val="3"/>
        <w:rPr>
          <w:rFonts w:cs="Arial"/>
          <w:bCs/>
        </w:rPr>
      </w:pPr>
      <w:r w:rsidRPr="000557DD">
        <w:rPr>
          <w:rFonts w:cs="Arial"/>
          <w:bCs/>
        </w:rPr>
        <w:t xml:space="preserve">Wykonawca składa ofertę </w:t>
      </w:r>
      <w:r w:rsidRPr="000557DD">
        <w:rPr>
          <w:rFonts w:cs="Arial"/>
          <w:b/>
          <w:bCs/>
        </w:rPr>
        <w:t>za pośrednictwem Formularza do złożenia, zmiany, wycofania oferty dostępnego na ePUAP i udostępnionego również na miniPortalu</w:t>
      </w:r>
      <w:r w:rsidRPr="000557DD">
        <w:rPr>
          <w:rFonts w:cs="Arial"/>
          <w:bCs/>
        </w:rPr>
        <w:t>. W formularzu oferty Wykonawca zobowiązany jest podać adres skrzynki ePUAP, na którym prowadzona będzie korespondencja związana z postępowaniem.</w:t>
      </w:r>
    </w:p>
    <w:p w14:paraId="1D79C1C0" w14:textId="52AAFD35" w:rsidR="00A73202" w:rsidRPr="005B15BF" w:rsidRDefault="00A73202" w:rsidP="008C6A22">
      <w:pPr>
        <w:pStyle w:val="Akapitzlist"/>
        <w:widowControl w:val="0"/>
        <w:numPr>
          <w:ilvl w:val="1"/>
          <w:numId w:val="38"/>
        </w:numPr>
        <w:ind w:left="1418" w:hanging="709"/>
        <w:jc w:val="both"/>
        <w:outlineLvl w:val="3"/>
        <w:rPr>
          <w:rFonts w:cs="Arial"/>
          <w:bCs/>
          <w:color w:val="000000" w:themeColor="text1"/>
        </w:rPr>
      </w:pPr>
      <w:r w:rsidRPr="000557DD">
        <w:rPr>
          <w:rFonts w:cs="Arial"/>
          <w:bCs/>
        </w:rPr>
        <w:t xml:space="preserve">Termin składania </w:t>
      </w:r>
      <w:r w:rsidRPr="000557DD">
        <w:rPr>
          <w:rFonts w:cs="Arial"/>
          <w:bCs/>
          <w:color w:val="000000" w:themeColor="text1"/>
        </w:rPr>
        <w:t xml:space="preserve">ofert: </w:t>
      </w:r>
      <w:r w:rsidR="00767337">
        <w:rPr>
          <w:rFonts w:cs="Arial"/>
          <w:b/>
          <w:bCs/>
          <w:color w:val="000000" w:themeColor="text1"/>
        </w:rPr>
        <w:t>15</w:t>
      </w:r>
      <w:r w:rsidR="005B15BF" w:rsidRPr="00261A0B">
        <w:rPr>
          <w:rFonts w:cs="Arial"/>
          <w:b/>
          <w:bCs/>
          <w:color w:val="000000" w:themeColor="text1"/>
        </w:rPr>
        <w:t>.0</w:t>
      </w:r>
      <w:r w:rsidR="00F047B0" w:rsidRPr="00261A0B">
        <w:rPr>
          <w:rFonts w:cs="Arial"/>
          <w:b/>
          <w:bCs/>
          <w:color w:val="000000" w:themeColor="text1"/>
        </w:rPr>
        <w:t>6</w:t>
      </w:r>
      <w:r w:rsidR="0023584B" w:rsidRPr="00261A0B">
        <w:rPr>
          <w:rFonts w:cs="Arial"/>
          <w:b/>
          <w:bCs/>
          <w:color w:val="000000" w:themeColor="text1"/>
        </w:rPr>
        <w:t>.</w:t>
      </w:r>
      <w:r w:rsidR="0023584B" w:rsidRPr="005B15BF">
        <w:rPr>
          <w:rFonts w:cs="Arial"/>
          <w:b/>
          <w:bCs/>
          <w:color w:val="000000" w:themeColor="text1"/>
        </w:rPr>
        <w:t>202</w:t>
      </w:r>
      <w:r w:rsidR="007113B3">
        <w:rPr>
          <w:rFonts w:cs="Arial"/>
          <w:b/>
          <w:bCs/>
          <w:color w:val="000000" w:themeColor="text1"/>
        </w:rPr>
        <w:t>2</w:t>
      </w:r>
      <w:r w:rsidR="0023584B" w:rsidRPr="005B15BF">
        <w:rPr>
          <w:rFonts w:cs="Arial"/>
          <w:b/>
          <w:bCs/>
          <w:color w:val="000000" w:themeColor="text1"/>
        </w:rPr>
        <w:t xml:space="preserve"> r., godzina 12</w:t>
      </w:r>
      <w:r w:rsidRPr="005B15BF">
        <w:rPr>
          <w:rFonts w:cs="Arial"/>
          <w:b/>
          <w:bCs/>
          <w:color w:val="000000" w:themeColor="text1"/>
        </w:rPr>
        <w:t>:00.</w:t>
      </w:r>
    </w:p>
    <w:p w14:paraId="630AB6AB" w14:textId="65C4058F" w:rsidR="00A73202" w:rsidRPr="005B15BF" w:rsidRDefault="00A73202" w:rsidP="008C6A22">
      <w:pPr>
        <w:pStyle w:val="Akapitzlist"/>
        <w:widowControl w:val="0"/>
        <w:numPr>
          <w:ilvl w:val="1"/>
          <w:numId w:val="38"/>
        </w:numPr>
        <w:ind w:left="1418" w:hanging="709"/>
        <w:jc w:val="both"/>
        <w:outlineLvl w:val="3"/>
        <w:rPr>
          <w:rFonts w:cs="Arial"/>
          <w:bCs/>
          <w:color w:val="000000" w:themeColor="text1"/>
        </w:rPr>
      </w:pPr>
      <w:r w:rsidRPr="005B15BF">
        <w:rPr>
          <w:rFonts w:cs="Arial"/>
          <w:bCs/>
        </w:rPr>
        <w:t xml:space="preserve">Termin otwarcia </w:t>
      </w:r>
      <w:r w:rsidRPr="005B15BF">
        <w:rPr>
          <w:rFonts w:cs="Arial"/>
          <w:bCs/>
          <w:color w:val="000000" w:themeColor="text1"/>
        </w:rPr>
        <w:t xml:space="preserve">ofert: </w:t>
      </w:r>
      <w:r w:rsidR="00767337">
        <w:rPr>
          <w:rFonts w:cs="Arial"/>
          <w:b/>
          <w:bCs/>
          <w:color w:val="000000" w:themeColor="text1"/>
        </w:rPr>
        <w:t>15</w:t>
      </w:r>
      <w:r w:rsidR="00381FD0" w:rsidRPr="00261A0B">
        <w:rPr>
          <w:rFonts w:cs="Arial"/>
          <w:b/>
          <w:bCs/>
          <w:color w:val="000000" w:themeColor="text1"/>
        </w:rPr>
        <w:t>.0</w:t>
      </w:r>
      <w:r w:rsidR="00F047B0" w:rsidRPr="00261A0B">
        <w:rPr>
          <w:rFonts w:cs="Arial"/>
          <w:b/>
          <w:bCs/>
          <w:color w:val="000000" w:themeColor="text1"/>
        </w:rPr>
        <w:t>6</w:t>
      </w:r>
      <w:r w:rsidR="003C01B5" w:rsidRPr="005B15BF">
        <w:rPr>
          <w:rFonts w:cs="Arial"/>
          <w:b/>
          <w:bCs/>
          <w:color w:val="000000" w:themeColor="text1"/>
        </w:rPr>
        <w:t>.202</w:t>
      </w:r>
      <w:r w:rsidR="007113B3">
        <w:rPr>
          <w:rFonts w:cs="Arial"/>
          <w:b/>
          <w:bCs/>
          <w:color w:val="000000" w:themeColor="text1"/>
        </w:rPr>
        <w:t>2</w:t>
      </w:r>
      <w:r w:rsidR="003C01B5" w:rsidRPr="005B15BF">
        <w:rPr>
          <w:rFonts w:cs="Arial"/>
          <w:b/>
          <w:bCs/>
          <w:color w:val="000000" w:themeColor="text1"/>
        </w:rPr>
        <w:t xml:space="preserve"> r., godzina 1</w:t>
      </w:r>
      <w:r w:rsidR="005B15BF" w:rsidRPr="005B15BF">
        <w:rPr>
          <w:rFonts w:cs="Arial"/>
          <w:b/>
          <w:bCs/>
          <w:color w:val="000000" w:themeColor="text1"/>
        </w:rPr>
        <w:t>2</w:t>
      </w:r>
      <w:r w:rsidR="003C01B5" w:rsidRPr="005B15BF">
        <w:rPr>
          <w:rFonts w:cs="Arial"/>
          <w:b/>
          <w:bCs/>
          <w:color w:val="000000" w:themeColor="text1"/>
        </w:rPr>
        <w:t>:</w:t>
      </w:r>
      <w:r w:rsidR="005B15BF" w:rsidRPr="005B15BF">
        <w:rPr>
          <w:rFonts w:cs="Arial"/>
          <w:b/>
          <w:bCs/>
          <w:color w:val="000000" w:themeColor="text1"/>
        </w:rPr>
        <w:t>30</w:t>
      </w:r>
      <w:r w:rsidRPr="005B15BF">
        <w:rPr>
          <w:rFonts w:cs="Arial"/>
          <w:b/>
          <w:bCs/>
          <w:color w:val="000000" w:themeColor="text1"/>
        </w:rPr>
        <w:t>.</w:t>
      </w:r>
    </w:p>
    <w:p w14:paraId="2D0EA8BF" w14:textId="77777777"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cs="Arial"/>
          <w:bCs/>
          <w:color w:val="000000" w:themeColor="text1"/>
        </w:rPr>
        <w:t>Wykonawca może przed upływem terminu do składania ofert zmienić lub wycofać ofertę za pośrednictwem Formularza do złożenia, zmiany, wycofania oferty lub wniosku dostępnego na stronie ePUAP. Sposób zmiany i wycofania oferty został opisany w Instrukcji użytkownika.</w:t>
      </w:r>
    </w:p>
    <w:p w14:paraId="266C6D12" w14:textId="77777777"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eastAsia="Calibri" w:cs="Arial"/>
        </w:rPr>
        <w:t xml:space="preserve">Zamawiający, najpóźniej przed otwarciem ofert, udostępnia na stronie internetowej prowadzonego postępowania informację o kwocie, jaką zamierza przeznaczyć na sfinansowanie zamówienia. </w:t>
      </w:r>
    </w:p>
    <w:p w14:paraId="28A12288" w14:textId="77777777" w:rsidR="00A73202" w:rsidRPr="000557DD" w:rsidRDefault="00A73202" w:rsidP="008C6A22">
      <w:pPr>
        <w:pStyle w:val="Akapitzlist"/>
        <w:widowControl w:val="0"/>
        <w:numPr>
          <w:ilvl w:val="1"/>
          <w:numId w:val="38"/>
        </w:numPr>
        <w:ind w:left="1418" w:hanging="709"/>
        <w:jc w:val="both"/>
        <w:outlineLvl w:val="3"/>
        <w:rPr>
          <w:rFonts w:cs="Arial"/>
        </w:rPr>
      </w:pPr>
      <w:r w:rsidRPr="000557DD">
        <w:rPr>
          <w:rFonts w:cs="Arial"/>
        </w:rPr>
        <w:t>Otwarcie ofert następuje poprzez użycie mechanizmu do odszyfrowania ofert dostępnego po zalogowaniu w zakładce Deszyfrowanie na miniPortalu i następuje poprzez wskazanie pliku do odszyfrowania.</w:t>
      </w:r>
    </w:p>
    <w:p w14:paraId="48B690D3" w14:textId="77777777"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cs="Arial"/>
          <w:bCs/>
        </w:rPr>
        <w:lastRenderedPageBreak/>
        <w:t>Zamawiający, niezwłocznie po otwarciu ofert, udostępnia na stronie internetowej prowadzonego postępowania informacje o:</w:t>
      </w:r>
    </w:p>
    <w:p w14:paraId="1EDECB31" w14:textId="77777777" w:rsidR="00A73202" w:rsidRPr="000557DD" w:rsidRDefault="00A73202" w:rsidP="00BE5B62">
      <w:pPr>
        <w:pStyle w:val="Akapitzlist"/>
        <w:widowControl w:val="0"/>
        <w:numPr>
          <w:ilvl w:val="0"/>
          <w:numId w:val="52"/>
        </w:numPr>
        <w:spacing w:before="20" w:after="40"/>
        <w:ind w:left="2268" w:hanging="425"/>
        <w:jc w:val="both"/>
        <w:outlineLvl w:val="3"/>
        <w:rPr>
          <w:rFonts w:cs="Arial"/>
          <w:bCs/>
        </w:rPr>
      </w:pPr>
      <w:r w:rsidRPr="000557DD">
        <w:rPr>
          <w:rFonts w:cs="Arial"/>
          <w:bCs/>
        </w:rPr>
        <w:t>nazwach albo imionach i nazwiskach oraz siedzibach lub miejscach prowadzonej działalności gospodarczej albo miejscach zamieszkania wykonawców, których oferty zostały otwarte;</w:t>
      </w:r>
    </w:p>
    <w:p w14:paraId="6425D6CA" w14:textId="77777777" w:rsidR="00A73202" w:rsidRPr="000557DD" w:rsidRDefault="00A73202" w:rsidP="00BE5B62">
      <w:pPr>
        <w:pStyle w:val="Akapitzlist"/>
        <w:widowControl w:val="0"/>
        <w:numPr>
          <w:ilvl w:val="0"/>
          <w:numId w:val="52"/>
        </w:numPr>
        <w:spacing w:before="20" w:after="40"/>
        <w:ind w:left="2268" w:hanging="425"/>
        <w:jc w:val="both"/>
        <w:outlineLvl w:val="3"/>
        <w:rPr>
          <w:rFonts w:cs="Arial"/>
          <w:bCs/>
        </w:rPr>
      </w:pPr>
      <w:r w:rsidRPr="000557DD">
        <w:rPr>
          <w:rFonts w:cs="Arial"/>
          <w:bCs/>
        </w:rPr>
        <w:t>cenach lub kosztach zawartych w ofertach.</w:t>
      </w:r>
    </w:p>
    <w:p w14:paraId="1AADE1DF" w14:textId="77777777" w:rsidR="00D80B86" w:rsidRPr="000557DD" w:rsidRDefault="00A73202" w:rsidP="008C6A22">
      <w:pPr>
        <w:widowControl w:val="0"/>
        <w:numPr>
          <w:ilvl w:val="1"/>
          <w:numId w:val="38"/>
        </w:numPr>
        <w:ind w:left="1418" w:hanging="709"/>
        <w:jc w:val="both"/>
        <w:outlineLvl w:val="3"/>
        <w:rPr>
          <w:rFonts w:cs="Arial"/>
        </w:rPr>
      </w:pPr>
      <w:r w:rsidRPr="000557DD">
        <w:rPr>
          <w:rFonts w:cs="Arial"/>
        </w:rPr>
        <w:t>Zamawiający odrzuca ofertę, jeżeli została złożona po terminie składani</w:t>
      </w:r>
      <w:r w:rsidR="0023584B">
        <w:rPr>
          <w:rFonts w:cs="Arial"/>
        </w:rPr>
        <w:t>a ofert, o którym mowa w pkt. 15</w:t>
      </w:r>
      <w:r w:rsidRPr="000557DD">
        <w:rPr>
          <w:rFonts w:cs="Arial"/>
        </w:rPr>
        <w:t>.2 SWZ.</w:t>
      </w:r>
    </w:p>
    <w:p w14:paraId="1BBEDD5D" w14:textId="77777777" w:rsidR="00D80B86" w:rsidRPr="000557DD" w:rsidRDefault="000557DD" w:rsidP="008C6A22">
      <w:pPr>
        <w:pStyle w:val="Nagwek1"/>
        <w:numPr>
          <w:ilvl w:val="0"/>
          <w:numId w:val="38"/>
        </w:numPr>
        <w:rPr>
          <w:rFonts w:cs="Arial"/>
          <w:szCs w:val="24"/>
        </w:rPr>
      </w:pPr>
      <w:bookmarkStart w:id="18" w:name="_Toc72764335"/>
      <w:r w:rsidRPr="000557DD">
        <w:rPr>
          <w:rFonts w:cs="Arial"/>
          <w:szCs w:val="24"/>
        </w:rPr>
        <w:t>TERMIN ZWIĄZANIA OFERTĄ</w:t>
      </w:r>
      <w:bookmarkEnd w:id="18"/>
    </w:p>
    <w:p w14:paraId="043EF8DA" w14:textId="77777777" w:rsidR="00D80B86" w:rsidRDefault="00D80B86" w:rsidP="00D64F1E"/>
    <w:p w14:paraId="7EDD8248" w14:textId="53E65A8F" w:rsidR="000557DD" w:rsidRPr="000557DD" w:rsidRDefault="000557DD" w:rsidP="008C6A22">
      <w:pPr>
        <w:pStyle w:val="Akapitzlist"/>
        <w:widowControl w:val="0"/>
        <w:numPr>
          <w:ilvl w:val="1"/>
          <w:numId w:val="38"/>
        </w:numPr>
        <w:spacing w:before="20" w:after="40"/>
        <w:ind w:left="1418" w:hanging="709"/>
        <w:jc w:val="both"/>
        <w:outlineLvl w:val="3"/>
        <w:rPr>
          <w:rFonts w:cs="Arial"/>
          <w:b/>
        </w:rPr>
      </w:pPr>
      <w:r w:rsidRPr="000557DD">
        <w:rPr>
          <w:rFonts w:cs="Arial"/>
          <w:b/>
        </w:rPr>
        <w:t>Wykonawca</w:t>
      </w:r>
      <w:r w:rsidR="00B876A1">
        <w:rPr>
          <w:rFonts w:cs="Arial"/>
          <w:b/>
        </w:rPr>
        <w:t xml:space="preserve"> jest związany ofertą do dnia </w:t>
      </w:r>
      <w:r w:rsidR="00767337">
        <w:rPr>
          <w:rFonts w:cs="Arial"/>
          <w:b/>
        </w:rPr>
        <w:t>14</w:t>
      </w:r>
      <w:r w:rsidR="00381FD0" w:rsidRPr="00261A0B">
        <w:rPr>
          <w:rFonts w:cs="Arial"/>
          <w:b/>
        </w:rPr>
        <w:t>.0</w:t>
      </w:r>
      <w:r w:rsidR="00767337">
        <w:rPr>
          <w:rFonts w:cs="Arial"/>
          <w:b/>
        </w:rPr>
        <w:t>7</w:t>
      </w:r>
      <w:r w:rsidRPr="005B15BF">
        <w:rPr>
          <w:rFonts w:cs="Arial"/>
          <w:b/>
        </w:rPr>
        <w:t>.202</w:t>
      </w:r>
      <w:r w:rsidR="007113B3">
        <w:rPr>
          <w:rFonts w:cs="Arial"/>
          <w:b/>
        </w:rPr>
        <w:t>2</w:t>
      </w:r>
      <w:r w:rsidRPr="005B15BF">
        <w:rPr>
          <w:rFonts w:cs="Arial"/>
          <w:b/>
        </w:rPr>
        <w:t xml:space="preserve"> r.</w:t>
      </w:r>
    </w:p>
    <w:p w14:paraId="12DC021D" w14:textId="77777777" w:rsidR="000557DD" w:rsidRPr="000557D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color w:val="000000"/>
        </w:rPr>
        <w:t>W przypadku gdy wybór najkorzystniejszej oferty nie nastąpi przed upływem terminu związani</w:t>
      </w:r>
      <w:r w:rsidR="00591E5A">
        <w:rPr>
          <w:rFonts w:cs="Arial"/>
          <w:color w:val="000000"/>
        </w:rPr>
        <w:t>a ofertą, o którym mowa w pkt 16</w:t>
      </w:r>
      <w:r w:rsidRPr="000557DD">
        <w:rPr>
          <w:rFonts w:cs="Arial"/>
          <w:color w:val="000000"/>
        </w:rPr>
        <w:t>.1 SWZ, Zamawiający przed upływem terminu związania ofertą, zwróci się jednokrotnie do Wykonawców o wyrażenie zgody na przedłużenie tego terminu o wskazywany przez niego okres, nie dłuższy niż 60 dni.</w:t>
      </w:r>
    </w:p>
    <w:p w14:paraId="1D49D30D" w14:textId="77777777" w:rsidR="000557DD" w:rsidRPr="000557D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bCs/>
        </w:rPr>
        <w:t>Przedłużenie terminu związania</w:t>
      </w:r>
      <w:r w:rsidR="00591E5A">
        <w:rPr>
          <w:rFonts w:cs="Arial"/>
          <w:bCs/>
        </w:rPr>
        <w:t xml:space="preserve"> ofertą, o którym mowa w pkt. 16</w:t>
      </w:r>
      <w:r w:rsidRPr="000557DD">
        <w:rPr>
          <w:rFonts w:cs="Arial"/>
          <w:bCs/>
        </w:rPr>
        <w:t>.2 SWZ, wymaga złożenia przez Wykonawcę pisemnego oświadczenia o wyrażeniu zgody na przedłużenie terminu związania ofertą.</w:t>
      </w:r>
    </w:p>
    <w:p w14:paraId="34325C43" w14:textId="77777777" w:rsidR="00782E9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bCs/>
        </w:rPr>
        <w:t>W przypadku, gdy Zamawiający żąda wniesienia wadium, przedłużenie terminu związan</w:t>
      </w:r>
      <w:r w:rsidR="00591E5A">
        <w:rPr>
          <w:rFonts w:cs="Arial"/>
          <w:bCs/>
        </w:rPr>
        <w:t>ia ofertą, o którym mowa pkt. 16</w:t>
      </w:r>
      <w:r w:rsidRPr="000557DD">
        <w:rPr>
          <w:rFonts w:cs="Arial"/>
          <w:bCs/>
        </w:rPr>
        <w:t>.2 SWZ, następuje wraz z przedłużeniem okresu ważności wadium albo jeżeli nie jest to możliwe, z wniesieniem nowego wadium na przedłużony okres związania ofertą.</w:t>
      </w:r>
    </w:p>
    <w:p w14:paraId="0B0A3535" w14:textId="77777777" w:rsidR="00782E9D" w:rsidRDefault="00782E9D" w:rsidP="00782E9D">
      <w:pPr>
        <w:widowControl w:val="0"/>
        <w:spacing w:before="20" w:after="40"/>
        <w:ind w:left="709"/>
        <w:jc w:val="both"/>
        <w:outlineLvl w:val="3"/>
        <w:rPr>
          <w:rFonts w:cs="Arial"/>
          <w:b/>
          <w:sz w:val="24"/>
          <w:szCs w:val="24"/>
        </w:rPr>
      </w:pPr>
    </w:p>
    <w:p w14:paraId="21A7F4F1" w14:textId="77777777" w:rsidR="00D80B86" w:rsidRPr="00782E9D" w:rsidRDefault="000557DD" w:rsidP="008C6A22">
      <w:pPr>
        <w:pStyle w:val="Akapitzlist"/>
        <w:widowControl w:val="0"/>
        <w:numPr>
          <w:ilvl w:val="0"/>
          <w:numId w:val="38"/>
        </w:numPr>
        <w:spacing w:before="20" w:after="40"/>
        <w:jc w:val="both"/>
        <w:outlineLvl w:val="3"/>
        <w:rPr>
          <w:rFonts w:cs="Arial"/>
          <w:bCs/>
        </w:rPr>
      </w:pPr>
      <w:r w:rsidRPr="00782E9D">
        <w:rPr>
          <w:rFonts w:cs="Arial"/>
          <w:b/>
          <w:sz w:val="24"/>
          <w:szCs w:val="24"/>
        </w:rPr>
        <w:t>OPIS SPOSOBU OBLICZENIA CENY OFERTY</w:t>
      </w:r>
    </w:p>
    <w:p w14:paraId="436C8E5A" w14:textId="77777777" w:rsidR="00EF6F9B" w:rsidRDefault="00EF6F9B" w:rsidP="00EF6F9B">
      <w:pPr>
        <w:rPr>
          <w:rFonts w:cs="Arial"/>
          <w:sz w:val="24"/>
          <w:szCs w:val="24"/>
        </w:rPr>
      </w:pPr>
    </w:p>
    <w:p w14:paraId="369DF381" w14:textId="77777777" w:rsidR="00EF6F9B" w:rsidRDefault="00EF6F9B" w:rsidP="008C6A22">
      <w:pPr>
        <w:pStyle w:val="Akapitzlist"/>
        <w:numPr>
          <w:ilvl w:val="1"/>
          <w:numId w:val="38"/>
        </w:numPr>
        <w:ind w:left="1418" w:hanging="709"/>
      </w:pPr>
      <w:r w:rsidRPr="00DB5290">
        <w:t>Cena podana w formularzu ofertowym jest ceną ryczałt</w:t>
      </w:r>
      <w:r w:rsidR="00232316">
        <w:t>ową.</w:t>
      </w:r>
    </w:p>
    <w:p w14:paraId="6493696A" w14:textId="77777777" w:rsidR="00EF6F9B" w:rsidRDefault="00EF6F9B" w:rsidP="00EF6F9B">
      <w:pPr>
        <w:pStyle w:val="Akapitzlist"/>
        <w:ind w:left="851"/>
      </w:pPr>
    </w:p>
    <w:p w14:paraId="063FE147" w14:textId="77777777" w:rsidR="00EF6F9B" w:rsidRDefault="00EF6F9B" w:rsidP="008C6A22">
      <w:pPr>
        <w:pStyle w:val="Akapitzlist"/>
        <w:numPr>
          <w:ilvl w:val="1"/>
          <w:numId w:val="38"/>
        </w:numPr>
        <w:ind w:left="1418" w:hanging="709"/>
        <w:jc w:val="both"/>
      </w:pPr>
      <w:r w:rsidRPr="00E11B94">
        <w:t xml:space="preserve">Cenę ryczałtową oferty należy wyliczyć na podstawie kalkulacji własnej Wykonawcy,  w oparciu o projekt budowlany </w:t>
      </w:r>
      <w:r w:rsidR="00307529">
        <w:t>danego zadania, Specyfikację Techniczną Wykonania i Odbioru Robót oraz przedstawić</w:t>
      </w:r>
      <w:r w:rsidRPr="00E11B94">
        <w:t xml:space="preserve">  w formularzu ofertowym.</w:t>
      </w:r>
    </w:p>
    <w:p w14:paraId="5BB20522" w14:textId="77777777" w:rsidR="00EF6F9B" w:rsidRDefault="00EF6F9B" w:rsidP="00EF6F9B">
      <w:pPr>
        <w:pStyle w:val="Akapitzlist"/>
      </w:pPr>
    </w:p>
    <w:p w14:paraId="577BC6DC" w14:textId="77777777" w:rsidR="00EF6F9B" w:rsidRPr="00541C5F" w:rsidRDefault="00EF6F9B" w:rsidP="008C6A22">
      <w:pPr>
        <w:pStyle w:val="Akapitzlist"/>
        <w:numPr>
          <w:ilvl w:val="1"/>
          <w:numId w:val="38"/>
        </w:numPr>
        <w:spacing w:line="240" w:lineRule="auto"/>
        <w:ind w:left="1418" w:hanging="709"/>
      </w:pPr>
      <w:r w:rsidRPr="00541C5F">
        <w:t>Do war</w:t>
      </w:r>
      <w:r w:rsidR="00307529" w:rsidRPr="00541C5F">
        <w:t xml:space="preserve">tości robót wyliczonej zgodnie </w:t>
      </w:r>
      <w:r w:rsidRPr="00541C5F">
        <w:t xml:space="preserve"> z w/w wymaganiami Wykonawca </w:t>
      </w:r>
      <w:r w:rsidR="00092271" w:rsidRPr="00541C5F">
        <w:t xml:space="preserve">         </w:t>
      </w:r>
      <w:r w:rsidRPr="00541C5F">
        <w:t xml:space="preserve">doliczy: </w:t>
      </w:r>
    </w:p>
    <w:p w14:paraId="4288DA23" w14:textId="77777777" w:rsidR="00EF6F9B" w:rsidRPr="00DB5290" w:rsidRDefault="00232316" w:rsidP="00307529">
      <w:pPr>
        <w:numPr>
          <w:ilvl w:val="6"/>
          <w:numId w:val="2"/>
        </w:numPr>
        <w:suppressAutoHyphens/>
        <w:spacing w:line="240" w:lineRule="auto"/>
        <w:jc w:val="both"/>
      </w:pPr>
      <w:r>
        <w:t xml:space="preserve"> wszelkie roboty tymczasowe</w:t>
      </w:r>
      <w:r w:rsidR="00EF6F9B" w:rsidRPr="00DB5290">
        <w:t xml:space="preserve"> i towa</w:t>
      </w:r>
      <w:r>
        <w:t>rzyszące</w:t>
      </w:r>
      <w:r w:rsidR="00EF6F9B" w:rsidRPr="00DB5290">
        <w:t xml:space="preserve">, </w:t>
      </w:r>
    </w:p>
    <w:p w14:paraId="17253FFE" w14:textId="77777777" w:rsidR="00EF6F9B" w:rsidRPr="00DB5290" w:rsidRDefault="00EF6F9B" w:rsidP="00307529">
      <w:pPr>
        <w:numPr>
          <w:ilvl w:val="6"/>
          <w:numId w:val="2"/>
        </w:numPr>
        <w:suppressAutoHyphens/>
        <w:spacing w:line="240" w:lineRule="auto"/>
        <w:jc w:val="both"/>
      </w:pPr>
      <w:r w:rsidRPr="00DB5290">
        <w:t xml:space="preserve">zagospodarowanie i wyposażenie placu budowy, </w:t>
      </w:r>
    </w:p>
    <w:p w14:paraId="0B14AD7F" w14:textId="77777777" w:rsidR="00EF6F9B" w:rsidRDefault="00EF6F9B" w:rsidP="00307529">
      <w:pPr>
        <w:numPr>
          <w:ilvl w:val="6"/>
          <w:numId w:val="2"/>
        </w:numPr>
        <w:suppressAutoHyphens/>
        <w:spacing w:line="240" w:lineRule="auto"/>
        <w:jc w:val="both"/>
      </w:pPr>
      <w:r>
        <w:t>obsługę geodezyjną</w:t>
      </w:r>
      <w:r w:rsidRPr="00DB5290">
        <w:t>,</w:t>
      </w:r>
    </w:p>
    <w:p w14:paraId="335099C9" w14:textId="77777777" w:rsidR="00EF6F9B" w:rsidRDefault="00EF6F9B" w:rsidP="00307529">
      <w:pPr>
        <w:numPr>
          <w:ilvl w:val="6"/>
          <w:numId w:val="2"/>
        </w:numPr>
        <w:suppressAutoHyphens/>
        <w:spacing w:line="240" w:lineRule="auto"/>
        <w:jc w:val="both"/>
      </w:pPr>
      <w:r w:rsidRPr="00DB5290">
        <w:t>koszty wszelkich prób, badań, pomiarów, sprawd</w:t>
      </w:r>
      <w:r>
        <w:t>zeń i odbiorów wykonanych robót,</w:t>
      </w:r>
    </w:p>
    <w:p w14:paraId="362873C9" w14:textId="77777777" w:rsidR="00EF6F9B" w:rsidRDefault="00EF6F9B" w:rsidP="00EF6F9B">
      <w:pPr>
        <w:suppressAutoHyphens/>
        <w:spacing w:line="240" w:lineRule="auto"/>
        <w:jc w:val="both"/>
      </w:pPr>
    </w:p>
    <w:p w14:paraId="48EEAF99" w14:textId="77777777" w:rsidR="00EF6F9B" w:rsidRDefault="00EF6F9B" w:rsidP="008C6A22">
      <w:pPr>
        <w:pStyle w:val="Akapitzlist"/>
        <w:numPr>
          <w:ilvl w:val="1"/>
          <w:numId w:val="38"/>
        </w:numPr>
        <w:suppressAutoHyphens/>
        <w:spacing w:line="240" w:lineRule="auto"/>
        <w:ind w:left="1418" w:hanging="709"/>
        <w:jc w:val="both"/>
      </w:pPr>
      <w:r w:rsidRPr="00DB5290">
        <w:t xml:space="preserve">Ostateczna sumaryczna cena oferty powinna obejmować wszystkie koszty  </w:t>
      </w:r>
      <w:r>
        <w:br/>
      </w:r>
      <w:r w:rsidRPr="00DB5290">
        <w:t>z uwzględnieniem wszystkich opłat i podatków (także podatku od towarów i usług) oraz ewentualnych upustów i rabatów.</w:t>
      </w:r>
    </w:p>
    <w:p w14:paraId="07D368A9" w14:textId="77777777" w:rsidR="00EF6F9B" w:rsidRDefault="00EF6F9B" w:rsidP="00EF6F9B">
      <w:pPr>
        <w:suppressAutoHyphens/>
        <w:spacing w:line="240" w:lineRule="auto"/>
        <w:ind w:left="284"/>
        <w:jc w:val="both"/>
      </w:pPr>
    </w:p>
    <w:p w14:paraId="5462DA55" w14:textId="77777777" w:rsidR="00EF6F9B" w:rsidRDefault="00EF6F9B" w:rsidP="008C6A22">
      <w:pPr>
        <w:pStyle w:val="Akapitzlist"/>
        <w:numPr>
          <w:ilvl w:val="1"/>
          <w:numId w:val="38"/>
        </w:numPr>
        <w:suppressAutoHyphens/>
        <w:spacing w:line="240" w:lineRule="auto"/>
        <w:ind w:left="1418" w:hanging="709"/>
        <w:jc w:val="both"/>
      </w:pPr>
      <w:r w:rsidRPr="00DB5290">
        <w:t xml:space="preserve">Jeżeli złożona zostanie oferta, której wybór prowadzić będzie do powstania  </w:t>
      </w:r>
      <w:r>
        <w:br/>
      </w:r>
      <w:r w:rsidRPr="00DB5290">
        <w:t xml:space="preserve">u Zamawiającego obowiązku podatkowego zgodnie z przepisami o podatku od towarów i usług, Zamawiający w celu oceny takiej oferty dolicza do </w:t>
      </w:r>
      <w:r w:rsidRPr="00DB5290">
        <w:lastRenderedPageBreak/>
        <w:t>przedstawionej w niej ceny podatek od towarów i usług, który miał</w:t>
      </w:r>
      <w:r w:rsidR="00307529">
        <w:t xml:space="preserve">by obowiązek rozliczyć zgodnie </w:t>
      </w:r>
      <w:r w:rsidRPr="00DB5290">
        <w:t>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6F5EDEE5" w14:textId="77777777" w:rsidR="00EF6F9B" w:rsidRDefault="00EF6F9B" w:rsidP="00EF6F9B">
      <w:pPr>
        <w:pStyle w:val="Akapitzlist"/>
      </w:pPr>
    </w:p>
    <w:p w14:paraId="2599E63D" w14:textId="77777777" w:rsidR="00EF6F9B" w:rsidRDefault="00EF6F9B" w:rsidP="008C6A22">
      <w:pPr>
        <w:pStyle w:val="Akapitzlist"/>
        <w:numPr>
          <w:ilvl w:val="1"/>
          <w:numId w:val="38"/>
        </w:numPr>
        <w:suppressAutoHyphens/>
        <w:spacing w:line="240" w:lineRule="auto"/>
        <w:ind w:left="1418" w:hanging="709"/>
        <w:jc w:val="both"/>
      </w:pPr>
      <w:r w:rsidRPr="00DB5290">
        <w:t>Zamawiający poprawi oczywiste omyłki pisarskie i oczywiste omyłki rachunkowe  w treści oferty z uwzględnieniem konsekwencji rachunkowych dokonanych poprawek w następujący sposób:</w:t>
      </w:r>
    </w:p>
    <w:p w14:paraId="1C226D22" w14:textId="77777777" w:rsidR="00EF6F9B" w:rsidRDefault="00EF6F9B" w:rsidP="00EF6F9B">
      <w:pPr>
        <w:pStyle w:val="Akapitzlist"/>
      </w:pPr>
    </w:p>
    <w:p w14:paraId="6FC162F4" w14:textId="77777777" w:rsidR="00EF6F9B" w:rsidRDefault="00EF6F9B" w:rsidP="008C6A22">
      <w:pPr>
        <w:pStyle w:val="Akapitzlist"/>
        <w:numPr>
          <w:ilvl w:val="2"/>
          <w:numId w:val="38"/>
        </w:numPr>
        <w:suppressAutoHyphens/>
        <w:spacing w:line="240" w:lineRule="auto"/>
        <w:ind w:left="1985" w:hanging="709"/>
        <w:jc w:val="both"/>
      </w:pPr>
      <w:r w:rsidRPr="00DB5290">
        <w:t xml:space="preserve">W przypadku rozbieżności pomiędzy ceną brutto oferty podaną liczbą </w:t>
      </w:r>
      <w:r>
        <w:br/>
      </w:r>
      <w:r w:rsidRPr="00DB5290">
        <w:t>a podaną słownie Zamawiający przyjmie, że prawidłowo podano ten zapis, który odpowiada właściwemu obliczeniu ceny;</w:t>
      </w:r>
    </w:p>
    <w:p w14:paraId="68FE0DEB" w14:textId="77777777" w:rsidR="00EF6F9B" w:rsidRDefault="00EF6F9B" w:rsidP="00EF6F9B">
      <w:pPr>
        <w:pStyle w:val="Akapitzlist"/>
        <w:suppressAutoHyphens/>
        <w:spacing w:line="240" w:lineRule="auto"/>
        <w:ind w:left="1560"/>
        <w:jc w:val="both"/>
      </w:pPr>
    </w:p>
    <w:p w14:paraId="7568E422" w14:textId="77777777" w:rsidR="00EF6F9B" w:rsidRDefault="00EF6F9B" w:rsidP="008C6A22">
      <w:pPr>
        <w:pStyle w:val="Akapitzlist"/>
        <w:numPr>
          <w:ilvl w:val="2"/>
          <w:numId w:val="38"/>
        </w:numPr>
        <w:suppressAutoHyphens/>
        <w:spacing w:line="240" w:lineRule="auto"/>
        <w:ind w:left="1985" w:hanging="709"/>
        <w:jc w:val="both"/>
      </w:pPr>
      <w:r w:rsidRPr="00DB5290">
        <w:t>Zamawiający zawiadomi niezwłocznie o ww. fakcie Wykonawcę, którego oferta została poprawiona.</w:t>
      </w:r>
    </w:p>
    <w:p w14:paraId="5404DE8B" w14:textId="77777777" w:rsidR="00EF6F9B" w:rsidRPr="00EF6F9B" w:rsidRDefault="00EF6F9B" w:rsidP="00EF6F9B">
      <w:pPr>
        <w:rPr>
          <w:rFonts w:cs="Arial"/>
          <w:sz w:val="24"/>
          <w:szCs w:val="24"/>
        </w:rPr>
      </w:pPr>
    </w:p>
    <w:p w14:paraId="59DA4D71" w14:textId="77777777" w:rsidR="00B82FA5" w:rsidRPr="00747A36" w:rsidRDefault="00B82FA5" w:rsidP="008C6A22">
      <w:pPr>
        <w:pStyle w:val="Akapitzlist"/>
        <w:widowControl w:val="0"/>
        <w:numPr>
          <w:ilvl w:val="1"/>
          <w:numId w:val="38"/>
        </w:numPr>
        <w:spacing w:before="20" w:after="40"/>
        <w:ind w:left="1418" w:hanging="709"/>
        <w:jc w:val="both"/>
        <w:outlineLvl w:val="3"/>
        <w:rPr>
          <w:rFonts w:cs="Arial"/>
          <w:bCs/>
        </w:rPr>
      </w:pPr>
      <w:r w:rsidRPr="00747A36">
        <w:rPr>
          <w:rFonts w:cs="Arial"/>
          <w:color w:val="000000"/>
        </w:rPr>
        <w:t>W</w:t>
      </w:r>
      <w:r w:rsidR="00307529">
        <w:rPr>
          <w:rFonts w:cs="Arial"/>
          <w:color w:val="000000"/>
        </w:rPr>
        <w:t xml:space="preserve"> ofercie </w:t>
      </w:r>
      <w:r w:rsidRPr="00747A36">
        <w:rPr>
          <w:rFonts w:cs="Arial"/>
          <w:color w:val="000000"/>
        </w:rPr>
        <w:t>Wykonawca ma obowiązek:</w:t>
      </w:r>
    </w:p>
    <w:p w14:paraId="26D9C4D0" w14:textId="77777777"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poinformowania Zamawiającego, że wybór jego oferty będzie prowadził do powstania u Zamawiającego obowiązku podatkowego;</w:t>
      </w:r>
    </w:p>
    <w:p w14:paraId="0B603476" w14:textId="77777777"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nazwy (rodzaju) towaru lub usługi, których dostawa lub świadczenie będą prowadziły do powstania obowiązku podatkowego;</w:t>
      </w:r>
    </w:p>
    <w:p w14:paraId="04C93EA1" w14:textId="77777777"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wartości towaru lub usługi objętego obowiązkiem podatkowym zamawiającego, bez kwoty podatku;</w:t>
      </w:r>
    </w:p>
    <w:p w14:paraId="37745CF6" w14:textId="77777777"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stawki podatku od towarów i usług, która zgodnie z wiedzą Wykonawcy, będzie miała zastosowanie.</w:t>
      </w:r>
    </w:p>
    <w:p w14:paraId="061F253C" w14:textId="77777777" w:rsidR="00307529" w:rsidRDefault="00B82FA5" w:rsidP="00307529">
      <w:pPr>
        <w:pStyle w:val="Kolorowalistaakcent11"/>
        <w:widowControl w:val="0"/>
        <w:numPr>
          <w:ilvl w:val="1"/>
          <w:numId w:val="38"/>
        </w:numPr>
        <w:autoSpaceDE w:val="0"/>
        <w:autoSpaceDN w:val="0"/>
        <w:adjustRightInd w:val="0"/>
        <w:spacing w:before="0" w:after="0" w:line="276" w:lineRule="auto"/>
        <w:ind w:left="1418" w:hanging="709"/>
        <w:rPr>
          <w:rFonts w:ascii="Arial" w:hAnsi="Arial" w:cs="Arial"/>
          <w:sz w:val="22"/>
          <w:szCs w:val="22"/>
        </w:rPr>
      </w:pPr>
      <w:r w:rsidRPr="00756F19">
        <w:rPr>
          <w:rFonts w:ascii="Arial" w:hAnsi="Arial" w:cs="Arial"/>
          <w:sz w:val="22"/>
          <w:szCs w:val="22"/>
        </w:rPr>
        <w:t>W Formularzu oferty Wykonawca podaje cen</w:t>
      </w:r>
      <w:r w:rsidRPr="00756F19">
        <w:rPr>
          <w:rFonts w:ascii="Arial" w:eastAsia="TimesNewRoman" w:hAnsi="Arial" w:cs="Arial"/>
          <w:sz w:val="22"/>
          <w:szCs w:val="22"/>
        </w:rPr>
        <w:t>ę</w:t>
      </w:r>
      <w:r w:rsidRPr="00756F19">
        <w:rPr>
          <w:rFonts w:ascii="Arial" w:hAnsi="Arial" w:cs="Arial"/>
          <w:sz w:val="22"/>
          <w:szCs w:val="22"/>
        </w:rPr>
        <w:t>, z dokładno</w:t>
      </w:r>
      <w:r w:rsidRPr="00756F19">
        <w:rPr>
          <w:rFonts w:ascii="Arial" w:eastAsia="TimesNewRoman" w:hAnsi="Arial" w:cs="Arial"/>
          <w:sz w:val="22"/>
          <w:szCs w:val="22"/>
        </w:rPr>
        <w:t>ś</w:t>
      </w:r>
      <w:r w:rsidRPr="00756F19">
        <w:rPr>
          <w:rFonts w:ascii="Arial" w:hAnsi="Arial" w:cs="Arial"/>
          <w:sz w:val="22"/>
          <w:szCs w:val="22"/>
        </w:rPr>
        <w:t>ci</w:t>
      </w:r>
      <w:r w:rsidRPr="00756F19">
        <w:rPr>
          <w:rFonts w:ascii="Arial" w:eastAsia="TimesNewRoman" w:hAnsi="Arial" w:cs="Arial"/>
          <w:sz w:val="22"/>
          <w:szCs w:val="22"/>
        </w:rPr>
        <w:t xml:space="preserve">ą </w:t>
      </w:r>
      <w:r w:rsidRPr="00756F19">
        <w:rPr>
          <w:rFonts w:ascii="Arial" w:hAnsi="Arial" w:cs="Arial"/>
          <w:sz w:val="22"/>
          <w:szCs w:val="22"/>
        </w:rPr>
        <w:t>do dwóch miejsc po przecinku w rozumieniu art. 3 ust. 1 pkt 1 i ust. 2 ustawy z dnia 9 maja 2014r. o informowaniu o cenach towarów i usług oraz ustawy z dnia 7 lipca 1994 r. o denominacji złotego, za któr</w:t>
      </w:r>
      <w:r w:rsidRPr="00756F19">
        <w:rPr>
          <w:rFonts w:ascii="Arial" w:eastAsia="TimesNewRoman" w:hAnsi="Arial" w:cs="Arial"/>
          <w:sz w:val="22"/>
          <w:szCs w:val="22"/>
        </w:rPr>
        <w:t xml:space="preserve">ą </w:t>
      </w:r>
      <w:r w:rsidRPr="00756F19">
        <w:rPr>
          <w:rFonts w:ascii="Arial" w:hAnsi="Arial" w:cs="Arial"/>
          <w:sz w:val="22"/>
          <w:szCs w:val="22"/>
        </w:rPr>
        <w:t>podejmuje si</w:t>
      </w:r>
      <w:r w:rsidRPr="00756F19">
        <w:rPr>
          <w:rFonts w:ascii="Arial" w:eastAsia="TimesNewRoman" w:hAnsi="Arial" w:cs="Arial"/>
          <w:sz w:val="22"/>
          <w:szCs w:val="22"/>
        </w:rPr>
        <w:t xml:space="preserve">ę </w:t>
      </w:r>
      <w:r w:rsidRPr="00756F19">
        <w:rPr>
          <w:rFonts w:ascii="Arial" w:hAnsi="Arial" w:cs="Arial"/>
          <w:sz w:val="22"/>
          <w:szCs w:val="22"/>
        </w:rPr>
        <w:t>zrealizowa</w:t>
      </w:r>
      <w:r w:rsidRPr="00756F19">
        <w:rPr>
          <w:rFonts w:ascii="Arial" w:eastAsia="TimesNewRoman" w:hAnsi="Arial" w:cs="Arial"/>
          <w:sz w:val="22"/>
          <w:szCs w:val="22"/>
        </w:rPr>
        <w:t xml:space="preserve">ć </w:t>
      </w:r>
      <w:r w:rsidRPr="00756F19">
        <w:rPr>
          <w:rFonts w:ascii="Arial" w:hAnsi="Arial" w:cs="Arial"/>
          <w:sz w:val="22"/>
          <w:szCs w:val="22"/>
        </w:rPr>
        <w:t xml:space="preserve">przedmiot zamówienia. </w:t>
      </w:r>
    </w:p>
    <w:p w14:paraId="73E4166E" w14:textId="77777777" w:rsidR="00B36370" w:rsidRPr="00307529" w:rsidRDefault="00001523" w:rsidP="00307529">
      <w:pPr>
        <w:pStyle w:val="Kolorowalistaakcent11"/>
        <w:widowControl w:val="0"/>
        <w:numPr>
          <w:ilvl w:val="1"/>
          <w:numId w:val="38"/>
        </w:numPr>
        <w:autoSpaceDE w:val="0"/>
        <w:autoSpaceDN w:val="0"/>
        <w:adjustRightInd w:val="0"/>
        <w:spacing w:before="0" w:after="0" w:line="276" w:lineRule="auto"/>
        <w:ind w:left="1418" w:hanging="709"/>
        <w:rPr>
          <w:rFonts w:ascii="Arial" w:hAnsi="Arial" w:cs="Arial"/>
          <w:sz w:val="22"/>
          <w:szCs w:val="22"/>
        </w:rPr>
      </w:pPr>
      <w:r>
        <w:rPr>
          <w:rFonts w:ascii="Arial" w:hAnsi="Arial" w:cs="Arial"/>
          <w:sz w:val="22"/>
          <w:szCs w:val="22"/>
        </w:rPr>
        <w:t>Wynagrodzenie będzie płatne zgodnie z Projektem umowy</w:t>
      </w:r>
      <w:r w:rsidR="00092271">
        <w:rPr>
          <w:rFonts w:ascii="Arial" w:hAnsi="Arial" w:cs="Arial"/>
          <w:sz w:val="22"/>
          <w:szCs w:val="22"/>
        </w:rPr>
        <w:t xml:space="preserve"> </w:t>
      </w:r>
      <w:r w:rsidR="00345756" w:rsidRPr="00541C5F">
        <w:rPr>
          <w:rFonts w:ascii="Arial" w:hAnsi="Arial" w:cs="Arial"/>
          <w:b/>
          <w:sz w:val="22"/>
          <w:szCs w:val="22"/>
        </w:rPr>
        <w:t xml:space="preserve">Załącznik Nr </w:t>
      </w:r>
      <w:r w:rsidRPr="00541C5F">
        <w:rPr>
          <w:rFonts w:ascii="Arial" w:hAnsi="Arial" w:cs="Arial"/>
          <w:b/>
          <w:sz w:val="22"/>
          <w:szCs w:val="22"/>
        </w:rPr>
        <w:t>8</w:t>
      </w:r>
    </w:p>
    <w:p w14:paraId="103D7D8A" w14:textId="77777777" w:rsidR="00B36370" w:rsidRDefault="00B36370" w:rsidP="00756F19">
      <w:pPr>
        <w:widowControl w:val="0"/>
        <w:shd w:val="clear" w:color="auto" w:fill="FFFFFF"/>
        <w:autoSpaceDE w:val="0"/>
        <w:autoSpaceDN w:val="0"/>
        <w:adjustRightInd w:val="0"/>
        <w:jc w:val="both"/>
        <w:outlineLvl w:val="3"/>
        <w:rPr>
          <w:rFonts w:eastAsia="TimesNewRoman" w:cs="Arial"/>
          <w:b/>
        </w:rPr>
      </w:pPr>
    </w:p>
    <w:p w14:paraId="2205C91D" w14:textId="77777777" w:rsidR="00D80B86" w:rsidRPr="00756F19" w:rsidRDefault="00756F19" w:rsidP="00756F19">
      <w:pPr>
        <w:widowControl w:val="0"/>
        <w:shd w:val="clear" w:color="auto" w:fill="FFFFFF"/>
        <w:autoSpaceDE w:val="0"/>
        <w:autoSpaceDN w:val="0"/>
        <w:adjustRightInd w:val="0"/>
        <w:jc w:val="both"/>
        <w:outlineLvl w:val="3"/>
        <w:rPr>
          <w:rFonts w:eastAsia="TimesNewRoman" w:cs="Arial"/>
          <w:b/>
        </w:rPr>
      </w:pPr>
      <w:r w:rsidRPr="00756F19">
        <w:rPr>
          <w:rFonts w:eastAsia="TimesNewRoman" w:cs="Arial"/>
          <w:b/>
        </w:rPr>
        <w:t xml:space="preserve">18. </w:t>
      </w:r>
      <w:r w:rsidR="00C303B1" w:rsidRPr="00756F19">
        <w:rPr>
          <w:rFonts w:cs="Arial"/>
          <w:b/>
        </w:rPr>
        <w:t>OPIS KRYTERIÓW OCENY OFERT, WRAZ Z PODANIEM WAG TYCH KRYTERIÓW I SPOSOBU OCENY OFERT</w:t>
      </w:r>
    </w:p>
    <w:p w14:paraId="530116EE" w14:textId="77777777" w:rsidR="00B36370" w:rsidRDefault="00B36370" w:rsidP="00BE5B62">
      <w:pPr>
        <w:pStyle w:val="Akapitzlist"/>
        <w:numPr>
          <w:ilvl w:val="1"/>
          <w:numId w:val="59"/>
        </w:numPr>
        <w:ind w:left="1418" w:hanging="709"/>
      </w:pPr>
      <w:r w:rsidRPr="00DB5290">
        <w:t>Kryteriami oceny ofert są:</w:t>
      </w:r>
    </w:p>
    <w:p w14:paraId="6BD9878B" w14:textId="77777777" w:rsidR="00B36370" w:rsidRDefault="00B36370" w:rsidP="00B36370">
      <w:pPr>
        <w:ind w:left="284"/>
      </w:pPr>
    </w:p>
    <w:p w14:paraId="1331CC98" w14:textId="77777777" w:rsidR="00B36370" w:rsidRPr="00FA6CD6" w:rsidRDefault="00B36370" w:rsidP="00BE5B62">
      <w:pPr>
        <w:pStyle w:val="Akapitzlist"/>
        <w:numPr>
          <w:ilvl w:val="2"/>
          <w:numId w:val="59"/>
        </w:numPr>
      </w:pPr>
      <w:r w:rsidRPr="00B36370">
        <w:rPr>
          <w:b/>
        </w:rPr>
        <w:t>Cena - 60% znaczenia</w:t>
      </w:r>
    </w:p>
    <w:p w14:paraId="7882A8AD" w14:textId="77777777" w:rsidR="00B36370" w:rsidRDefault="00B36370" w:rsidP="00B36370">
      <w:pPr>
        <w:ind w:left="851"/>
      </w:pPr>
    </w:p>
    <w:p w14:paraId="478DDD4C" w14:textId="77777777" w:rsidR="00B36370" w:rsidRPr="00DB5290" w:rsidRDefault="00B36370" w:rsidP="00B36370">
      <w:pPr>
        <w:spacing w:line="240" w:lineRule="auto"/>
        <w:ind w:left="1560"/>
      </w:pPr>
      <w:r w:rsidRPr="00DB5290">
        <w:t xml:space="preserve">W kryterium „Cena” oferta otrzyma zaokrągloną do dwóch miejsc po przecinku ilość punktów wynikającą z działania </w:t>
      </w:r>
    </w:p>
    <w:p w14:paraId="286F8E8B" w14:textId="77777777" w:rsidR="00B36370" w:rsidRPr="00DB5290" w:rsidRDefault="00B36370" w:rsidP="00B36370">
      <w:pPr>
        <w:spacing w:line="240" w:lineRule="auto"/>
        <w:ind w:left="1560"/>
        <w:rPr>
          <w:rFonts w:eastAsia="Calibri"/>
        </w:rPr>
      </w:pPr>
    </w:p>
    <w:p w14:paraId="5ABC2D7B" w14:textId="77777777" w:rsidR="00B36370" w:rsidRPr="00086979" w:rsidRDefault="00B36370" w:rsidP="00B36370">
      <w:pPr>
        <w:tabs>
          <w:tab w:val="center" w:pos="4380"/>
          <w:tab w:val="center" w:pos="4810"/>
          <w:tab w:val="center" w:pos="5123"/>
          <w:tab w:val="center" w:pos="5625"/>
        </w:tabs>
        <w:spacing w:line="240" w:lineRule="auto"/>
        <w:ind w:left="1560"/>
        <w:jc w:val="center"/>
        <w:rPr>
          <w:b/>
        </w:rPr>
      </w:pPr>
      <w:r w:rsidRPr="00560338">
        <w:rPr>
          <w:rFonts w:eastAsia="Calibri"/>
          <w:b/>
        </w:rPr>
        <w:t>P</w:t>
      </w:r>
      <w:r>
        <w:rPr>
          <w:rFonts w:eastAsia="Calibri"/>
          <w:b/>
          <w:vertAlign w:val="subscript"/>
        </w:rPr>
        <w:t>C</w:t>
      </w:r>
      <w:r w:rsidRPr="00560338">
        <w:rPr>
          <w:rFonts w:eastAsia="Calibri"/>
          <w:b/>
        </w:rPr>
        <w:t>= W</w:t>
      </w:r>
      <w:r>
        <w:rPr>
          <w:rFonts w:eastAsia="Calibri"/>
          <w:b/>
          <w:vertAlign w:val="subscript"/>
        </w:rPr>
        <w:t>C</w:t>
      </w:r>
      <w:r w:rsidRPr="00560338">
        <w:rPr>
          <w:rFonts w:eastAsia="Calibri"/>
          <w:b/>
        </w:rPr>
        <w:t xml:space="preserve"> x P</w:t>
      </w:r>
      <w:r>
        <w:rPr>
          <w:rFonts w:eastAsia="Calibri"/>
          <w:b/>
          <w:vertAlign w:val="subscript"/>
        </w:rPr>
        <w:t>C</w:t>
      </w:r>
      <w:r w:rsidRPr="00560338">
        <w:rPr>
          <w:rFonts w:eastAsia="Calibri"/>
          <w:b/>
          <w:vertAlign w:val="subscript"/>
        </w:rPr>
        <w:t>min</w:t>
      </w:r>
      <w:r w:rsidRPr="00560338">
        <w:rPr>
          <w:rFonts w:eastAsia="Calibri"/>
          <w:b/>
        </w:rPr>
        <w:t xml:space="preserve"> / P</w:t>
      </w:r>
      <w:r>
        <w:rPr>
          <w:rFonts w:eastAsia="Calibri"/>
          <w:b/>
          <w:vertAlign w:val="subscript"/>
        </w:rPr>
        <w:t>C</w:t>
      </w:r>
      <w:r w:rsidRPr="00560338">
        <w:rPr>
          <w:rFonts w:eastAsia="Calibri"/>
          <w:b/>
          <w:vertAlign w:val="subscript"/>
        </w:rPr>
        <w:t>i</w:t>
      </w:r>
      <w:r w:rsidRPr="00560338">
        <w:rPr>
          <w:rFonts w:eastAsia="Calibri"/>
          <w:b/>
        </w:rPr>
        <w:t xml:space="preserve"> x 100</w:t>
      </w:r>
    </w:p>
    <w:p w14:paraId="0029B05D" w14:textId="77777777" w:rsidR="00B36370" w:rsidRDefault="00B36370" w:rsidP="00B36370">
      <w:pPr>
        <w:spacing w:line="240" w:lineRule="auto"/>
        <w:ind w:left="1560"/>
      </w:pPr>
      <w:r w:rsidRPr="00DB5290">
        <w:t>gdzie:</w:t>
      </w:r>
    </w:p>
    <w:p w14:paraId="5A5F89BE" w14:textId="77777777" w:rsidR="00B36370" w:rsidRPr="00DB5290" w:rsidRDefault="00B36370" w:rsidP="00B36370">
      <w:pPr>
        <w:spacing w:line="240" w:lineRule="auto"/>
        <w:ind w:left="1560"/>
      </w:pPr>
    </w:p>
    <w:p w14:paraId="1E343371" w14:textId="77777777" w:rsidR="00B36370" w:rsidRPr="00DB5290" w:rsidRDefault="00B36370" w:rsidP="00B36370">
      <w:pPr>
        <w:spacing w:line="240" w:lineRule="auto"/>
        <w:ind w:left="1560"/>
      </w:pPr>
      <w:r w:rsidRPr="00DB5290">
        <w:t>P</w:t>
      </w:r>
      <w:r w:rsidRPr="00DB5290">
        <w:rPr>
          <w:vertAlign w:val="subscript"/>
        </w:rPr>
        <w:t>C</w:t>
      </w:r>
      <w:r w:rsidRPr="00DB5290">
        <w:t xml:space="preserve"> – liczba punktów przyznanych ocenianej ofercie w kryterium „Cena” </w:t>
      </w:r>
    </w:p>
    <w:p w14:paraId="53A629C0" w14:textId="77777777" w:rsidR="00B36370" w:rsidRPr="00DB5290" w:rsidRDefault="00B36370" w:rsidP="00B36370">
      <w:pPr>
        <w:spacing w:line="240" w:lineRule="auto"/>
        <w:ind w:left="1560"/>
      </w:pPr>
      <w:r w:rsidRPr="00DB5290">
        <w:t>W</w:t>
      </w:r>
      <w:r>
        <w:rPr>
          <w:vertAlign w:val="subscript"/>
        </w:rPr>
        <w:t>C</w:t>
      </w:r>
      <w:r w:rsidRPr="00DB5290">
        <w:t xml:space="preserve"> – waga dla kryterium „Cena” (0,6) </w:t>
      </w:r>
    </w:p>
    <w:p w14:paraId="289C9154" w14:textId="77777777" w:rsidR="00B36370" w:rsidRDefault="00B36370" w:rsidP="00B36370">
      <w:pPr>
        <w:ind w:left="2268" w:hanging="708"/>
      </w:pPr>
      <w:r w:rsidRPr="00DB5290">
        <w:t>P</w:t>
      </w:r>
      <w:r>
        <w:rPr>
          <w:vertAlign w:val="subscript"/>
        </w:rPr>
        <w:t>C</w:t>
      </w:r>
      <w:r w:rsidRPr="00DB5290">
        <w:rPr>
          <w:vertAlign w:val="subscript"/>
        </w:rPr>
        <w:t>min</w:t>
      </w:r>
      <w:r w:rsidRPr="00DB5290">
        <w:t xml:space="preserve"> – najniższa cena brutto spośród wszystkich ważnych i nieodrzuconych ofert </w:t>
      </w:r>
    </w:p>
    <w:p w14:paraId="1980108B" w14:textId="77777777" w:rsidR="00B36370" w:rsidRDefault="00B36370" w:rsidP="00B36370">
      <w:pPr>
        <w:ind w:left="1560"/>
      </w:pPr>
      <w:r w:rsidRPr="00DB5290">
        <w:lastRenderedPageBreak/>
        <w:t>P</w:t>
      </w:r>
      <w:r w:rsidRPr="00DB5290">
        <w:rPr>
          <w:vertAlign w:val="subscript"/>
        </w:rPr>
        <w:t>Ci</w:t>
      </w:r>
      <w:r w:rsidRPr="00DB5290">
        <w:t>– cena brutto zawarta w ocenianej ofercie</w:t>
      </w:r>
    </w:p>
    <w:p w14:paraId="610773D8" w14:textId="77777777" w:rsidR="00B36370" w:rsidRDefault="00B36370" w:rsidP="00B36370"/>
    <w:p w14:paraId="75F40D04" w14:textId="77777777" w:rsidR="00B36370" w:rsidRPr="00553E8D" w:rsidRDefault="00B36370" w:rsidP="00BE5B62">
      <w:pPr>
        <w:pStyle w:val="Akapitzlist"/>
        <w:numPr>
          <w:ilvl w:val="2"/>
          <w:numId w:val="59"/>
        </w:numPr>
        <w:ind w:left="1985" w:hanging="709"/>
      </w:pPr>
      <w:r w:rsidRPr="007047AD">
        <w:rPr>
          <w:b/>
        </w:rPr>
        <w:t xml:space="preserve">Okres gwarancji i rękojmi – </w:t>
      </w:r>
      <w:r>
        <w:rPr>
          <w:b/>
        </w:rPr>
        <w:t>40</w:t>
      </w:r>
      <w:r w:rsidRPr="007047AD">
        <w:rPr>
          <w:b/>
        </w:rPr>
        <w:t>% znaczenia</w:t>
      </w:r>
    </w:p>
    <w:p w14:paraId="2EA453B5" w14:textId="77777777" w:rsidR="00B36370" w:rsidRDefault="00B36370" w:rsidP="00B36370">
      <w:pPr>
        <w:pStyle w:val="Akapitzlist"/>
        <w:ind w:left="1560"/>
        <w:rPr>
          <w:b/>
        </w:rPr>
      </w:pPr>
    </w:p>
    <w:p w14:paraId="712C06F7" w14:textId="77777777" w:rsidR="00B36370" w:rsidRPr="00553E8D" w:rsidRDefault="00B36370" w:rsidP="00B36370">
      <w:pPr>
        <w:pStyle w:val="Akapitzlist"/>
        <w:spacing w:line="360" w:lineRule="auto"/>
        <w:ind w:left="1559"/>
      </w:pPr>
      <w:r w:rsidRPr="00553E8D">
        <w:t xml:space="preserve">- minimalny okres gwarancji wynoszący 60 miesięcy: </w:t>
      </w:r>
      <w:r w:rsidRPr="00553E8D">
        <w:rPr>
          <w:b/>
        </w:rPr>
        <w:t>0 pkt.</w:t>
      </w:r>
    </w:p>
    <w:p w14:paraId="4114251F" w14:textId="77777777" w:rsidR="00B36370" w:rsidRPr="00553E8D" w:rsidRDefault="00B36370" w:rsidP="00B36370">
      <w:pPr>
        <w:pStyle w:val="Akapitzlist"/>
        <w:spacing w:line="360" w:lineRule="auto"/>
        <w:ind w:left="1559"/>
      </w:pPr>
      <w:r w:rsidRPr="00553E8D">
        <w:t xml:space="preserve">- okres gwarancji do 72 miesięcy: </w:t>
      </w:r>
      <w:r>
        <w:rPr>
          <w:b/>
        </w:rPr>
        <w:t>20</w:t>
      </w:r>
      <w:r w:rsidRPr="00553E8D">
        <w:rPr>
          <w:b/>
        </w:rPr>
        <w:t xml:space="preserve"> pkt.</w:t>
      </w:r>
    </w:p>
    <w:p w14:paraId="3CE0E59C" w14:textId="77777777" w:rsidR="00B36370" w:rsidRPr="00553E8D" w:rsidRDefault="00B36370" w:rsidP="00B36370">
      <w:pPr>
        <w:pStyle w:val="Akapitzlist"/>
        <w:spacing w:line="360" w:lineRule="auto"/>
        <w:ind w:left="1559"/>
      </w:pPr>
      <w:r w:rsidRPr="00553E8D">
        <w:t xml:space="preserve">- okres gwarancji do 84 miesięcy: </w:t>
      </w:r>
      <w:r>
        <w:rPr>
          <w:b/>
        </w:rPr>
        <w:t>40</w:t>
      </w:r>
      <w:r w:rsidRPr="00553E8D">
        <w:rPr>
          <w:b/>
        </w:rPr>
        <w:t xml:space="preserve"> pkt</w:t>
      </w:r>
    </w:p>
    <w:p w14:paraId="1AD5793A" w14:textId="77777777" w:rsidR="00B36370" w:rsidRDefault="00B36370" w:rsidP="00B36370"/>
    <w:p w14:paraId="0A985A99" w14:textId="77777777" w:rsidR="00B36370" w:rsidRPr="00560338" w:rsidRDefault="00B36370" w:rsidP="00B36370">
      <w:pPr>
        <w:tabs>
          <w:tab w:val="center" w:pos="3896"/>
          <w:tab w:val="center" w:pos="4955"/>
        </w:tabs>
        <w:spacing w:line="240" w:lineRule="auto"/>
        <w:ind w:left="1560"/>
        <w:jc w:val="center"/>
        <w:rPr>
          <w:b/>
        </w:rPr>
      </w:pPr>
      <w:r w:rsidRPr="00560338">
        <w:rPr>
          <w:rFonts w:eastAsia="Calibri"/>
          <w:b/>
        </w:rPr>
        <w:t>P</w:t>
      </w:r>
      <w:r>
        <w:rPr>
          <w:rFonts w:eastAsia="Calibri"/>
          <w:b/>
          <w:vertAlign w:val="subscript"/>
        </w:rPr>
        <w:t>G</w:t>
      </w:r>
      <w:r w:rsidRPr="00560338">
        <w:rPr>
          <w:rFonts w:eastAsia="Calibri"/>
          <w:b/>
        </w:rPr>
        <w:t xml:space="preserve"> = W</w:t>
      </w:r>
      <w:r>
        <w:rPr>
          <w:rFonts w:eastAsia="Calibri"/>
          <w:b/>
          <w:vertAlign w:val="subscript"/>
        </w:rPr>
        <w:t>G</w:t>
      </w:r>
      <w:r w:rsidRPr="00560338">
        <w:rPr>
          <w:rFonts w:eastAsia="Calibri"/>
          <w:b/>
        </w:rPr>
        <w:t xml:space="preserve"> x P</w:t>
      </w:r>
      <w:r>
        <w:rPr>
          <w:rFonts w:eastAsia="Calibri"/>
          <w:b/>
          <w:vertAlign w:val="subscript"/>
        </w:rPr>
        <w:t>G</w:t>
      </w:r>
      <w:r w:rsidRPr="00560338">
        <w:rPr>
          <w:rFonts w:eastAsia="Calibri"/>
          <w:b/>
          <w:vertAlign w:val="subscript"/>
        </w:rPr>
        <w:t>i</w:t>
      </w:r>
      <w:r w:rsidRPr="00560338">
        <w:rPr>
          <w:rFonts w:eastAsia="Calibri"/>
          <w:b/>
        </w:rPr>
        <w:t>/ P</w:t>
      </w:r>
      <w:r>
        <w:rPr>
          <w:rFonts w:eastAsia="Calibri"/>
          <w:b/>
          <w:vertAlign w:val="subscript"/>
        </w:rPr>
        <w:t>G</w:t>
      </w:r>
      <w:r w:rsidRPr="00560338">
        <w:rPr>
          <w:rFonts w:eastAsia="Calibri"/>
          <w:b/>
          <w:vertAlign w:val="subscript"/>
        </w:rPr>
        <w:t>max</w:t>
      </w:r>
      <w:r w:rsidRPr="00560338">
        <w:rPr>
          <w:rFonts w:eastAsia="Calibri"/>
          <w:b/>
        </w:rPr>
        <w:t>x 100</w:t>
      </w:r>
    </w:p>
    <w:p w14:paraId="11D85FB9" w14:textId="77777777" w:rsidR="00B36370" w:rsidRPr="00DB5290" w:rsidRDefault="00B36370" w:rsidP="00B36370">
      <w:pPr>
        <w:spacing w:line="240" w:lineRule="auto"/>
        <w:ind w:left="1560"/>
      </w:pPr>
      <w:r w:rsidRPr="00DB5290">
        <w:t xml:space="preserve">gdzie: </w:t>
      </w:r>
    </w:p>
    <w:p w14:paraId="34DD0244" w14:textId="77777777" w:rsidR="00B36370" w:rsidRPr="00DB5290" w:rsidRDefault="00B36370" w:rsidP="00B36370">
      <w:pPr>
        <w:spacing w:line="240" w:lineRule="auto"/>
        <w:ind w:left="1277"/>
      </w:pPr>
    </w:p>
    <w:p w14:paraId="1DACBE2D" w14:textId="77777777" w:rsidR="00B36370" w:rsidRPr="00DB5290" w:rsidRDefault="00B36370" w:rsidP="00B36370">
      <w:pPr>
        <w:spacing w:line="240" w:lineRule="auto"/>
        <w:ind w:left="2127" w:hanging="567"/>
      </w:pPr>
      <w:r w:rsidRPr="00DB5290">
        <w:t>P</w:t>
      </w:r>
      <w:r w:rsidRPr="00DB5290">
        <w:rPr>
          <w:vertAlign w:val="subscript"/>
        </w:rPr>
        <w:t>Gi</w:t>
      </w:r>
      <w:r w:rsidRPr="00DB5290">
        <w:t xml:space="preserve"> – liczba punktów przyznanych ocenianej ofercie w kryterium „Okres gwarancji i rękojmi” </w:t>
      </w:r>
    </w:p>
    <w:p w14:paraId="0708852A" w14:textId="77777777" w:rsidR="00B36370" w:rsidRPr="00DB5290" w:rsidRDefault="00B36370" w:rsidP="00B36370">
      <w:pPr>
        <w:spacing w:line="240" w:lineRule="auto"/>
        <w:ind w:left="1560"/>
      </w:pPr>
      <w:r w:rsidRPr="00DB5290">
        <w:t>W</w:t>
      </w:r>
      <w:r>
        <w:rPr>
          <w:vertAlign w:val="subscript"/>
        </w:rPr>
        <w:t>G</w:t>
      </w:r>
      <w:r w:rsidRPr="00DB5290">
        <w:t xml:space="preserve"> – waga dla kryterium „Okres gwarancji i rękojmi” (0,4) </w:t>
      </w:r>
    </w:p>
    <w:p w14:paraId="6CE9544D" w14:textId="77777777" w:rsidR="00B36370" w:rsidRPr="00DB5290" w:rsidRDefault="00B36370" w:rsidP="00B36370">
      <w:pPr>
        <w:spacing w:line="240" w:lineRule="auto"/>
        <w:ind w:left="2268" w:hanging="708"/>
      </w:pPr>
      <w:r w:rsidRPr="00DB5290">
        <w:t>P</w:t>
      </w:r>
      <w:r w:rsidRPr="00DB5290">
        <w:rPr>
          <w:vertAlign w:val="subscript"/>
        </w:rPr>
        <w:t>Gmax</w:t>
      </w:r>
      <w:r w:rsidRPr="00DB5290">
        <w:t xml:space="preserve">– najdłuższy okres gwarancji ze wszystkich ważnych i nieodrzuconych ofert </w:t>
      </w:r>
    </w:p>
    <w:p w14:paraId="4E540914" w14:textId="77777777" w:rsidR="00B36370" w:rsidRDefault="00B36370" w:rsidP="00B36370">
      <w:pPr>
        <w:ind w:left="2127" w:hanging="567"/>
        <w:jc w:val="both"/>
        <w:rPr>
          <w:b/>
        </w:rPr>
      </w:pPr>
      <w:r w:rsidRPr="00DB5290">
        <w:t>P</w:t>
      </w:r>
      <w:r w:rsidRPr="00DB5290">
        <w:rPr>
          <w:vertAlign w:val="subscript"/>
        </w:rPr>
        <w:t>Gi</w:t>
      </w:r>
      <w:r w:rsidRPr="00DB5290">
        <w:t xml:space="preserve">– okres gwarancji i rękojmi w ocenianej ofercie </w:t>
      </w:r>
    </w:p>
    <w:p w14:paraId="08ED2EE4" w14:textId="77777777" w:rsidR="00B36370" w:rsidRDefault="00B36370" w:rsidP="00B36370">
      <w:pPr>
        <w:ind w:left="2127" w:hanging="567"/>
        <w:jc w:val="both"/>
        <w:rPr>
          <w:b/>
        </w:rPr>
      </w:pPr>
    </w:p>
    <w:p w14:paraId="0E2CA684" w14:textId="77777777" w:rsidR="00B36370" w:rsidRDefault="00B36370" w:rsidP="00B36370">
      <w:pPr>
        <w:ind w:left="2127" w:hanging="567"/>
        <w:jc w:val="both"/>
      </w:pPr>
      <w:r w:rsidRPr="00601096">
        <w:t xml:space="preserve">W toku oceny ofert Zamawiający zastosuje </w:t>
      </w:r>
      <w:r>
        <w:t>zaokrąglenie wszystkich wyników</w:t>
      </w:r>
    </w:p>
    <w:p w14:paraId="61FCC694" w14:textId="77777777" w:rsidR="00B36370" w:rsidRDefault="00B36370" w:rsidP="00B36370">
      <w:pPr>
        <w:ind w:left="2127" w:hanging="567"/>
        <w:jc w:val="both"/>
      </w:pPr>
      <w:r w:rsidRPr="00601096">
        <w:t>do dwóch miejsc po przecinku</w:t>
      </w:r>
    </w:p>
    <w:p w14:paraId="395B178C" w14:textId="77777777" w:rsidR="00B36370" w:rsidRDefault="00B36370" w:rsidP="00B36370">
      <w:pPr>
        <w:jc w:val="both"/>
      </w:pPr>
    </w:p>
    <w:p w14:paraId="76A33265" w14:textId="77777777" w:rsidR="00B36370" w:rsidRDefault="00B36370" w:rsidP="00BE5B62">
      <w:pPr>
        <w:pStyle w:val="Akapitzlist"/>
        <w:numPr>
          <w:ilvl w:val="1"/>
          <w:numId w:val="59"/>
        </w:numPr>
        <w:ind w:left="851" w:hanging="709"/>
        <w:jc w:val="both"/>
      </w:pPr>
      <w:r w:rsidRPr="00DB5290">
        <w:t>Łączna ilość punktów otrzymanych przez Wykonawcę będzie sumą iloczynów punktów przyznanych w poszczególnych kryteriach i wag danego kryterium.</w:t>
      </w:r>
    </w:p>
    <w:p w14:paraId="6DD1330A" w14:textId="77777777" w:rsidR="00B36370" w:rsidRDefault="00B36370" w:rsidP="00B36370">
      <w:pPr>
        <w:ind w:left="284"/>
        <w:jc w:val="both"/>
      </w:pPr>
    </w:p>
    <w:p w14:paraId="0DA00BA2" w14:textId="77777777" w:rsidR="00B36370" w:rsidRPr="00D1130C" w:rsidRDefault="00B36370" w:rsidP="00B36370">
      <w:pPr>
        <w:tabs>
          <w:tab w:val="center" w:pos="4757"/>
          <w:tab w:val="center" w:pos="5175"/>
          <w:tab w:val="center" w:pos="5472"/>
        </w:tabs>
        <w:spacing w:line="240" w:lineRule="auto"/>
        <w:ind w:left="851"/>
        <w:jc w:val="center"/>
        <w:rPr>
          <w:b/>
          <w:vertAlign w:val="subscript"/>
        </w:rPr>
      </w:pPr>
      <w:r w:rsidRPr="00DB5290">
        <w:rPr>
          <w:rFonts w:eastAsia="Calibri"/>
          <w:b/>
        </w:rPr>
        <w:t>P</w:t>
      </w:r>
      <w:r>
        <w:rPr>
          <w:rFonts w:eastAsia="Calibri"/>
          <w:b/>
          <w:vertAlign w:val="subscript"/>
        </w:rPr>
        <w:t>O</w:t>
      </w:r>
      <w:r w:rsidRPr="00DB5290">
        <w:rPr>
          <w:rFonts w:eastAsia="Calibri"/>
          <w:b/>
        </w:rPr>
        <w:t xml:space="preserve"> = P</w:t>
      </w:r>
      <w:r>
        <w:rPr>
          <w:rFonts w:eastAsia="Calibri"/>
          <w:b/>
          <w:vertAlign w:val="subscript"/>
        </w:rPr>
        <w:t>C</w:t>
      </w:r>
      <w:r w:rsidRPr="00DB5290">
        <w:rPr>
          <w:rFonts w:eastAsia="Calibri"/>
          <w:b/>
        </w:rPr>
        <w:t xml:space="preserve"> + P</w:t>
      </w:r>
      <w:r>
        <w:rPr>
          <w:rFonts w:eastAsia="Calibri"/>
          <w:b/>
          <w:vertAlign w:val="subscript"/>
        </w:rPr>
        <w:t>G</w:t>
      </w:r>
    </w:p>
    <w:p w14:paraId="4FEB0936" w14:textId="77777777" w:rsidR="00B36370" w:rsidRPr="006A12AC" w:rsidRDefault="00B36370" w:rsidP="00B36370">
      <w:pPr>
        <w:tabs>
          <w:tab w:val="center" w:pos="4757"/>
          <w:tab w:val="center" w:pos="5175"/>
          <w:tab w:val="center" w:pos="5472"/>
        </w:tabs>
        <w:spacing w:line="240" w:lineRule="auto"/>
        <w:ind w:left="851"/>
        <w:jc w:val="center"/>
        <w:rPr>
          <w:b/>
        </w:rPr>
      </w:pPr>
    </w:p>
    <w:p w14:paraId="06CD41C6" w14:textId="77777777" w:rsidR="00B36370" w:rsidRDefault="00B36370" w:rsidP="00B36370">
      <w:pPr>
        <w:spacing w:line="240" w:lineRule="auto"/>
        <w:ind w:left="862"/>
      </w:pPr>
      <w:r>
        <w:t>g</w:t>
      </w:r>
      <w:r w:rsidRPr="00DB5290">
        <w:t>dzie</w:t>
      </w:r>
      <w:r>
        <w:t>:</w:t>
      </w:r>
    </w:p>
    <w:p w14:paraId="0B6104A7" w14:textId="77777777" w:rsidR="00B36370" w:rsidRPr="00DB5290" w:rsidRDefault="00B36370" w:rsidP="00B36370">
      <w:pPr>
        <w:spacing w:line="240" w:lineRule="auto"/>
        <w:ind w:left="862"/>
      </w:pPr>
    </w:p>
    <w:p w14:paraId="23FC253B" w14:textId="77777777" w:rsidR="00B36370" w:rsidRPr="00DB5290" w:rsidRDefault="00B36370" w:rsidP="00B36370">
      <w:pPr>
        <w:spacing w:line="240" w:lineRule="auto"/>
        <w:ind w:left="862"/>
      </w:pPr>
      <w:r w:rsidRPr="00DB5290">
        <w:t>P</w:t>
      </w:r>
      <w:r>
        <w:rPr>
          <w:vertAlign w:val="subscript"/>
        </w:rPr>
        <w:t>O</w:t>
      </w:r>
      <w:r w:rsidRPr="00DB5290">
        <w:t xml:space="preserve"> – suma punktów przyznanych danej ofercie </w:t>
      </w:r>
    </w:p>
    <w:p w14:paraId="1B2D0281" w14:textId="77777777" w:rsidR="00B36370" w:rsidRPr="00DB5290" w:rsidRDefault="00B36370" w:rsidP="00B36370">
      <w:pPr>
        <w:spacing w:line="240" w:lineRule="auto"/>
        <w:ind w:left="862"/>
      </w:pPr>
      <w:r w:rsidRPr="00DB5290">
        <w:t>P</w:t>
      </w:r>
      <w:r>
        <w:rPr>
          <w:vertAlign w:val="subscript"/>
        </w:rPr>
        <w:t>C</w:t>
      </w:r>
      <w:r w:rsidRPr="00DB5290">
        <w:t xml:space="preserve"> – punkty w kryterium „Cena” </w:t>
      </w:r>
    </w:p>
    <w:p w14:paraId="28C5DFF0" w14:textId="77777777" w:rsidR="00B36370" w:rsidRDefault="00B36370" w:rsidP="00B36370">
      <w:pPr>
        <w:ind w:left="851"/>
        <w:jc w:val="both"/>
      </w:pPr>
      <w:r w:rsidRPr="00DB5290">
        <w:t>P</w:t>
      </w:r>
      <w:r>
        <w:rPr>
          <w:vertAlign w:val="subscript"/>
        </w:rPr>
        <w:t>G</w:t>
      </w:r>
      <w:r w:rsidRPr="00DB5290">
        <w:t xml:space="preserve"> – punkty w kryterium „Okres gwarancji i rękojmi”</w:t>
      </w:r>
    </w:p>
    <w:p w14:paraId="4A2CC231" w14:textId="77777777" w:rsidR="00B36370" w:rsidRDefault="00B36370" w:rsidP="00B36370">
      <w:pPr>
        <w:jc w:val="both"/>
      </w:pPr>
    </w:p>
    <w:p w14:paraId="3222C0FF" w14:textId="77777777" w:rsidR="00D80B86" w:rsidRDefault="00D80B86" w:rsidP="00D64F1E"/>
    <w:p w14:paraId="7A52BF64" w14:textId="77777777" w:rsidR="00756F19" w:rsidRPr="00DE0E75" w:rsidRDefault="00756F19" w:rsidP="00BE5B62">
      <w:pPr>
        <w:pStyle w:val="Akapitzlist"/>
        <w:numPr>
          <w:ilvl w:val="0"/>
          <w:numId w:val="59"/>
        </w:numPr>
        <w:rPr>
          <w:rFonts w:cs="Arial"/>
          <w:sz w:val="24"/>
          <w:szCs w:val="24"/>
        </w:rPr>
      </w:pPr>
      <w:r w:rsidRPr="00DE0E75">
        <w:rPr>
          <w:rFonts w:cs="Arial"/>
          <w:b/>
          <w:sz w:val="24"/>
          <w:szCs w:val="24"/>
        </w:rPr>
        <w:t>WYBÓR NAJKORZYSTNIEJSZEJ OFERTY</w:t>
      </w:r>
    </w:p>
    <w:p w14:paraId="5385477A" w14:textId="77777777" w:rsidR="00756F19" w:rsidRDefault="00756F19" w:rsidP="00756F19">
      <w:pPr>
        <w:rPr>
          <w:rFonts w:cs="Arial"/>
          <w:sz w:val="24"/>
          <w:szCs w:val="24"/>
        </w:rPr>
      </w:pPr>
    </w:p>
    <w:p w14:paraId="3B13FFBE" w14:textId="77777777" w:rsidR="00756F19" w:rsidRPr="00D33F62" w:rsidRDefault="00756F19" w:rsidP="00BE5B62">
      <w:pPr>
        <w:pStyle w:val="Akapitzlist"/>
        <w:numPr>
          <w:ilvl w:val="1"/>
          <w:numId w:val="59"/>
        </w:numPr>
        <w:shd w:val="clear" w:color="auto" w:fill="FFFFFF"/>
        <w:spacing w:before="72" w:after="40" w:line="252" w:lineRule="auto"/>
        <w:ind w:left="1418" w:hanging="709"/>
        <w:jc w:val="both"/>
        <w:rPr>
          <w:rFonts w:cs="Arial"/>
          <w:color w:val="000000"/>
        </w:rPr>
      </w:pPr>
      <w:r w:rsidRPr="00D33F62">
        <w:rPr>
          <w:rFonts w:cs="Arial"/>
          <w:color w:val="000000" w:themeColor="text1"/>
        </w:rPr>
        <w:t>Zamawiający wybiera najkorzystniejszą ofertę w terminie związania ofertą.</w:t>
      </w:r>
    </w:p>
    <w:p w14:paraId="0946EF7F" w14:textId="77777777" w:rsidR="00756F19" w:rsidRPr="00756F19" w:rsidRDefault="00756F19" w:rsidP="00BE5B62">
      <w:pPr>
        <w:pStyle w:val="Listanumerowana2"/>
        <w:widowControl w:val="0"/>
        <w:numPr>
          <w:ilvl w:val="1"/>
          <w:numId w:val="59"/>
        </w:numPr>
        <w:tabs>
          <w:tab w:val="left" w:pos="993"/>
        </w:tabs>
        <w:spacing w:line="276" w:lineRule="auto"/>
        <w:ind w:left="1418" w:hanging="709"/>
        <w:rPr>
          <w:rFonts w:ascii="Arial" w:hAnsi="Arial" w:cs="Arial"/>
          <w:color w:val="000000" w:themeColor="text1"/>
          <w:szCs w:val="22"/>
        </w:rPr>
      </w:pPr>
      <w:r w:rsidRPr="00756F19">
        <w:rPr>
          <w:rFonts w:ascii="Arial" w:hAnsi="Arial" w:cs="Arial"/>
          <w:color w:val="000000" w:themeColor="text1"/>
          <w:szCs w:val="22"/>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015E9BF4" w14:textId="77777777" w:rsidR="00756F19" w:rsidRPr="00756F19" w:rsidRDefault="00756F19" w:rsidP="00BE5B62">
      <w:pPr>
        <w:pStyle w:val="Listanumerowana2"/>
        <w:widowControl w:val="0"/>
        <w:numPr>
          <w:ilvl w:val="1"/>
          <w:numId w:val="59"/>
        </w:numPr>
        <w:tabs>
          <w:tab w:val="left" w:pos="993"/>
        </w:tabs>
        <w:spacing w:line="276" w:lineRule="auto"/>
        <w:ind w:left="1418" w:hanging="709"/>
        <w:rPr>
          <w:rFonts w:ascii="Arial" w:hAnsi="Arial" w:cs="Arial"/>
          <w:color w:val="000000" w:themeColor="text1"/>
          <w:szCs w:val="22"/>
        </w:rPr>
      </w:pPr>
      <w:r w:rsidRPr="00756F19">
        <w:rPr>
          <w:rFonts w:ascii="Arial" w:hAnsi="Arial" w:cs="Arial"/>
          <w:color w:val="000000"/>
          <w:szCs w:val="22"/>
        </w:rPr>
        <w:t xml:space="preserve">Stosownie do art. 253 ust. 1 ustawy Pzp, Zamawiający </w:t>
      </w:r>
      <w:r w:rsidRPr="00756F19">
        <w:rPr>
          <w:rFonts w:ascii="Arial" w:hAnsi="Arial" w:cs="Arial"/>
          <w:color w:val="000000" w:themeColor="text1"/>
          <w:szCs w:val="22"/>
        </w:rPr>
        <w:t>niezwłocznie po wyborze najkorzystniejszej oferty informuje równocześnie Wykonawców, którzy złożyli oferty, o:</w:t>
      </w:r>
    </w:p>
    <w:p w14:paraId="259197B0" w14:textId="77777777"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szCs w:val="22"/>
        </w:rPr>
      </w:pPr>
      <w:r w:rsidRPr="00756F19">
        <w:rPr>
          <w:rFonts w:ascii="Arial" w:hAnsi="Arial" w:cs="Arial"/>
          <w:color w:val="000000" w:themeColor="text1"/>
          <w:szCs w:val="22"/>
        </w:rPr>
        <w:t xml:space="preserve">- </w:t>
      </w:r>
      <w:r w:rsidRPr="00756F19">
        <w:rPr>
          <w:rFonts w:ascii="Arial" w:hAnsi="Arial" w:cs="Arial"/>
          <w:color w:val="000000"/>
          <w:szCs w:val="22"/>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5D750FAE" w14:textId="77777777"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themeColor="text1"/>
          <w:szCs w:val="22"/>
        </w:rPr>
      </w:pPr>
      <w:r w:rsidRPr="00756F19">
        <w:rPr>
          <w:rFonts w:ascii="Arial" w:hAnsi="Arial" w:cs="Arial"/>
          <w:color w:val="000000"/>
          <w:szCs w:val="22"/>
        </w:rPr>
        <w:lastRenderedPageBreak/>
        <w:t>- Wykonawcach, których oferty zostały odrzucone.</w:t>
      </w:r>
    </w:p>
    <w:p w14:paraId="6EE77C42" w14:textId="77777777" w:rsidR="00756F19" w:rsidRPr="00756F19" w:rsidRDefault="00756F19" w:rsidP="00756F19">
      <w:pPr>
        <w:pStyle w:val="Akapitzlist"/>
        <w:tabs>
          <w:tab w:val="left" w:pos="709"/>
          <w:tab w:val="left" w:pos="1276"/>
          <w:tab w:val="left" w:pos="1418"/>
        </w:tabs>
        <w:suppressAutoHyphens/>
        <w:ind w:left="709" w:hanging="709"/>
        <w:rPr>
          <w:rFonts w:cs="Arial"/>
          <w:i/>
          <w:color w:val="000000"/>
        </w:rPr>
      </w:pPr>
      <w:r w:rsidRPr="00756F19">
        <w:rPr>
          <w:rFonts w:cs="Arial"/>
          <w:i/>
          <w:color w:val="000000"/>
        </w:rPr>
        <w:tab/>
      </w:r>
      <w:r w:rsidRPr="00756F19">
        <w:rPr>
          <w:rFonts w:cs="Arial"/>
          <w:i/>
          <w:color w:val="000000"/>
        </w:rPr>
        <w:tab/>
      </w:r>
      <w:r w:rsidRPr="00756F19">
        <w:rPr>
          <w:rFonts w:cs="Arial"/>
          <w:i/>
          <w:color w:val="000000"/>
        </w:rPr>
        <w:tab/>
        <w:t>podaj</w:t>
      </w:r>
      <w:r w:rsidRPr="00756F19">
        <w:rPr>
          <w:rFonts w:eastAsia="Calibri" w:cs="Arial"/>
          <w:i/>
          <w:color w:val="000000"/>
        </w:rPr>
        <w:t>ą</w:t>
      </w:r>
      <w:r w:rsidRPr="00756F19">
        <w:rPr>
          <w:rFonts w:cs="Arial"/>
          <w:i/>
          <w:color w:val="000000"/>
        </w:rPr>
        <w:t>c uzasadnienie faktyczne i prawne.</w:t>
      </w:r>
    </w:p>
    <w:p w14:paraId="4196E3AB" w14:textId="77777777" w:rsidR="00756F19" w:rsidRPr="00756F19" w:rsidRDefault="00756F19" w:rsidP="00BE5B62">
      <w:pPr>
        <w:pStyle w:val="Akapitzlist"/>
        <w:numPr>
          <w:ilvl w:val="1"/>
          <w:numId w:val="59"/>
        </w:numPr>
        <w:tabs>
          <w:tab w:val="left" w:pos="1276"/>
          <w:tab w:val="left" w:pos="1418"/>
        </w:tabs>
        <w:suppressAutoHyphens/>
        <w:spacing w:before="20" w:after="40"/>
        <w:ind w:left="1418" w:hanging="709"/>
        <w:jc w:val="both"/>
        <w:rPr>
          <w:rFonts w:cs="Arial"/>
          <w:color w:val="000000"/>
        </w:rPr>
      </w:pPr>
      <w:r w:rsidRPr="00756F19">
        <w:rPr>
          <w:rFonts w:cs="Arial"/>
          <w:bCs/>
          <w:color w:val="000000" w:themeColor="text1"/>
        </w:rPr>
        <w:t xml:space="preserve">Zamawiający udostępnia niezwłocznie informacje, o których mowa w pkt </w:t>
      </w:r>
      <w:r w:rsidR="00307529">
        <w:rPr>
          <w:rFonts w:cs="Arial"/>
          <w:color w:val="000000"/>
        </w:rPr>
        <w:t>19</w:t>
      </w:r>
      <w:r w:rsidRPr="00756F19">
        <w:rPr>
          <w:rFonts w:cs="Arial"/>
          <w:color w:val="000000"/>
        </w:rPr>
        <w:t>.3 tiret pierwszy SWZ</w:t>
      </w:r>
      <w:r w:rsidRPr="00756F19">
        <w:rPr>
          <w:rFonts w:cs="Arial"/>
          <w:bCs/>
          <w:color w:val="000000" w:themeColor="text1"/>
        </w:rPr>
        <w:t xml:space="preserve">, na stronie internetowej prowadzonego postępowania: </w:t>
      </w:r>
      <w:hyperlink r:id="rId13" w:history="1">
        <w:r w:rsidRPr="00756F19">
          <w:rPr>
            <w:rStyle w:val="Hipercze"/>
            <w:rFonts w:cs="Arial"/>
            <w:color w:val="0070C0"/>
          </w:rPr>
          <w:t>http://www.bip.jastrzebia.pl</w:t>
        </w:r>
      </w:hyperlink>
    </w:p>
    <w:p w14:paraId="54A8DBFB" w14:textId="77777777" w:rsidR="00756F19" w:rsidRDefault="00756F19" w:rsidP="00756F19">
      <w:pPr>
        <w:rPr>
          <w:rFonts w:cs="Arial"/>
          <w:sz w:val="24"/>
          <w:szCs w:val="24"/>
        </w:rPr>
      </w:pPr>
    </w:p>
    <w:p w14:paraId="6D0C033F" w14:textId="77777777" w:rsidR="00756F19" w:rsidRPr="00D33F62" w:rsidRDefault="00D33F62" w:rsidP="00BE5B62">
      <w:pPr>
        <w:pStyle w:val="Akapitzlist"/>
        <w:numPr>
          <w:ilvl w:val="0"/>
          <w:numId w:val="59"/>
        </w:numPr>
        <w:rPr>
          <w:rFonts w:cs="Arial"/>
          <w:sz w:val="24"/>
          <w:szCs w:val="24"/>
        </w:rPr>
      </w:pPr>
      <w:r w:rsidRPr="00D33F62">
        <w:rPr>
          <w:rFonts w:cs="Arial"/>
          <w:b/>
          <w:sz w:val="24"/>
          <w:szCs w:val="24"/>
        </w:rPr>
        <w:t>INFORMACJE O FORMALNOŚCIACH, JAKIE MUSZĄ ZOSTAĆ DOPEŁNIONE PO WYBORZE OFERTY W CELU ZAWARCIA UMOWY W SPRAWIE ZAMÓWIENIA PUBLICZNEGO</w:t>
      </w:r>
    </w:p>
    <w:p w14:paraId="00E58AA4" w14:textId="77777777" w:rsidR="00756F19" w:rsidRDefault="00756F19" w:rsidP="00756F19">
      <w:pPr>
        <w:rPr>
          <w:rFonts w:cs="Arial"/>
          <w:sz w:val="24"/>
          <w:szCs w:val="24"/>
        </w:rPr>
      </w:pPr>
    </w:p>
    <w:p w14:paraId="010467B6" w14:textId="77777777"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 przypadku, gdy zostanie wybrana jako najkorzystniejsza oferta Wykonawców wspólnie ubiegających się o udzielenie zamówienia, Wykonawca przed podpisaniem umowy na wezwanie Zamawiającego przedłoży umowę regulującą współpracę Wykonawców.</w:t>
      </w:r>
    </w:p>
    <w:p w14:paraId="210B5217" w14:textId="77777777"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Osoby reprezentujące Wykonawcę przy podpisywaniu umowy powinny posiadać ze sobą dokumenty potwierdzające ich umocowanie do reprezentowania Wykonawcy, o ile umocowanie to nie będzie wynikać z dokumentów załączonych do oferty.</w:t>
      </w:r>
    </w:p>
    <w:p w14:paraId="4A58F855" w14:textId="77777777"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 terminie złożenia d</w:t>
      </w:r>
      <w:r w:rsidR="00D15ACA">
        <w:rPr>
          <w:rFonts w:ascii="Arial" w:hAnsi="Arial" w:cs="Arial"/>
          <w:sz w:val="22"/>
          <w:szCs w:val="22"/>
        </w:rPr>
        <w:t>okumentu, o którym mowa w pkt 20</w:t>
      </w:r>
      <w:r w:rsidRPr="00DE0E75">
        <w:rPr>
          <w:rFonts w:ascii="Arial" w:hAnsi="Arial" w:cs="Arial"/>
          <w:sz w:val="22"/>
          <w:szCs w:val="22"/>
        </w:rPr>
        <w:t>.1 SWZ Zamawiający powiadomi Wykonawcę odrębnym pismem.</w:t>
      </w:r>
    </w:p>
    <w:p w14:paraId="523BBA5E" w14:textId="77777777"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Wykonawca zobowiązany jest do wniesienia zabezpieczenia należytego wykonania umowy na warunkach określo</w:t>
      </w:r>
      <w:r w:rsidR="00DE0E75">
        <w:rPr>
          <w:rFonts w:ascii="Arial" w:hAnsi="Arial" w:cs="Arial"/>
          <w:sz w:val="22"/>
          <w:szCs w:val="22"/>
        </w:rPr>
        <w:t>nych w pkt.</w:t>
      </w:r>
      <w:r w:rsidRPr="00DE0E75">
        <w:rPr>
          <w:rFonts w:ascii="Arial" w:hAnsi="Arial" w:cs="Arial"/>
          <w:sz w:val="22"/>
          <w:szCs w:val="22"/>
        </w:rPr>
        <w:t xml:space="preserve"> 2</w:t>
      </w:r>
      <w:r w:rsidR="00DE0E75">
        <w:rPr>
          <w:rFonts w:ascii="Arial" w:hAnsi="Arial" w:cs="Arial"/>
          <w:sz w:val="22"/>
          <w:szCs w:val="22"/>
        </w:rPr>
        <w:t>1</w:t>
      </w:r>
      <w:r w:rsidRPr="00DE0E75">
        <w:rPr>
          <w:rFonts w:ascii="Arial" w:hAnsi="Arial" w:cs="Arial"/>
          <w:sz w:val="22"/>
          <w:szCs w:val="22"/>
        </w:rPr>
        <w:t xml:space="preserve"> niniejszej SWZ.</w:t>
      </w:r>
    </w:p>
    <w:p w14:paraId="58699671" w14:textId="77777777" w:rsidR="00AE7670" w:rsidRDefault="00AE7670" w:rsidP="00AE7670">
      <w:pPr>
        <w:pStyle w:val="Kolorowalistaakcent11"/>
        <w:widowControl w:val="0"/>
        <w:suppressAutoHyphens/>
        <w:spacing w:line="276" w:lineRule="auto"/>
        <w:ind w:left="1418"/>
        <w:outlineLvl w:val="3"/>
        <w:rPr>
          <w:rFonts w:asciiTheme="majorHAnsi" w:hAnsiTheme="majorHAnsi"/>
          <w:sz w:val="24"/>
          <w:szCs w:val="24"/>
        </w:rPr>
      </w:pPr>
    </w:p>
    <w:p w14:paraId="65BD5546" w14:textId="77777777" w:rsidR="00AE7670" w:rsidRPr="00541C5F" w:rsidRDefault="00AE7670" w:rsidP="00BE5B62">
      <w:pPr>
        <w:pStyle w:val="Kolorowalistaakcent11"/>
        <w:widowControl w:val="0"/>
        <w:numPr>
          <w:ilvl w:val="0"/>
          <w:numId w:val="59"/>
        </w:numPr>
        <w:suppressAutoHyphens/>
        <w:spacing w:line="276" w:lineRule="auto"/>
        <w:outlineLvl w:val="3"/>
        <w:rPr>
          <w:rFonts w:ascii="Arial" w:hAnsi="Arial" w:cs="Arial"/>
          <w:sz w:val="24"/>
          <w:szCs w:val="24"/>
        </w:rPr>
      </w:pPr>
      <w:r w:rsidRPr="00541C5F">
        <w:rPr>
          <w:rFonts w:ascii="Arial" w:hAnsi="Arial" w:cs="Arial"/>
          <w:b/>
          <w:sz w:val="24"/>
          <w:szCs w:val="24"/>
        </w:rPr>
        <w:t xml:space="preserve">WYMAGANIA DOTYCZĄCE ZABEZPIECZENIA NALEŻYTEGO </w:t>
      </w:r>
      <w:r w:rsidRPr="00541C5F">
        <w:rPr>
          <w:rFonts w:ascii="Arial" w:hAnsi="Arial" w:cs="Arial"/>
          <w:b/>
          <w:sz w:val="24"/>
          <w:szCs w:val="24"/>
        </w:rPr>
        <w:br/>
        <w:t>WYKONANIA UMOWY</w:t>
      </w:r>
    </w:p>
    <w:p w14:paraId="2B7D51AC" w14:textId="77777777" w:rsidR="00756F19" w:rsidRDefault="00756F19" w:rsidP="00756F19">
      <w:pPr>
        <w:rPr>
          <w:rFonts w:cs="Arial"/>
          <w:sz w:val="24"/>
          <w:szCs w:val="24"/>
        </w:rPr>
      </w:pPr>
    </w:p>
    <w:p w14:paraId="01B2F4E7" w14:textId="77777777" w:rsidR="0090362B" w:rsidRPr="00DE0E75" w:rsidRDefault="0090362B" w:rsidP="00BE5B62">
      <w:pPr>
        <w:pStyle w:val="Kolorowalistaakcent11"/>
        <w:numPr>
          <w:ilvl w:val="1"/>
          <w:numId w:val="59"/>
        </w:numPr>
        <w:autoSpaceDE w:val="0"/>
        <w:autoSpaceDN w:val="0"/>
        <w:adjustRightInd w:val="0"/>
        <w:spacing w:line="276" w:lineRule="auto"/>
        <w:ind w:left="1418" w:hanging="709"/>
        <w:rPr>
          <w:rFonts w:ascii="Arial" w:hAnsi="Arial" w:cs="Arial"/>
          <w:sz w:val="22"/>
          <w:szCs w:val="22"/>
        </w:rPr>
      </w:pPr>
      <w:r w:rsidRPr="00DE0E75">
        <w:rPr>
          <w:rFonts w:ascii="Arial" w:hAnsi="Arial" w:cs="Arial"/>
          <w:bCs/>
          <w:sz w:val="22"/>
          <w:szCs w:val="22"/>
        </w:rPr>
        <w:t>Wykonawca, którego oferta zostanie uznana za najkorzystniejszą, zobowiązany będzie do wniesienia zabezpieczenia należytego wykonania umowy w wysokości</w:t>
      </w:r>
      <w:r w:rsidR="00A14973">
        <w:rPr>
          <w:rFonts w:ascii="Arial" w:hAnsi="Arial" w:cs="Arial"/>
          <w:bCs/>
          <w:sz w:val="22"/>
          <w:szCs w:val="22"/>
        </w:rPr>
        <w:t xml:space="preserve"> </w:t>
      </w:r>
      <w:r w:rsidRPr="00DE0E75">
        <w:rPr>
          <w:rFonts w:ascii="Arial" w:hAnsi="Arial" w:cs="Arial"/>
          <w:b/>
          <w:bCs/>
          <w:sz w:val="22"/>
          <w:szCs w:val="22"/>
        </w:rPr>
        <w:t>5 % ceny brutto oferty (</w:t>
      </w:r>
      <w:r w:rsidR="00D463C2">
        <w:rPr>
          <w:rFonts w:ascii="Arial" w:hAnsi="Arial" w:cs="Arial"/>
          <w:b/>
          <w:bCs/>
          <w:sz w:val="22"/>
          <w:szCs w:val="22"/>
        </w:rPr>
        <w:t>z podatkiem VAT)</w:t>
      </w:r>
      <w:r w:rsidRPr="00DE0E75">
        <w:rPr>
          <w:rFonts w:ascii="Arial" w:hAnsi="Arial" w:cs="Arial"/>
          <w:b/>
          <w:bCs/>
          <w:sz w:val="22"/>
          <w:szCs w:val="22"/>
          <w:u w:val="single"/>
        </w:rPr>
        <w:t>.</w:t>
      </w:r>
    </w:p>
    <w:p w14:paraId="4969E4FC" w14:textId="77777777" w:rsidR="0090362B" w:rsidRPr="00DE0E75" w:rsidRDefault="0090362B" w:rsidP="00BE5B62">
      <w:pPr>
        <w:pStyle w:val="Kolorowalistaakcent11"/>
        <w:numPr>
          <w:ilvl w:val="1"/>
          <w:numId w:val="59"/>
        </w:numPr>
        <w:autoSpaceDE w:val="0"/>
        <w:autoSpaceDN w:val="0"/>
        <w:adjustRightInd w:val="0"/>
        <w:spacing w:line="276" w:lineRule="auto"/>
        <w:ind w:left="1418" w:hanging="709"/>
        <w:rPr>
          <w:rFonts w:ascii="Arial" w:hAnsi="Arial" w:cs="Arial"/>
          <w:bCs/>
          <w:sz w:val="22"/>
          <w:szCs w:val="22"/>
        </w:rPr>
      </w:pPr>
      <w:r w:rsidRPr="00DE0E75">
        <w:rPr>
          <w:rFonts w:ascii="Arial" w:hAnsi="Arial" w:cs="Arial"/>
          <w:bCs/>
          <w:sz w:val="22"/>
          <w:szCs w:val="22"/>
        </w:rPr>
        <w:t>Zabezpieczenie należytego wykonania umowy może być wniesione według wyboru Wykonawcy w jednej lub w kilku następujących formach:</w:t>
      </w:r>
    </w:p>
    <w:p w14:paraId="7E8271AF" w14:textId="77777777"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pieniądzu,</w:t>
      </w:r>
    </w:p>
    <w:p w14:paraId="6D504B1F" w14:textId="77777777"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poręczeniach bankowych lub poręczeniach spółdzielczej kasy oszczędnościowo-kredytowej, z tym, że poręczenie kasy jest zawsze zobowiązaniem pieniężnym,</w:t>
      </w:r>
    </w:p>
    <w:p w14:paraId="3C5ECA8A" w14:textId="77777777"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 xml:space="preserve">gwarancjach bankowych, </w:t>
      </w:r>
    </w:p>
    <w:p w14:paraId="1B8CE7BA" w14:textId="77777777"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gwarancjach ubezpieczeniowych,</w:t>
      </w:r>
    </w:p>
    <w:p w14:paraId="07A28B03" w14:textId="77777777" w:rsidR="0090362B" w:rsidRPr="00DE0E75" w:rsidRDefault="0090362B" w:rsidP="00BE5B62">
      <w:pPr>
        <w:pStyle w:val="Kolorowalistaakcent11"/>
        <w:numPr>
          <w:ilvl w:val="1"/>
          <w:numId w:val="55"/>
        </w:numPr>
        <w:tabs>
          <w:tab w:val="left" w:pos="2552"/>
        </w:tabs>
        <w:autoSpaceDE w:val="0"/>
        <w:autoSpaceDN w:val="0"/>
        <w:adjustRightInd w:val="0"/>
        <w:spacing w:line="276" w:lineRule="auto"/>
        <w:ind w:left="2552" w:hanging="425"/>
        <w:rPr>
          <w:rFonts w:ascii="Arial" w:hAnsi="Arial" w:cs="Arial"/>
          <w:bCs/>
          <w:sz w:val="22"/>
          <w:szCs w:val="22"/>
        </w:rPr>
      </w:pPr>
      <w:r w:rsidRPr="00DE0E75">
        <w:rPr>
          <w:rFonts w:ascii="Arial" w:hAnsi="Arial" w:cs="Arial"/>
          <w:bCs/>
          <w:sz w:val="22"/>
          <w:szCs w:val="22"/>
        </w:rPr>
        <w:t>poręczeniach udzielanych przez podmioty, o których mowa w art. 6b ust. 5 pkt 2 ustawy z dnia 9 listopada 2000 r. o utworzeniu Polskiej Agencji Rozwoju Przedsiębiorczości.</w:t>
      </w:r>
    </w:p>
    <w:p w14:paraId="01BBADA9" w14:textId="77777777" w:rsidR="0090362B" w:rsidRPr="00DE0E75" w:rsidRDefault="0090362B" w:rsidP="00BE5B62">
      <w:pPr>
        <w:pStyle w:val="Kolorowalistaakcent11"/>
        <w:numPr>
          <w:ilvl w:val="1"/>
          <w:numId w:val="59"/>
        </w:numPr>
        <w:tabs>
          <w:tab w:val="left" w:pos="1418"/>
        </w:tabs>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 xml:space="preserve">Zabezpieczenie wnoszone w pieniądzu wpłaca się przelewem na rachunek bankowy Zamawiającego: </w:t>
      </w:r>
    </w:p>
    <w:p w14:paraId="1801EF62" w14:textId="77777777" w:rsidR="0090362B" w:rsidRPr="00DE0E75" w:rsidRDefault="0090362B" w:rsidP="0090362B">
      <w:pPr>
        <w:pStyle w:val="Akapitzlist"/>
        <w:widowControl w:val="0"/>
        <w:ind w:firstLine="696"/>
        <w:outlineLvl w:val="3"/>
        <w:rPr>
          <w:rFonts w:cs="Arial"/>
          <w:b/>
        </w:rPr>
      </w:pPr>
      <w:r w:rsidRPr="00DE0E75">
        <w:rPr>
          <w:rFonts w:cs="Arial"/>
          <w:b/>
        </w:rPr>
        <w:t>Południowo Mazowiecki Bank Spółdzielczy w Jedlińsku</w:t>
      </w:r>
    </w:p>
    <w:p w14:paraId="1D4944EB" w14:textId="77777777" w:rsidR="0090362B" w:rsidRPr="00DE0E75" w:rsidRDefault="0090362B" w:rsidP="0090362B">
      <w:pPr>
        <w:tabs>
          <w:tab w:val="left" w:pos="851"/>
        </w:tabs>
        <w:ind w:left="720"/>
        <w:jc w:val="both"/>
        <w:rPr>
          <w:rFonts w:cs="Arial"/>
          <w:b/>
          <w:bCs/>
        </w:rPr>
      </w:pPr>
      <w:r w:rsidRPr="00DE0E75">
        <w:rPr>
          <w:rFonts w:eastAsia="Calibri" w:cs="Arial"/>
          <w:color w:val="000000"/>
        </w:rPr>
        <w:tab/>
      </w:r>
      <w:r w:rsidRPr="00DE0E75">
        <w:rPr>
          <w:rFonts w:eastAsia="Calibri" w:cs="Arial"/>
          <w:color w:val="000000"/>
        </w:rPr>
        <w:tab/>
        <w:t>Nr</w:t>
      </w:r>
      <w:r w:rsidRPr="00DE0E75">
        <w:rPr>
          <w:rFonts w:eastAsia="Calibri" w:cs="Arial"/>
          <w:b/>
          <w:color w:val="000000"/>
        </w:rPr>
        <w:t xml:space="preserve">: </w:t>
      </w:r>
      <w:r w:rsidRPr="003E7407">
        <w:rPr>
          <w:rFonts w:eastAsia="Calibri" w:cs="Arial"/>
          <w:b/>
          <w:color w:val="000000"/>
        </w:rPr>
        <w:t>12 9132 0001 0000 3768 2000 0320</w:t>
      </w:r>
    </w:p>
    <w:p w14:paraId="54359DB4" w14:textId="755351B8" w:rsidR="004E7C20" w:rsidRDefault="0090362B" w:rsidP="00F97E4D">
      <w:pPr>
        <w:ind w:left="1418"/>
        <w:jc w:val="both"/>
        <w:rPr>
          <w:rFonts w:cs="Arial"/>
          <w:b/>
          <w:bCs/>
        </w:rPr>
      </w:pPr>
      <w:r w:rsidRPr="00DE0E75">
        <w:rPr>
          <w:rFonts w:cs="Arial"/>
          <w:b/>
          <w:bCs/>
        </w:rPr>
        <w:t>Tytuł pr</w:t>
      </w:r>
      <w:r w:rsidR="00746742">
        <w:rPr>
          <w:rFonts w:cs="Arial"/>
          <w:b/>
          <w:bCs/>
        </w:rPr>
        <w:t>zelewu: „</w:t>
      </w:r>
      <w:r w:rsidR="00D15ACA" w:rsidRPr="00D15ACA">
        <w:rPr>
          <w:rFonts w:cs="Arial"/>
          <w:b/>
          <w:bCs/>
        </w:rPr>
        <w:t xml:space="preserve">Zabezpieczenie </w:t>
      </w:r>
      <w:r w:rsidR="00746742">
        <w:rPr>
          <w:rFonts w:cs="Arial"/>
          <w:b/>
          <w:bCs/>
        </w:rPr>
        <w:t xml:space="preserve">należytego wykonania umowy </w:t>
      </w:r>
      <w:r w:rsidR="00D15ACA" w:rsidRPr="00D15ACA">
        <w:rPr>
          <w:rFonts w:cs="Arial"/>
          <w:b/>
          <w:bCs/>
        </w:rPr>
        <w:t xml:space="preserve">dla </w:t>
      </w:r>
      <w:r w:rsidR="004E7C20">
        <w:rPr>
          <w:rFonts w:cs="Arial"/>
          <w:b/>
          <w:bCs/>
        </w:rPr>
        <w:t>części nr ………</w:t>
      </w:r>
      <w:r w:rsidR="00746742">
        <w:rPr>
          <w:rFonts w:cs="Arial"/>
          <w:b/>
          <w:bCs/>
        </w:rPr>
        <w:t>przetargu znak RI.271.2.8.2022</w:t>
      </w:r>
      <w:r w:rsidR="004E7C20">
        <w:rPr>
          <w:rFonts w:cs="Arial"/>
          <w:b/>
          <w:bCs/>
        </w:rPr>
        <w:t xml:space="preserve">” </w:t>
      </w:r>
    </w:p>
    <w:p w14:paraId="5CAFBBA5" w14:textId="230D46BF" w:rsidR="004E7C20" w:rsidRPr="004E7C20" w:rsidRDefault="0090362B" w:rsidP="004E7C20">
      <w:pPr>
        <w:pStyle w:val="Akapitzlist"/>
        <w:numPr>
          <w:ilvl w:val="1"/>
          <w:numId w:val="59"/>
        </w:numPr>
        <w:ind w:left="1418" w:hanging="709"/>
        <w:jc w:val="both"/>
        <w:rPr>
          <w:rFonts w:cs="Arial"/>
          <w:b/>
          <w:bCs/>
        </w:rPr>
      </w:pPr>
      <w:r w:rsidRPr="004E7C20">
        <w:rPr>
          <w:rFonts w:cs="Arial"/>
          <w:bCs/>
        </w:rPr>
        <w:lastRenderedPageBreak/>
        <w:t xml:space="preserve">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podpisaniem. </w:t>
      </w:r>
      <w:r w:rsidRPr="004E7C20">
        <w:rPr>
          <w:rFonts w:cs="Arial"/>
          <w:color w:val="000000"/>
          <w:shd w:val="clear" w:color="auto" w:fill="FFFFFF"/>
        </w:rPr>
        <w:t>W przypadku wniesienia wadium w pieniądzu wykonawca może wyrazić zgodę na zaliczenie kwoty wadium na poczet zabezpieczenia.</w:t>
      </w:r>
    </w:p>
    <w:p w14:paraId="3F464269" w14:textId="77777777"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shd w:val="clear" w:color="auto" w:fill="FFFFFF"/>
        </w:rPr>
        <w:t xml:space="preserve">Zabezpieczenie służy pokryciu roszczeń z tytułu niewykonania lub nienależytego wykonania umowy. </w:t>
      </w:r>
      <w:r w:rsidRPr="00DE0E75">
        <w:rPr>
          <w:rFonts w:ascii="Arial" w:hAnsi="Arial" w:cs="Arial"/>
          <w:color w:val="000000"/>
          <w:sz w:val="22"/>
          <w:szCs w:val="22"/>
        </w:rPr>
        <w:t>Kwota stanowiąca 70% zabezpieczenia należytego wykonania umowy, zostanie zwrócona w terminie 30 dni od dnia podpisania protokołu odbioru końcowego.</w:t>
      </w:r>
    </w:p>
    <w:p w14:paraId="056E9B27" w14:textId="77777777" w:rsidR="0090362B" w:rsidRPr="00541C5F"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rPr>
        <w:t xml:space="preserve">Kwota pozostawiona na zabezpieczenie roszczeń z tytułu rękojmi za wady fizyczne lub gwarancji, wynosząca 30% wartości zabezpieczenia należytego wykonania umowy, zostanie zwrócona nie później niż w 15 dniu </w:t>
      </w:r>
      <w:r w:rsidRPr="00541C5F">
        <w:rPr>
          <w:rFonts w:ascii="Arial" w:hAnsi="Arial" w:cs="Arial"/>
          <w:color w:val="000000"/>
          <w:sz w:val="22"/>
          <w:szCs w:val="22"/>
        </w:rPr>
        <w:t xml:space="preserve">po upływie okresu </w:t>
      </w:r>
      <w:r w:rsidR="00635062" w:rsidRPr="00541C5F">
        <w:rPr>
          <w:rFonts w:ascii="Arial" w:hAnsi="Arial" w:cs="Arial"/>
          <w:color w:val="000000"/>
          <w:sz w:val="22"/>
          <w:szCs w:val="22"/>
        </w:rPr>
        <w:t>rękojmi za wady lub gwarancji</w:t>
      </w:r>
      <w:r w:rsidRPr="00541C5F">
        <w:rPr>
          <w:rFonts w:ascii="Arial" w:hAnsi="Arial" w:cs="Arial"/>
          <w:color w:val="000000"/>
          <w:sz w:val="22"/>
          <w:szCs w:val="22"/>
        </w:rPr>
        <w:t xml:space="preserve"> </w:t>
      </w:r>
    </w:p>
    <w:p w14:paraId="7F42D4F2" w14:textId="77777777"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41F04771" w14:textId="77777777"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w:t>
      </w:r>
    </w:p>
    <w:p w14:paraId="39F199E2" w14:textId="77777777"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sz w:val="22"/>
          <w:szCs w:val="22"/>
        </w:rPr>
      </w:pPr>
      <w:r w:rsidRPr="00DE0E75">
        <w:rPr>
          <w:rFonts w:ascii="Arial" w:hAnsi="Arial" w:cs="Arial"/>
          <w:sz w:val="22"/>
          <w:szCs w:val="22"/>
        </w:rPr>
        <w:t>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w:t>
      </w:r>
      <w:r w:rsidRPr="00DE0E75">
        <w:rPr>
          <w:rFonts w:ascii="Arial" w:hAnsi="Arial" w:cs="Arial"/>
          <w:sz w:val="22"/>
          <w:szCs w:val="22"/>
          <w:vertAlign w:val="superscript"/>
        </w:rPr>
        <w:t>1</w:t>
      </w:r>
      <w:r w:rsidR="00016703">
        <w:rPr>
          <w:rFonts w:ascii="Arial" w:hAnsi="Arial" w:cs="Arial"/>
          <w:sz w:val="22"/>
          <w:szCs w:val="22"/>
        </w:rPr>
        <w:t xml:space="preserve"> ustawy z 2 marca 2020r. </w:t>
      </w:r>
      <w:r w:rsidRPr="00DE0E75">
        <w:rPr>
          <w:rFonts w:ascii="Arial" w:hAnsi="Arial" w:cs="Arial"/>
          <w:sz w:val="22"/>
          <w:szCs w:val="22"/>
        </w:rPr>
        <w:t>o szczególnych rozwiązaniach związanych z zapobieganiem, przeciwdziałaniem i zwalczaniem COVID-19, innych chorób zakaźnych oraz wywołanych nimi sytuacji kryzysowych (t. j. Dz. U. z 2020 r., poz. 1842 z późn. zm.).</w:t>
      </w:r>
    </w:p>
    <w:p w14:paraId="04A95928" w14:textId="77777777" w:rsidR="0090362B" w:rsidRDefault="0090362B" w:rsidP="0090362B">
      <w:pPr>
        <w:pStyle w:val="Kolorowalistaakcent11"/>
        <w:autoSpaceDE w:val="0"/>
        <w:autoSpaceDN w:val="0"/>
        <w:adjustRightInd w:val="0"/>
        <w:spacing w:before="0" w:after="0" w:line="276" w:lineRule="auto"/>
        <w:ind w:left="1418"/>
        <w:rPr>
          <w:rFonts w:asciiTheme="majorHAnsi" w:hAnsiTheme="majorHAnsi"/>
          <w:sz w:val="24"/>
          <w:szCs w:val="24"/>
        </w:rPr>
      </w:pPr>
    </w:p>
    <w:p w14:paraId="6FCE1624" w14:textId="77777777" w:rsidR="0090362B" w:rsidRPr="0090362B" w:rsidRDefault="0090362B" w:rsidP="00BE5B62">
      <w:pPr>
        <w:pStyle w:val="Akapitzlist"/>
        <w:numPr>
          <w:ilvl w:val="0"/>
          <w:numId w:val="59"/>
        </w:numPr>
        <w:suppressAutoHyphens/>
        <w:textAlignment w:val="baseline"/>
        <w:rPr>
          <w:rFonts w:cs="Arial"/>
          <w:b/>
          <w:sz w:val="24"/>
          <w:szCs w:val="24"/>
        </w:rPr>
      </w:pPr>
      <w:r w:rsidRPr="0090362B">
        <w:rPr>
          <w:rFonts w:cs="Arial"/>
          <w:b/>
          <w:sz w:val="24"/>
          <w:szCs w:val="24"/>
        </w:rPr>
        <w:t xml:space="preserve">PROJEKTOWANE POSTANOWIENIA UMOWY W SPRAWIE ZAMÓWIENIA PUBLICZNEGO, KTÓRE ZOSTANĄ WPROWADZONE DO UMOWY </w:t>
      </w:r>
    </w:p>
    <w:p w14:paraId="50344F46" w14:textId="77777777" w:rsidR="00756F19" w:rsidRPr="0090362B" w:rsidRDefault="0090362B" w:rsidP="0090362B">
      <w:pPr>
        <w:ind w:firstLine="495"/>
        <w:rPr>
          <w:rFonts w:cs="Arial"/>
          <w:sz w:val="24"/>
          <w:szCs w:val="24"/>
        </w:rPr>
      </w:pPr>
      <w:r w:rsidRPr="0090362B">
        <w:rPr>
          <w:rFonts w:cs="Arial"/>
          <w:b/>
          <w:sz w:val="24"/>
          <w:szCs w:val="24"/>
        </w:rPr>
        <w:t>W SPRAWIE ZAMÓWIENIA PUBLICZNEGO</w:t>
      </w:r>
    </w:p>
    <w:p w14:paraId="01D2155D" w14:textId="77777777" w:rsidR="00D80B86" w:rsidRDefault="00D80B86" w:rsidP="00D64F1E"/>
    <w:p w14:paraId="738A3798" w14:textId="12A1F090" w:rsidR="0090362B" w:rsidRPr="0090362B" w:rsidRDefault="0081536F"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Pr>
          <w:rFonts w:ascii="Arial" w:hAnsi="Arial" w:cs="Arial"/>
          <w:sz w:val="22"/>
          <w:szCs w:val="22"/>
        </w:rPr>
        <w:t>Projekt</w:t>
      </w:r>
      <w:r w:rsidR="00746742">
        <w:rPr>
          <w:rFonts w:ascii="Arial" w:hAnsi="Arial" w:cs="Arial"/>
          <w:sz w:val="22"/>
          <w:szCs w:val="22"/>
        </w:rPr>
        <w:t>y umów</w:t>
      </w:r>
      <w:r>
        <w:rPr>
          <w:rFonts w:ascii="Arial" w:hAnsi="Arial" w:cs="Arial"/>
          <w:sz w:val="22"/>
          <w:szCs w:val="22"/>
        </w:rPr>
        <w:t xml:space="preserve"> stanowi</w:t>
      </w:r>
      <w:r w:rsidR="00746742">
        <w:rPr>
          <w:rFonts w:ascii="Arial" w:hAnsi="Arial" w:cs="Arial"/>
          <w:sz w:val="22"/>
          <w:szCs w:val="22"/>
        </w:rPr>
        <w:t>ą</w:t>
      </w:r>
      <w:r w:rsidR="00092271">
        <w:rPr>
          <w:rFonts w:ascii="Arial" w:hAnsi="Arial" w:cs="Arial"/>
          <w:sz w:val="22"/>
          <w:szCs w:val="22"/>
        </w:rPr>
        <w:t xml:space="preserve"> </w:t>
      </w:r>
      <w:r w:rsidR="0090362B" w:rsidRPr="00541C5F">
        <w:rPr>
          <w:rFonts w:ascii="Arial" w:hAnsi="Arial" w:cs="Arial"/>
          <w:b/>
          <w:sz w:val="22"/>
          <w:szCs w:val="22"/>
        </w:rPr>
        <w:t>Załącznik</w:t>
      </w:r>
      <w:r w:rsidR="00746742">
        <w:rPr>
          <w:rFonts w:ascii="Arial" w:hAnsi="Arial" w:cs="Arial"/>
          <w:b/>
          <w:sz w:val="22"/>
          <w:szCs w:val="22"/>
        </w:rPr>
        <w:t>i</w:t>
      </w:r>
      <w:r w:rsidR="00F24E65">
        <w:rPr>
          <w:rFonts w:ascii="Arial" w:hAnsi="Arial" w:cs="Arial"/>
          <w:b/>
          <w:sz w:val="22"/>
          <w:szCs w:val="22"/>
        </w:rPr>
        <w:t xml:space="preserve"> nr 8, 8A, 8B, 8C</w:t>
      </w:r>
      <w:r w:rsidR="003B3930">
        <w:rPr>
          <w:rFonts w:ascii="Arial" w:hAnsi="Arial" w:cs="Arial"/>
          <w:b/>
          <w:sz w:val="22"/>
          <w:szCs w:val="22"/>
        </w:rPr>
        <w:t xml:space="preserve"> </w:t>
      </w:r>
      <w:r w:rsidR="0090362B" w:rsidRPr="00541C5F">
        <w:rPr>
          <w:rFonts w:ascii="Arial" w:hAnsi="Arial" w:cs="Arial"/>
          <w:b/>
          <w:sz w:val="22"/>
          <w:szCs w:val="22"/>
        </w:rPr>
        <w:t xml:space="preserve">do </w:t>
      </w:r>
      <w:r w:rsidR="0090362B" w:rsidRPr="00261A0B">
        <w:rPr>
          <w:rFonts w:ascii="Arial" w:hAnsi="Arial" w:cs="Arial"/>
          <w:b/>
          <w:sz w:val="22"/>
          <w:szCs w:val="22"/>
        </w:rPr>
        <w:t>SWZ</w:t>
      </w:r>
      <w:r w:rsidR="0090362B" w:rsidRPr="00261A0B">
        <w:rPr>
          <w:rFonts w:ascii="Arial" w:hAnsi="Arial" w:cs="Arial"/>
          <w:sz w:val="22"/>
          <w:szCs w:val="22"/>
        </w:rPr>
        <w:t>.</w:t>
      </w:r>
    </w:p>
    <w:p w14:paraId="1883C5DF" w14:textId="2C02F9C5" w:rsidR="0090362B" w:rsidRDefault="0090362B"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0362B">
        <w:rPr>
          <w:rFonts w:ascii="Arial" w:hAnsi="Arial" w:cs="Arial"/>
          <w:sz w:val="22"/>
          <w:szCs w:val="22"/>
        </w:rPr>
        <w:t>Zamawiający przewiduje możliwośc</w:t>
      </w:r>
      <w:r w:rsidR="00746742">
        <w:rPr>
          <w:rFonts w:ascii="Arial" w:hAnsi="Arial" w:cs="Arial"/>
          <w:sz w:val="22"/>
          <w:szCs w:val="22"/>
        </w:rPr>
        <w:t xml:space="preserve">i wprowadzenia zmian do zawartych umów </w:t>
      </w:r>
      <w:r w:rsidRPr="0090362B">
        <w:rPr>
          <w:rFonts w:ascii="Arial" w:hAnsi="Arial" w:cs="Arial"/>
          <w:sz w:val="22"/>
          <w:szCs w:val="22"/>
        </w:rPr>
        <w:t xml:space="preserve">, na podstawie art. 454-455 ustawy Pzp oraz </w:t>
      </w:r>
      <w:r w:rsidR="00746742">
        <w:rPr>
          <w:rFonts w:ascii="Arial" w:hAnsi="Arial" w:cs="Arial"/>
          <w:sz w:val="22"/>
          <w:szCs w:val="22"/>
        </w:rPr>
        <w:t xml:space="preserve">według </w:t>
      </w:r>
      <w:r w:rsidRPr="0090362B">
        <w:rPr>
          <w:rFonts w:ascii="Arial" w:hAnsi="Arial" w:cs="Arial"/>
          <w:sz w:val="22"/>
          <w:szCs w:val="22"/>
        </w:rPr>
        <w:t>postanowień</w:t>
      </w:r>
      <w:r w:rsidR="00746742">
        <w:rPr>
          <w:rFonts w:ascii="Arial" w:hAnsi="Arial" w:cs="Arial"/>
          <w:sz w:val="22"/>
          <w:szCs w:val="22"/>
        </w:rPr>
        <w:t xml:space="preserve"> zawartych w  projektach umów</w:t>
      </w:r>
      <w:r w:rsidRPr="0090362B">
        <w:rPr>
          <w:rFonts w:ascii="Arial" w:hAnsi="Arial" w:cs="Arial"/>
          <w:sz w:val="22"/>
          <w:szCs w:val="22"/>
        </w:rPr>
        <w:t>.</w:t>
      </w:r>
    </w:p>
    <w:p w14:paraId="124ACBF7" w14:textId="77777777" w:rsidR="0090362B" w:rsidRDefault="0090362B" w:rsidP="0090362B">
      <w:pPr>
        <w:pStyle w:val="Kolorowalistaakcent11"/>
        <w:widowControl w:val="0"/>
        <w:suppressAutoHyphens/>
        <w:spacing w:line="276" w:lineRule="auto"/>
        <w:ind w:left="1418"/>
        <w:outlineLvl w:val="3"/>
        <w:rPr>
          <w:rFonts w:ascii="Arial" w:hAnsi="Arial" w:cs="Arial"/>
          <w:sz w:val="22"/>
          <w:szCs w:val="22"/>
        </w:rPr>
      </w:pPr>
    </w:p>
    <w:p w14:paraId="5A7F6EF0" w14:textId="77777777" w:rsidR="0090362B" w:rsidRPr="00913A3C" w:rsidRDefault="0090362B" w:rsidP="00BE5B62">
      <w:pPr>
        <w:pStyle w:val="Kolorowalistaakcent11"/>
        <w:widowControl w:val="0"/>
        <w:numPr>
          <w:ilvl w:val="0"/>
          <w:numId w:val="59"/>
        </w:numPr>
        <w:suppressAutoHyphens/>
        <w:spacing w:line="276" w:lineRule="auto"/>
        <w:outlineLvl w:val="3"/>
        <w:rPr>
          <w:rFonts w:ascii="Arial" w:hAnsi="Arial" w:cs="Arial"/>
          <w:sz w:val="24"/>
          <w:szCs w:val="24"/>
        </w:rPr>
      </w:pPr>
      <w:r w:rsidRPr="00913A3C">
        <w:rPr>
          <w:rFonts w:ascii="Arial" w:hAnsi="Arial" w:cs="Arial"/>
          <w:b/>
          <w:color w:val="000000"/>
          <w:sz w:val="24"/>
          <w:szCs w:val="24"/>
        </w:rPr>
        <w:t>OCHRONA DANYCH OSOBOWYCH</w:t>
      </w:r>
    </w:p>
    <w:p w14:paraId="65CFCD78" w14:textId="77777777" w:rsidR="0090362B" w:rsidRPr="0090362B" w:rsidRDefault="0090362B" w:rsidP="0090362B">
      <w:pPr>
        <w:jc w:val="both"/>
        <w:rPr>
          <w:rFonts w:cs="Arial"/>
          <w:b/>
        </w:rPr>
      </w:pPr>
      <w:r w:rsidRPr="0090362B">
        <w:rPr>
          <w:rFonts w:cs="Arial"/>
        </w:rPr>
        <w:t xml:space="preserve">Zgodnie z art. 13 ust. 1 i 2 rozporządzenia Parlamentu Europejskiego i Rady (UE) 2016/679 z dnia 27 kwietnia 2016 r. w sprawie ochrony osób fizycznych w związku z przetwarzaniem </w:t>
      </w:r>
      <w:r w:rsidRPr="0090362B">
        <w:rPr>
          <w:rFonts w:cs="Arial"/>
        </w:rPr>
        <w:lastRenderedPageBreak/>
        <w:t xml:space="preserve">danych osobowych i w sprawie swobodnego przepływu </w:t>
      </w:r>
      <w:r w:rsidRPr="0090362B">
        <w:rPr>
          <w:rFonts w:cs="Arial"/>
        </w:rPr>
        <w:br/>
        <w:t xml:space="preserve">takich danych oraz uchylenia dyrektywy 95/46/WE (ogólne rozporządzenie o ochronie danych) (Dz. Urz. UE L 119 z 04.05.2016, str. 1), dalej </w:t>
      </w:r>
      <w:r w:rsidRPr="0090362B">
        <w:rPr>
          <w:rFonts w:cs="Arial"/>
          <w:i/>
          <w:iCs/>
        </w:rPr>
        <w:t>„RODO”,</w:t>
      </w:r>
      <w:r w:rsidR="002C0E59">
        <w:rPr>
          <w:rFonts w:cs="Arial"/>
          <w:i/>
          <w:iCs/>
        </w:rPr>
        <w:t xml:space="preserve"> </w:t>
      </w:r>
      <w:r w:rsidRPr="0090362B">
        <w:rPr>
          <w:rFonts w:cs="Arial"/>
          <w:b/>
        </w:rPr>
        <w:t xml:space="preserve">Zamawiający </w:t>
      </w:r>
      <w:r w:rsidRPr="0090362B">
        <w:rPr>
          <w:rFonts w:cs="Arial"/>
          <w:b/>
        </w:rPr>
        <w:br/>
        <w:t xml:space="preserve">informuje, że: </w:t>
      </w:r>
    </w:p>
    <w:p w14:paraId="700A5E17"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Jest administratorem danych osobowych Wykonawcy oraz osób, których dane Wykonawca przekazał w niniejszym postępowaniu</w:t>
      </w:r>
      <w:r w:rsidRPr="0090362B">
        <w:rPr>
          <w:rFonts w:cs="Arial"/>
          <w:i/>
        </w:rPr>
        <w:t>;</w:t>
      </w:r>
    </w:p>
    <w:p w14:paraId="31B9DC7D" w14:textId="6540487F" w:rsidR="003B3930" w:rsidRDefault="0090362B" w:rsidP="003B3930">
      <w:pPr>
        <w:pStyle w:val="Akapitzlist"/>
        <w:ind w:left="567"/>
        <w:rPr>
          <w:rFonts w:cs="Arial"/>
        </w:rPr>
      </w:pPr>
      <w:r w:rsidRPr="0090362B">
        <w:rPr>
          <w:rFonts w:eastAsia="Times New Roman" w:cs="Arial"/>
          <w:lang w:eastAsia="pl-PL"/>
        </w:rPr>
        <w:t xml:space="preserve">dane osobowe Wykonawcy przetwarzane będą na podstawie art. 6 ust. 1 lit. </w:t>
      </w:r>
      <w:r w:rsidR="00261A0B" w:rsidRPr="0090362B">
        <w:rPr>
          <w:rFonts w:eastAsia="Times New Roman" w:cs="Arial"/>
          <w:lang w:eastAsia="pl-PL"/>
        </w:rPr>
        <w:t>C</w:t>
      </w:r>
      <w:r w:rsidR="00261A0B">
        <w:rPr>
          <w:rFonts w:eastAsia="Times New Roman" w:cs="Arial"/>
          <w:lang w:eastAsia="pl-PL"/>
        </w:rPr>
        <w:t xml:space="preserve"> </w:t>
      </w:r>
      <w:r w:rsidRPr="0090362B">
        <w:rPr>
          <w:rFonts w:eastAsia="Times New Roman" w:cs="Arial"/>
          <w:lang w:eastAsia="pl-PL"/>
        </w:rPr>
        <w:t xml:space="preserve">RODO w celu </w:t>
      </w:r>
      <w:r w:rsidRPr="0090362B">
        <w:rPr>
          <w:rFonts w:cs="Arial"/>
        </w:rPr>
        <w:t>związanym z postępowaniem o udz</w:t>
      </w:r>
      <w:r w:rsidR="003B3930">
        <w:rPr>
          <w:rFonts w:cs="Arial"/>
        </w:rPr>
        <w:t xml:space="preserve">ielenie zamówienia publicznego </w:t>
      </w:r>
      <w:r w:rsidR="00746742">
        <w:rPr>
          <w:rFonts w:cs="Arial"/>
        </w:rPr>
        <w:t xml:space="preserve">znak RI.271.2.8.2022 </w:t>
      </w:r>
      <w:r w:rsidR="003B3930">
        <w:rPr>
          <w:rFonts w:cs="Arial"/>
        </w:rPr>
        <w:t xml:space="preserve">na zadanie </w:t>
      </w:r>
      <w:r w:rsidRPr="0090362B">
        <w:rPr>
          <w:rFonts w:cs="Arial"/>
        </w:rPr>
        <w:t xml:space="preserve">pn.: </w:t>
      </w:r>
    </w:p>
    <w:p w14:paraId="369AC6B6" w14:textId="4D891CAD" w:rsidR="003B3930" w:rsidRDefault="00746742" w:rsidP="003B3930">
      <w:pPr>
        <w:pStyle w:val="Akapitzlist"/>
        <w:ind w:left="567"/>
      </w:pPr>
      <w:r>
        <w:t>,,</w:t>
      </w:r>
      <w:r w:rsidR="003B3930">
        <w:t>Budowa oświetlenia ulicznego w gminie Jastrzębia:</w:t>
      </w:r>
    </w:p>
    <w:p w14:paraId="6AC5FE4B" w14:textId="56BEDB2D" w:rsidR="003B3930" w:rsidRDefault="003B3930" w:rsidP="003B3930">
      <w:pPr>
        <w:ind w:left="567"/>
      </w:pPr>
      <w:r>
        <w:t xml:space="preserve">Część </w:t>
      </w:r>
      <w:r w:rsidR="00746742">
        <w:t xml:space="preserve">nr </w:t>
      </w:r>
      <w:r>
        <w:t xml:space="preserve">1 </w:t>
      </w:r>
      <w:r w:rsidR="00746742">
        <w:t xml:space="preserve"> zamówienia </w:t>
      </w:r>
      <w:r>
        <w:t xml:space="preserve">- „Budowa oświetlenia </w:t>
      </w:r>
      <w:r w:rsidRPr="00F54CAA">
        <w:t>w miejscowości Owadów”</w:t>
      </w:r>
    </w:p>
    <w:p w14:paraId="48B97CB4" w14:textId="6EFCF4A0" w:rsidR="003B3930" w:rsidRDefault="003B3930" w:rsidP="003B3930">
      <w:pPr>
        <w:ind w:left="567"/>
      </w:pPr>
      <w:r>
        <w:t>Część</w:t>
      </w:r>
      <w:r w:rsidR="00746742">
        <w:t xml:space="preserve"> nr </w:t>
      </w:r>
      <w:r>
        <w:t xml:space="preserve"> 2 </w:t>
      </w:r>
      <w:r w:rsidR="00746742">
        <w:t xml:space="preserve">zamówienia </w:t>
      </w:r>
      <w:r>
        <w:t>– „Budowa oświetlenia ulicznego w miejscowości Dąbrowa Kozłowska”</w:t>
      </w:r>
    </w:p>
    <w:p w14:paraId="0EF1F02B" w14:textId="623275E5" w:rsidR="003B3930" w:rsidRDefault="003B3930" w:rsidP="003B3930">
      <w:pPr>
        <w:ind w:left="567"/>
      </w:pPr>
      <w:r>
        <w:t xml:space="preserve">Część </w:t>
      </w:r>
      <w:r w:rsidR="00746742">
        <w:t xml:space="preserve"> nr </w:t>
      </w:r>
      <w:r>
        <w:t xml:space="preserve">3 </w:t>
      </w:r>
      <w:r w:rsidR="00746742">
        <w:t>zamówienia</w:t>
      </w:r>
      <w:r>
        <w:t>– „Budowa oświetlenia drogowego w miejscowości Wola Goryńska”</w:t>
      </w:r>
    </w:p>
    <w:p w14:paraId="72974EE0" w14:textId="1BD36C47" w:rsidR="003B3930" w:rsidRDefault="003B3930" w:rsidP="003B3930">
      <w:pPr>
        <w:ind w:left="567"/>
      </w:pPr>
      <w:r>
        <w:t xml:space="preserve">Część </w:t>
      </w:r>
      <w:r w:rsidR="00746742">
        <w:t xml:space="preserve">nr </w:t>
      </w:r>
      <w:r>
        <w:t xml:space="preserve">4 </w:t>
      </w:r>
      <w:r w:rsidR="00746742">
        <w:t xml:space="preserve">zamówienia </w:t>
      </w:r>
      <w:r>
        <w:t xml:space="preserve">– „Budowa oświetlenia drogowego w miejscowości Bartodzieje </w:t>
      </w:r>
      <w:r w:rsidR="00746742">
        <w:t xml:space="preserve"> </w:t>
      </w:r>
      <w:r>
        <w:t>(Bartosy)</w:t>
      </w:r>
      <w:r w:rsidR="00746742">
        <w:t>”</w:t>
      </w:r>
    </w:p>
    <w:p w14:paraId="58C88EF7" w14:textId="24ED1712" w:rsidR="0090362B" w:rsidRPr="0090362B" w:rsidRDefault="0090362B" w:rsidP="00BE5B62">
      <w:pPr>
        <w:pStyle w:val="Akapitzlist"/>
        <w:numPr>
          <w:ilvl w:val="0"/>
          <w:numId w:val="58"/>
        </w:numPr>
        <w:spacing w:before="20" w:after="40"/>
        <w:ind w:left="426" w:hanging="426"/>
        <w:jc w:val="both"/>
        <w:rPr>
          <w:rFonts w:cs="Arial"/>
          <w:b/>
          <w:i/>
        </w:rPr>
      </w:pPr>
      <w:r w:rsidRPr="0090362B">
        <w:rPr>
          <w:rFonts w:cs="Arial"/>
        </w:rPr>
        <w:t>prowadzonym w t</w:t>
      </w:r>
      <w:r w:rsidR="001B58CB">
        <w:rPr>
          <w:rFonts w:cs="Arial"/>
        </w:rPr>
        <w:t>rybie podstawowym bez negocjacji zgodnie z art. 275 pkt. 1 ustawy Prawo zamówień publicznych</w:t>
      </w:r>
      <w:r w:rsidRPr="0090362B">
        <w:rPr>
          <w:rFonts w:cs="Arial"/>
        </w:rPr>
        <w:t>;</w:t>
      </w:r>
    </w:p>
    <w:p w14:paraId="21218840"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 xml:space="preserve">odbiorcami danych osobowych Wykonawcy będą osoby lub podmioty, którym udostępniona zostanie dokumentacja postępowania w oparciu o art. 18 oraz art. 74 ustawy z </w:t>
      </w:r>
      <w:r w:rsidRPr="0090362B">
        <w:rPr>
          <w:rFonts w:cs="Arial"/>
          <w:bCs/>
        </w:rPr>
        <w:t xml:space="preserve">dnia 11 września 2019 r. Prawo zamówień publicznych </w:t>
      </w:r>
      <w:r w:rsidRPr="0090362B">
        <w:rPr>
          <w:rFonts w:eastAsia="Times New Roman" w:cs="Arial"/>
          <w:lang w:eastAsia="pl-PL"/>
        </w:rPr>
        <w:t xml:space="preserve">(Dz. U. z 2019 r. poz. 2019 z późn. zm.), dalej „ustawa Pzp”;  </w:t>
      </w:r>
    </w:p>
    <w:p w14:paraId="1E74D605" w14:textId="77777777" w:rsidR="0090362B" w:rsidRPr="0090362B" w:rsidRDefault="0090362B" w:rsidP="00BE5B62">
      <w:pPr>
        <w:pStyle w:val="Akapitzlist"/>
        <w:numPr>
          <w:ilvl w:val="0"/>
          <w:numId w:val="58"/>
        </w:numPr>
        <w:ind w:left="426" w:hanging="426"/>
        <w:jc w:val="both"/>
        <w:rPr>
          <w:rFonts w:eastAsia="Times New Roman" w:cs="Arial"/>
          <w:lang w:eastAsia="pl-PL"/>
        </w:rPr>
      </w:pPr>
      <w:r w:rsidRPr="0090362B">
        <w:rPr>
          <w:rFonts w:eastAsia="Times New Roman" w:cs="Arial"/>
          <w:lang w:eastAsia="pl-PL"/>
        </w:rPr>
        <w:t>dane osobowe Wykonawcy będą przechowywane, zgodnie z art. 78 ust. 1 ustawy Pzp, przez okres 4 lat od dnia zakończenia postępowania o udzielenie zamówienia, w sposób gwarantujący jego nienaruszalność.</w:t>
      </w:r>
    </w:p>
    <w:p w14:paraId="03433E55"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 xml:space="preserve">obowiązek podania przez Wykonawcę danych osobowych bezpośrednio go dotyczących jest wymogiem ustawowym określonym w przepisach ustawy Pzp, związanym z udziałem w postępowaniu o udzielenie zamówienia publicznego; konsekwencje niepodania określonych danych wynikają z ustawy Pzp;  </w:t>
      </w:r>
    </w:p>
    <w:p w14:paraId="45BB056A"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 odniesieniu do danych osobowych Wykonawcy decyzje nie będą podejmowane w sposób zautomatyzowany, stosowanie do art. 22 RODO;</w:t>
      </w:r>
    </w:p>
    <w:p w14:paraId="32CB98BD"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Wykonawca posiada:</w:t>
      </w:r>
    </w:p>
    <w:p w14:paraId="47AF6459" w14:textId="77777777"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na podstawie art. 15 RODO prawo dostępu do danych osobowych dotyczących Wykonawcy;</w:t>
      </w:r>
    </w:p>
    <w:p w14:paraId="2EA9946F" w14:textId="77777777"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 xml:space="preserve">na podstawie art. 16 RODO prawo do sprostowania danych osobowych, o ile ich zmiana nie skutkuje zmianą </w:t>
      </w:r>
      <w:r w:rsidRPr="0090362B">
        <w:rPr>
          <w:rFonts w:cs="Arial"/>
        </w:rPr>
        <w:t xml:space="preserve">wyniku postępowania o udzielenie zamówienia </w:t>
      </w:r>
      <w:r w:rsidRPr="0090362B">
        <w:rPr>
          <w:rFonts w:cs="Arial"/>
        </w:rPr>
        <w:br/>
        <w:t>publicznego ani zmianą postanowień umowy w zakresie niezgodnym z ustawą Pzp oraz nie narusza integralności protokołu oraz jego załączników</w:t>
      </w:r>
      <w:r w:rsidRPr="0090362B">
        <w:rPr>
          <w:rFonts w:eastAsia="Times New Roman" w:cs="Arial"/>
          <w:lang w:eastAsia="pl-PL"/>
        </w:rPr>
        <w:t>;</w:t>
      </w:r>
    </w:p>
    <w:p w14:paraId="3AB02198" w14:textId="77777777"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 xml:space="preserve">na podstawie art. 18 RODO prawo żądania od administratora ograniczenia przetwarzania danych osobowych z zastrzeżeniem przypadków, o których mowa w art. 18 ust. 2 RODO;  </w:t>
      </w:r>
    </w:p>
    <w:p w14:paraId="120591B3" w14:textId="77777777" w:rsidR="0090362B" w:rsidRPr="0090362B" w:rsidRDefault="0090362B" w:rsidP="00BE5B62">
      <w:pPr>
        <w:pStyle w:val="Akapitzlist"/>
        <w:numPr>
          <w:ilvl w:val="0"/>
          <w:numId w:val="56"/>
        </w:numPr>
        <w:ind w:left="709" w:hanging="283"/>
        <w:jc w:val="both"/>
        <w:rPr>
          <w:rFonts w:eastAsia="Times New Roman" w:cs="Arial"/>
          <w:i/>
          <w:lang w:eastAsia="pl-PL"/>
        </w:rPr>
      </w:pPr>
      <w:r w:rsidRPr="0090362B">
        <w:rPr>
          <w:rFonts w:eastAsia="Times New Roman" w:cs="Arial"/>
          <w:lang w:eastAsia="pl-PL"/>
        </w:rPr>
        <w:t>prawo do wniesienia skargi do Prezesa Urzędu Ochrony Danych Osobowych, gdy Wykonawca uzna, że przetwarzanie jego danych osobowych narusza przepisy RODO;</w:t>
      </w:r>
    </w:p>
    <w:p w14:paraId="7AB32C75"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Wykonawcy nie przysługuje:</w:t>
      </w:r>
    </w:p>
    <w:p w14:paraId="46BD79B1" w14:textId="77777777" w:rsidR="0090362B" w:rsidRPr="0090362B" w:rsidRDefault="0090362B" w:rsidP="00BE5B62">
      <w:pPr>
        <w:pStyle w:val="Akapitzlist"/>
        <w:numPr>
          <w:ilvl w:val="0"/>
          <w:numId w:val="57"/>
        </w:numPr>
        <w:ind w:left="709" w:hanging="283"/>
        <w:jc w:val="both"/>
        <w:rPr>
          <w:rFonts w:eastAsia="Times New Roman" w:cs="Arial"/>
          <w:i/>
          <w:lang w:eastAsia="pl-PL"/>
        </w:rPr>
      </w:pPr>
      <w:r w:rsidRPr="0090362B">
        <w:rPr>
          <w:rFonts w:eastAsia="Times New Roman" w:cs="Arial"/>
          <w:lang w:eastAsia="pl-PL"/>
        </w:rPr>
        <w:t>w związku z art. 17 ust. 3 lit. b, d lub e RODO prawo do usunięcia danych osobowych;</w:t>
      </w:r>
    </w:p>
    <w:p w14:paraId="6DF2586F" w14:textId="77777777" w:rsidR="0090362B" w:rsidRPr="0090362B" w:rsidRDefault="0090362B" w:rsidP="00BE5B62">
      <w:pPr>
        <w:pStyle w:val="Akapitzlist"/>
        <w:numPr>
          <w:ilvl w:val="0"/>
          <w:numId w:val="57"/>
        </w:numPr>
        <w:ind w:left="709" w:hanging="283"/>
        <w:jc w:val="both"/>
        <w:rPr>
          <w:rFonts w:eastAsia="Times New Roman" w:cs="Arial"/>
          <w:b/>
          <w:i/>
          <w:lang w:eastAsia="pl-PL"/>
        </w:rPr>
      </w:pPr>
      <w:r w:rsidRPr="0090362B">
        <w:rPr>
          <w:rFonts w:eastAsia="Times New Roman" w:cs="Arial"/>
          <w:lang w:eastAsia="pl-PL"/>
        </w:rPr>
        <w:t>prawo do przenoszenia danych osobowych, o którym mowa w art. 20 RODO;</w:t>
      </w:r>
    </w:p>
    <w:p w14:paraId="05379210" w14:textId="77777777" w:rsidR="0090362B" w:rsidRPr="0090362B" w:rsidRDefault="0090362B" w:rsidP="00BE5B62">
      <w:pPr>
        <w:pStyle w:val="Akapitzlist"/>
        <w:numPr>
          <w:ilvl w:val="0"/>
          <w:numId w:val="57"/>
        </w:numPr>
        <w:ind w:left="709" w:hanging="283"/>
        <w:jc w:val="both"/>
        <w:rPr>
          <w:rFonts w:eastAsia="Times New Roman" w:cs="Arial"/>
          <w:i/>
          <w:lang w:eastAsia="pl-PL"/>
        </w:rPr>
      </w:pPr>
      <w:r w:rsidRPr="0090362B">
        <w:rPr>
          <w:rFonts w:eastAsia="Times New Roman" w:cs="Arial"/>
          <w:lang w:eastAsia="pl-PL"/>
        </w:rPr>
        <w:lastRenderedPageBreak/>
        <w:t xml:space="preserve">na podstawie art. 21 RODO prawo sprzeciwu, wobec przetwarzania danych osobowych, gdyż podstawą prawną przetwarzania danych osobowych Wykonawcy jest art. 6 ust. 1 lit. c RODO. </w:t>
      </w:r>
    </w:p>
    <w:p w14:paraId="3FEB2D7B" w14:textId="77777777"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3C3C8DF8" w14:textId="77777777"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w:t>
      </w:r>
      <w:r w:rsidRPr="0090362B">
        <w:rPr>
          <w:rFonts w:ascii="Arial" w:hAnsi="Arial" w:cs="Arial"/>
          <w:sz w:val="22"/>
          <w:szCs w:val="22"/>
        </w:rPr>
        <w:br/>
        <w:t>z ustawą.</w:t>
      </w:r>
    </w:p>
    <w:p w14:paraId="7A1F251A" w14:textId="77777777"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Wystąpienie z żądaniem, o którym mowa w art. 18 ust. 1 rozporządzenia 2016/679, nie ogranicza przetwarzania danych osobowych do czasu zakończenia postępowania </w:t>
      </w:r>
      <w:r w:rsidRPr="0090362B">
        <w:rPr>
          <w:rFonts w:ascii="Arial" w:hAnsi="Arial" w:cs="Arial"/>
          <w:sz w:val="22"/>
          <w:szCs w:val="22"/>
        </w:rPr>
        <w:br/>
        <w:t>o udzielenie zamówienia publicznego lub konkursu.</w:t>
      </w:r>
    </w:p>
    <w:p w14:paraId="17DF57A0" w14:textId="77777777" w:rsidR="00913A3C" w:rsidRPr="003F4B5A" w:rsidRDefault="0090362B" w:rsidP="003F4B5A">
      <w:pPr>
        <w:ind w:left="142"/>
        <w:jc w:val="both"/>
        <w:rPr>
          <w:rFonts w:cs="Arial"/>
          <w:shd w:val="clear" w:color="auto" w:fill="FFFFFF"/>
        </w:rPr>
      </w:pPr>
      <w:r w:rsidRPr="0090362B">
        <w:rPr>
          <w:rFonts w:cs="Arial"/>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r w:rsidR="00501A0D">
        <w:rPr>
          <w:rFonts w:cs="Arial"/>
          <w:shd w:val="clear" w:color="auto" w:fill="FFFFFF"/>
        </w:rPr>
        <w:br/>
      </w:r>
    </w:p>
    <w:p w14:paraId="6E314E4B" w14:textId="77777777" w:rsidR="00913A3C" w:rsidRPr="00913A3C" w:rsidRDefault="00913A3C" w:rsidP="00BE5B62">
      <w:pPr>
        <w:pStyle w:val="Akapitzlist"/>
        <w:numPr>
          <w:ilvl w:val="0"/>
          <w:numId w:val="59"/>
        </w:numPr>
        <w:jc w:val="both"/>
        <w:rPr>
          <w:rFonts w:cs="Arial"/>
          <w:sz w:val="24"/>
          <w:szCs w:val="24"/>
          <w:shd w:val="clear" w:color="auto" w:fill="FFFFFF"/>
        </w:rPr>
      </w:pPr>
      <w:r w:rsidRPr="00913A3C">
        <w:rPr>
          <w:rFonts w:cs="Arial"/>
          <w:b/>
          <w:sz w:val="24"/>
          <w:szCs w:val="24"/>
        </w:rPr>
        <w:t>POUCZENIE O ŚRODKACH OCHRONY PRAWNEJ</w:t>
      </w:r>
    </w:p>
    <w:p w14:paraId="749583C9" w14:textId="77777777" w:rsidR="00913A3C" w:rsidRDefault="00913A3C" w:rsidP="00913A3C">
      <w:pPr>
        <w:pStyle w:val="Akapitzlist"/>
        <w:ind w:left="495"/>
        <w:jc w:val="both"/>
        <w:rPr>
          <w:rFonts w:cs="Arial"/>
          <w:b/>
          <w:sz w:val="24"/>
          <w:szCs w:val="24"/>
        </w:rPr>
      </w:pPr>
    </w:p>
    <w:p w14:paraId="26EDAFA1"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Środki ochrony prawnej przewidziane są w dziale IX ustawy</w:t>
      </w:r>
      <w:r w:rsidR="006B31CE">
        <w:rPr>
          <w:rFonts w:ascii="Arial" w:hAnsi="Arial" w:cs="Arial"/>
          <w:sz w:val="22"/>
          <w:szCs w:val="22"/>
        </w:rPr>
        <w:t xml:space="preserve"> Pzp</w:t>
      </w:r>
      <w:r w:rsidRPr="00913A3C">
        <w:rPr>
          <w:rFonts w:ascii="Arial" w:hAnsi="Arial" w:cs="Arial"/>
          <w:sz w:val="22"/>
          <w:szCs w:val="22"/>
        </w:rPr>
        <w:t>.</w:t>
      </w:r>
    </w:p>
    <w:p w14:paraId="077785D7"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Środkami ochrony prawnej są odwołanie i skarga do sądu.</w:t>
      </w:r>
    </w:p>
    <w:p w14:paraId="0F562E20"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 Przedsiębiorców.</w:t>
      </w:r>
    </w:p>
    <w:p w14:paraId="78342AC2"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Odwołanie </w:t>
      </w:r>
      <w:r w:rsidRPr="00913A3C">
        <w:rPr>
          <w:rFonts w:ascii="Arial" w:hAnsi="Arial" w:cs="Arial"/>
          <w:color w:val="000000"/>
          <w:sz w:val="22"/>
          <w:szCs w:val="22"/>
        </w:rPr>
        <w:t>przysługuje na:</w:t>
      </w:r>
    </w:p>
    <w:p w14:paraId="045949F8" w14:textId="77777777"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niezgodną z przepisami ustawy czynność zamawiającego, podjętą w postępowaniu o udzielenie zamówienia, w tym na projektowane postanowienie umowy;</w:t>
      </w:r>
    </w:p>
    <w:p w14:paraId="70775B60" w14:textId="77777777"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2)</w:t>
      </w:r>
      <w:r w:rsidRPr="00913A3C">
        <w:rPr>
          <w:rFonts w:cs="Arial"/>
          <w:color w:val="000000"/>
        </w:rPr>
        <w:tab/>
        <w:t>zaniechanie czynności w postępowaniu o udzielenie zamówienia, do której zamawiający był obowiązany na podstawie ustawy;</w:t>
      </w:r>
    </w:p>
    <w:p w14:paraId="2DF95921" w14:textId="77777777"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3)</w:t>
      </w:r>
      <w:r w:rsidRPr="00913A3C">
        <w:rPr>
          <w:rFonts w:cs="Arial"/>
          <w:color w:val="000000"/>
        </w:rPr>
        <w:tab/>
        <w:t>zaniechanie przeprowadzenia postępowania o udzielenie zamówienia lub zorganizowania konkursu na podstawie ustawy, mimo że zamawiający był do tego obowiązany.</w:t>
      </w:r>
    </w:p>
    <w:p w14:paraId="51DD0627"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 xml:space="preserve">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w:t>
      </w:r>
      <w:r w:rsidRPr="00913A3C">
        <w:rPr>
          <w:rFonts w:ascii="Arial" w:hAnsi="Arial" w:cs="Arial"/>
          <w:color w:val="000000"/>
          <w:sz w:val="22"/>
          <w:szCs w:val="22"/>
        </w:rPr>
        <w:lastRenderedPageBreak/>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2741E4BB"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Terminy wnoszenia odwołań:</w:t>
      </w:r>
    </w:p>
    <w:p w14:paraId="25F09641" w14:textId="77777777"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Odwołanie wnosi się w terminie:</w:t>
      </w:r>
    </w:p>
    <w:p w14:paraId="19C0F78F"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a)</w:t>
      </w:r>
      <w:r w:rsidRPr="00913A3C">
        <w:rPr>
          <w:rFonts w:cs="Arial"/>
          <w:color w:val="000000"/>
        </w:rPr>
        <w:tab/>
        <w:t>10 dni od dnia przekazania informacji o czynności zamawiającego stanowiącej podstawę jego wniesienia, jeżeli informacja została przekazana przy użyciu środków komunikacji elektronicznej,</w:t>
      </w:r>
    </w:p>
    <w:p w14:paraId="1AE5E86B"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b)</w:t>
      </w:r>
      <w:r w:rsidRPr="00913A3C">
        <w:rPr>
          <w:rFonts w:cs="Arial"/>
          <w:color w:val="000000"/>
        </w:rPr>
        <w:tab/>
        <w:t>15 dni od dnia przekazania informacji o czynności zamawiającego stanowiącej podstawę jego wniesienia, jeżeli informacja została przekazana w sposób inny niż określony w lit. a.</w:t>
      </w:r>
    </w:p>
    <w:p w14:paraId="0111FE95" w14:textId="77777777"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2. </w:t>
      </w:r>
      <w:r w:rsidRPr="00913A3C">
        <w:rPr>
          <w:rFonts w:cs="Arial"/>
          <w:color w:val="000000"/>
        </w:rPr>
        <w:tab/>
        <w:t>Odwołanie wobec treści ogłoszenia wszczynającego postępowanie o udzielenie zamówienia lub konkurs lub wobec treści dokumentów zamówienia wnosi się w terminie 1</w:t>
      </w:r>
      <w:r w:rsidRPr="00913A3C">
        <w:rPr>
          <w:rFonts w:cs="Arial"/>
          <w:color w:val="000000"/>
          <w:shd w:val="clear" w:color="auto" w:fill="FFFFFF"/>
        </w:rPr>
        <w:t xml:space="preserve">0 dni od dnia publikacji ogłoszenia w Dzienniku Urzędowym Unii Europejskiej lub zamieszczenia dokumentów zamówienia na stronie internetowej, </w:t>
      </w:r>
    </w:p>
    <w:p w14:paraId="2A6045F7" w14:textId="77777777"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3. </w:t>
      </w:r>
      <w:r w:rsidRPr="00913A3C">
        <w:rPr>
          <w:rFonts w:cs="Arial"/>
          <w:color w:val="000000"/>
        </w:rPr>
        <w:tab/>
        <w:t>Odwołanie w przypadkach innych niż określone w pkt 1 i 2 wnosi się w terminie 10 dni od dnia, w którym powzięto lub przy zachowaniu należytej staranności można było powziąć wiadomość o okolicznościach stanowiących podstawę jego wniesienia,</w:t>
      </w:r>
    </w:p>
    <w:p w14:paraId="4A68D22C" w14:textId="77777777"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4. </w:t>
      </w:r>
      <w:r w:rsidRPr="00913A3C">
        <w:rPr>
          <w:rFonts w:cs="Arial"/>
          <w:color w:val="000000"/>
        </w:rPr>
        <w:tab/>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3253C53A"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 xml:space="preserve">30 </w:t>
      </w:r>
      <w:r w:rsidRPr="00913A3C">
        <w:rPr>
          <w:rFonts w:cs="Arial"/>
          <w:color w:val="000000"/>
          <w:shd w:val="clear" w:color="auto" w:fill="FFFFFF"/>
        </w:rPr>
        <w:t>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14:paraId="52C21F21"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w:t>
      </w:r>
      <w:r w:rsidRPr="00913A3C">
        <w:rPr>
          <w:rFonts w:cs="Arial"/>
          <w:color w:val="000000"/>
        </w:rPr>
        <w:tab/>
      </w:r>
      <w:r w:rsidRPr="00913A3C">
        <w:rPr>
          <w:rFonts w:cs="Arial"/>
          <w:color w:val="000000"/>
          <w:shd w:val="clear" w:color="auto" w:fill="FFFFFF"/>
        </w:rPr>
        <w:t xml:space="preserve">6 miesięcy od dnia zawarcia umowy, jeżeli zamawiający </w:t>
      </w:r>
      <w:r w:rsidRPr="00913A3C">
        <w:rPr>
          <w:rFonts w:cs="Arial"/>
          <w:color w:val="000000"/>
        </w:rPr>
        <w:t>nie opublikował w Dzienniku Urzędowym Unii Europejskiej ogłoszenia o udzieleniu zamówienia.</w:t>
      </w:r>
    </w:p>
    <w:p w14:paraId="7C3125C1"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zawiera:</w:t>
      </w:r>
    </w:p>
    <w:p w14:paraId="0482451E"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imię i nazwisko albo nazwę, miejsce zamieszkania albo siedzibę, numer telefonu oraz adres poczty elektronicznej odwołującego oraz imię i nazwisko przedstawiciela (przedstawicieli);</w:t>
      </w:r>
    </w:p>
    <w:p w14:paraId="14A247DF"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w:t>
      </w:r>
      <w:r w:rsidRPr="00913A3C">
        <w:rPr>
          <w:rFonts w:cs="Arial"/>
          <w:color w:val="000000"/>
        </w:rPr>
        <w:tab/>
        <w:t>nazwę i siedzibę zamawiającego, numer telefonu oraz adres poczty elektronicznej zamawiającego;</w:t>
      </w:r>
    </w:p>
    <w:p w14:paraId="30AC03CA"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lastRenderedPageBreak/>
        <w:t>3)</w:t>
      </w:r>
      <w:r w:rsidRPr="00913A3C">
        <w:rPr>
          <w:rFonts w:cs="Arial"/>
          <w:color w:val="000000"/>
        </w:rPr>
        <w:tab/>
        <w:t>numer Powszechnego Elektronicznego Systemu Ewidencji Ludności (PESEL) lub NIP odwołującego będącego osobą fizyczną, jeżeli jest on obowiązany do jego posiadania albo posiada go nie mając takiego obowiązku;</w:t>
      </w:r>
    </w:p>
    <w:p w14:paraId="521A24B0"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4)</w:t>
      </w:r>
      <w:r w:rsidRPr="00913A3C">
        <w:rPr>
          <w:rFonts w:cs="Arial"/>
          <w:color w:val="000000"/>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4FFE58A4"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5)</w:t>
      </w:r>
      <w:r w:rsidRPr="00913A3C">
        <w:rPr>
          <w:rFonts w:cs="Arial"/>
          <w:color w:val="000000"/>
        </w:rPr>
        <w:tab/>
        <w:t>określenie przedmiotu zamówienia;</w:t>
      </w:r>
    </w:p>
    <w:p w14:paraId="6B9B6A36"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6)</w:t>
      </w:r>
      <w:r w:rsidRPr="00913A3C">
        <w:rPr>
          <w:rFonts w:cs="Arial"/>
          <w:color w:val="000000"/>
        </w:rPr>
        <w:tab/>
        <w:t>wskazanie numeru ogłoszenia w przypadku zamieszczenia w Biuletynie Zamówień Publicznych albo publikacji w Dzienniku Urzędowym Unii Europejskiej;</w:t>
      </w:r>
    </w:p>
    <w:p w14:paraId="44468344" w14:textId="77777777" w:rsidR="00913A3C" w:rsidRPr="00913A3C" w:rsidRDefault="00440392" w:rsidP="00913A3C">
      <w:pPr>
        <w:pStyle w:val="Akapitzlist"/>
        <w:shd w:val="clear" w:color="auto" w:fill="FFFFFF"/>
        <w:spacing w:before="72" w:after="72"/>
        <w:ind w:left="2835" w:hanging="283"/>
        <w:rPr>
          <w:rFonts w:cs="Arial"/>
          <w:color w:val="000000"/>
        </w:rPr>
      </w:pPr>
      <w:r>
        <w:rPr>
          <w:rFonts w:cs="Arial"/>
          <w:color w:val="000000"/>
        </w:rPr>
        <w:t>7)  </w:t>
      </w:r>
      <w:r w:rsidR="00913A3C" w:rsidRPr="00913A3C">
        <w:rPr>
          <w:rFonts w:cs="Arial"/>
          <w:color w:val="000000"/>
        </w:rPr>
        <w:t>wskazanie czynności lub zaniechania czynności zamawiającego, której zarzuca się niezgodność z przepisami ustawy, lub wskazanie zaniechania przeprowadzenia postępowania o udzielenie zamówienia lub zorganizowania konkursu na podstawie ustawy;</w:t>
      </w:r>
    </w:p>
    <w:p w14:paraId="6026A609"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8)</w:t>
      </w:r>
      <w:r w:rsidRPr="00913A3C">
        <w:rPr>
          <w:rFonts w:cs="Arial"/>
          <w:color w:val="000000"/>
        </w:rPr>
        <w:tab/>
        <w:t>zwięzłe przedstawienie zarzutów;</w:t>
      </w:r>
    </w:p>
    <w:p w14:paraId="45BC9B69"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9)</w:t>
      </w:r>
      <w:r w:rsidRPr="00913A3C">
        <w:rPr>
          <w:rFonts w:cs="Arial"/>
          <w:color w:val="000000"/>
        </w:rPr>
        <w:tab/>
        <w:t>żądanie co do sposobu rozstrzygnięcia odwołania;</w:t>
      </w:r>
    </w:p>
    <w:p w14:paraId="6FA2D373" w14:textId="77777777" w:rsidR="00913A3C" w:rsidRPr="00913A3C" w:rsidRDefault="006B31CE" w:rsidP="00913A3C">
      <w:pPr>
        <w:pStyle w:val="Akapitzlist"/>
        <w:shd w:val="clear" w:color="auto" w:fill="FFFFFF"/>
        <w:spacing w:before="72" w:after="72"/>
        <w:ind w:left="2835" w:hanging="283"/>
        <w:rPr>
          <w:rFonts w:cs="Arial"/>
          <w:color w:val="000000"/>
        </w:rPr>
      </w:pPr>
      <w:r>
        <w:rPr>
          <w:rFonts w:cs="Arial"/>
          <w:color w:val="000000"/>
        </w:rPr>
        <w:t xml:space="preserve">10) </w:t>
      </w:r>
      <w:r w:rsidR="00913A3C" w:rsidRPr="00913A3C">
        <w:rPr>
          <w:rFonts w:cs="Arial"/>
          <w:color w:val="000000"/>
        </w:rPr>
        <w:t>wskazanie okoliczności faktycznych i prawnych uzasadniających wniesienie odwołania oraz dowodów na poparcie przytoczonych okoliczności;</w:t>
      </w:r>
    </w:p>
    <w:p w14:paraId="5496C77B" w14:textId="77777777" w:rsidR="00913A3C" w:rsidRPr="00913A3C" w:rsidRDefault="006B31CE" w:rsidP="00913A3C">
      <w:pPr>
        <w:pStyle w:val="Akapitzlist"/>
        <w:shd w:val="clear" w:color="auto" w:fill="FFFFFF"/>
        <w:spacing w:before="72" w:after="72"/>
        <w:ind w:left="2835" w:hanging="283"/>
        <w:rPr>
          <w:rFonts w:cs="Arial"/>
          <w:color w:val="000000"/>
        </w:rPr>
      </w:pPr>
      <w:r>
        <w:rPr>
          <w:rFonts w:cs="Arial"/>
          <w:color w:val="000000"/>
        </w:rPr>
        <w:t xml:space="preserve">11) </w:t>
      </w:r>
      <w:r w:rsidR="00913A3C" w:rsidRPr="00913A3C">
        <w:rPr>
          <w:rFonts w:cs="Arial"/>
          <w:color w:val="000000"/>
        </w:rPr>
        <w:t>podpis odwołująceg</w:t>
      </w:r>
      <w:r w:rsidR="00913A3C">
        <w:rPr>
          <w:rFonts w:cs="Arial"/>
          <w:color w:val="000000"/>
        </w:rPr>
        <w:t xml:space="preserve">o albo jego przedstawiciela lub </w:t>
      </w:r>
      <w:r w:rsidR="00913A3C" w:rsidRPr="00913A3C">
        <w:rPr>
          <w:rFonts w:cs="Arial"/>
          <w:color w:val="000000"/>
        </w:rPr>
        <w:t>przedstawicieli;</w:t>
      </w:r>
    </w:p>
    <w:p w14:paraId="376F9852" w14:textId="77777777" w:rsidR="00913A3C" w:rsidRPr="00913A3C" w:rsidRDefault="006B31CE" w:rsidP="00913A3C">
      <w:pPr>
        <w:pStyle w:val="Akapitzlist"/>
        <w:shd w:val="clear" w:color="auto" w:fill="FFFFFF"/>
        <w:spacing w:before="72" w:after="72"/>
        <w:ind w:left="2835" w:hanging="283"/>
        <w:rPr>
          <w:rFonts w:cs="Arial"/>
          <w:color w:val="000000"/>
        </w:rPr>
      </w:pPr>
      <w:r>
        <w:rPr>
          <w:rFonts w:cs="Arial"/>
          <w:color w:val="000000"/>
        </w:rPr>
        <w:t xml:space="preserve">12) </w:t>
      </w:r>
      <w:r w:rsidR="00913A3C" w:rsidRPr="00913A3C">
        <w:rPr>
          <w:rFonts w:cs="Arial"/>
          <w:color w:val="000000"/>
        </w:rPr>
        <w:t>wykaz załączników.</w:t>
      </w:r>
    </w:p>
    <w:p w14:paraId="4F334513" w14:textId="77777777" w:rsidR="00913A3C" w:rsidRPr="00913A3C" w:rsidRDefault="00913A3C" w:rsidP="00913A3C">
      <w:pPr>
        <w:shd w:val="clear" w:color="auto" w:fill="FFFFFF"/>
        <w:spacing w:before="72"/>
        <w:ind w:firstLine="709"/>
        <w:contextualSpacing/>
        <w:rPr>
          <w:rFonts w:cs="Arial"/>
          <w:color w:val="000000"/>
        </w:rPr>
      </w:pPr>
      <w:r w:rsidRPr="00913A3C">
        <w:rPr>
          <w:rFonts w:cs="Arial"/>
          <w:color w:val="000000"/>
        </w:rPr>
        <w:t>Do odwołania dołącza się:</w:t>
      </w:r>
    </w:p>
    <w:p w14:paraId="7CEDC815"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dowód uiszczenia wpisu od odwołania w wymaganej wysokości;</w:t>
      </w:r>
    </w:p>
    <w:p w14:paraId="4921DA32"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 </w:t>
      </w:r>
      <w:r w:rsidRPr="00913A3C">
        <w:rPr>
          <w:rFonts w:cs="Arial"/>
          <w:color w:val="000000"/>
        </w:rPr>
        <w:tab/>
        <w:t>dowód przekazania odpowiednio odwołania albo jego kopii zamawiającemu;</w:t>
      </w:r>
    </w:p>
    <w:p w14:paraId="32BC80B7"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3)</w:t>
      </w:r>
      <w:r w:rsidRPr="00913A3C">
        <w:rPr>
          <w:rFonts w:cs="Arial"/>
          <w:color w:val="000000"/>
        </w:rPr>
        <w:tab/>
        <w:t>dokument potwierdzający umocowanie do reprezentowania odwołującego.</w:t>
      </w:r>
    </w:p>
    <w:p w14:paraId="04A2AA13" w14:textId="77777777" w:rsidR="00913A3C" w:rsidRDefault="00913A3C" w:rsidP="00BE5B62">
      <w:pPr>
        <w:pStyle w:val="Kolorowalistaakcent11"/>
        <w:widowControl w:val="0"/>
        <w:numPr>
          <w:ilvl w:val="1"/>
          <w:numId w:val="59"/>
        </w:numPr>
        <w:shd w:val="clear" w:color="auto" w:fill="FFFFFF"/>
        <w:suppressAutoHyphens/>
        <w:spacing w:line="360" w:lineRule="atLeast"/>
        <w:ind w:left="1418" w:hanging="709"/>
        <w:outlineLvl w:val="3"/>
        <w:rPr>
          <w:rFonts w:ascii="Arial" w:hAnsi="Arial" w:cs="Arial"/>
          <w:color w:val="000000"/>
          <w:sz w:val="22"/>
          <w:szCs w:val="22"/>
        </w:rPr>
      </w:pPr>
      <w:r w:rsidRPr="00913A3C">
        <w:rPr>
          <w:rFonts w:ascii="Arial" w:hAnsi="Arial" w:cs="Arial"/>
          <w:sz w:val="22"/>
          <w:szCs w:val="22"/>
        </w:rPr>
        <w:t xml:space="preserve">Na </w:t>
      </w:r>
      <w:r w:rsidRPr="00913A3C">
        <w:rPr>
          <w:rFonts w:ascii="Arial" w:hAnsi="Arial" w:cs="Arial"/>
          <w:color w:val="000000"/>
          <w:sz w:val="22"/>
          <w:szCs w:val="22"/>
        </w:rPr>
        <w:t>orzeczenie Izby stronom oraz uczestnikom postępowania odwoławczego przysługuje skarga do sądu. Skargę wnosi się do Sądu Okręgowego w Warszawie - sądu zamówień publicznych.</w:t>
      </w:r>
    </w:p>
    <w:p w14:paraId="6F635A37" w14:textId="77777777" w:rsidR="00A61CB6" w:rsidRDefault="00A61CB6" w:rsidP="00A61CB6">
      <w:pPr>
        <w:pStyle w:val="Kolorowalistaakcent11"/>
        <w:widowControl w:val="0"/>
        <w:shd w:val="clear" w:color="auto" w:fill="FFFFFF"/>
        <w:suppressAutoHyphens/>
        <w:spacing w:line="360" w:lineRule="atLeast"/>
        <w:ind w:left="709"/>
        <w:outlineLvl w:val="3"/>
        <w:rPr>
          <w:rFonts w:ascii="Arial" w:hAnsi="Arial" w:cs="Arial"/>
          <w:color w:val="000000"/>
          <w:sz w:val="22"/>
          <w:szCs w:val="22"/>
        </w:rPr>
      </w:pPr>
    </w:p>
    <w:p w14:paraId="5188DC7A" w14:textId="77777777" w:rsidR="00A61CB6" w:rsidRPr="00DA0529" w:rsidRDefault="00756187" w:rsidP="00BE5B62">
      <w:pPr>
        <w:pStyle w:val="Kolorowalistaakcent11"/>
        <w:widowControl w:val="0"/>
        <w:numPr>
          <w:ilvl w:val="0"/>
          <w:numId w:val="59"/>
        </w:numPr>
        <w:shd w:val="clear" w:color="auto" w:fill="FFFFFF"/>
        <w:suppressAutoHyphens/>
        <w:spacing w:line="360" w:lineRule="atLeast"/>
        <w:outlineLvl w:val="3"/>
        <w:rPr>
          <w:rFonts w:ascii="Arial" w:hAnsi="Arial" w:cs="Arial"/>
          <w:color w:val="000000"/>
          <w:sz w:val="24"/>
          <w:szCs w:val="24"/>
        </w:rPr>
      </w:pPr>
      <w:r>
        <w:rPr>
          <w:rFonts w:ascii="Arial" w:hAnsi="Arial" w:cs="Arial"/>
          <w:b/>
          <w:sz w:val="24"/>
          <w:szCs w:val="24"/>
        </w:rPr>
        <w:t xml:space="preserve">WYMAGANIA W ZAKRESIE ZATRUDNIENIA PRZEZ WYKONAWCĘ, LUB PODWYKONAWCĘ, OSÓB NA PODSTAWIE STOSUNKU PRACY </w:t>
      </w:r>
    </w:p>
    <w:p w14:paraId="0A7F0EC3" w14:textId="77777777" w:rsidR="00756187" w:rsidRPr="00756187" w:rsidRDefault="00756187" w:rsidP="00BE5B62">
      <w:pPr>
        <w:pStyle w:val="Akapitzlist"/>
        <w:numPr>
          <w:ilvl w:val="1"/>
          <w:numId w:val="59"/>
        </w:numPr>
        <w:jc w:val="both"/>
        <w:rPr>
          <w:rFonts w:eastAsia="Cambria" w:cs="Cambria"/>
          <w:szCs w:val="20"/>
        </w:rPr>
      </w:pPr>
      <w:r w:rsidRPr="00756187">
        <w:rPr>
          <w:rFonts w:eastAsia="Cambria" w:cs="Cambria"/>
        </w:rPr>
        <w:t>Zamawiający określa obowiązek zatrudnienia na podstawie umowy o pracę osób wykonujących następujące czynności w zakresie realizacji przedmiotu zamówienia:</w:t>
      </w:r>
    </w:p>
    <w:p w14:paraId="47660B88" w14:textId="77777777" w:rsidR="00756187" w:rsidRPr="00FF0C2E" w:rsidRDefault="00756187" w:rsidP="00756187">
      <w:pPr>
        <w:pStyle w:val="Akapitzlist"/>
        <w:ind w:left="1701"/>
        <w:jc w:val="both"/>
        <w:rPr>
          <w:rFonts w:eastAsia="Cambria" w:cs="Cambria"/>
          <w:szCs w:val="20"/>
        </w:rPr>
      </w:pPr>
      <w:r w:rsidRPr="00FF0C2E">
        <w:rPr>
          <w:rFonts w:eastAsia="Cambria" w:cs="Times New Roman"/>
          <w:b/>
        </w:rPr>
        <w:t>- wykonywanie prac objętych zakresem zamówienia polegających na wykonywaniu prac fizycznych oraz operatorów sprzętu (z wyjątkiem obsługi geodezyjnej)</w:t>
      </w:r>
      <w:r w:rsidRPr="00FF0C2E">
        <w:rPr>
          <w:rFonts w:eastAsia="Cambria" w:cs="Times New Roman"/>
        </w:rPr>
        <w:t>,</w:t>
      </w:r>
      <w:r w:rsidR="00B433EE">
        <w:rPr>
          <w:rFonts w:eastAsia="Cambria" w:cs="Times New Roman"/>
        </w:rPr>
        <w:t xml:space="preserve"> </w:t>
      </w:r>
      <w:r w:rsidRPr="00FF0C2E">
        <w:rPr>
          <w:rFonts w:eastAsia="Cambria" w:cs="Times New Roman"/>
          <w:i/>
          <w:u w:val="single"/>
        </w:rPr>
        <w:t>jeżeli wykonywanie tych czynności polega na wykonywaniu pracy w rozumieniu przepisów kodeksu pracy</w:t>
      </w:r>
      <w:r w:rsidRPr="00FF0C2E">
        <w:rPr>
          <w:rFonts w:eastAsia="Cambria" w:cs="Times New Roman"/>
        </w:rPr>
        <w:t xml:space="preserve">. </w:t>
      </w:r>
    </w:p>
    <w:p w14:paraId="30D53F31" w14:textId="77777777" w:rsidR="00756187" w:rsidRPr="00756187" w:rsidRDefault="00756187" w:rsidP="00BE5B62">
      <w:pPr>
        <w:pStyle w:val="Akapitzlist"/>
        <w:numPr>
          <w:ilvl w:val="1"/>
          <w:numId w:val="59"/>
        </w:numPr>
        <w:jc w:val="both"/>
        <w:rPr>
          <w:rFonts w:eastAsia="Cambria"/>
          <w:szCs w:val="20"/>
        </w:rPr>
      </w:pPr>
      <w:r w:rsidRPr="00756187">
        <w:rPr>
          <w:rFonts w:eastAsia="Cambria"/>
          <w:szCs w:val="20"/>
        </w:rPr>
        <w:lastRenderedPageBreak/>
        <w:t xml:space="preserve">Obowiązek o którym mowa w ust. 1 dotyczy także podwykonawców - wykonawca jest zobowiązany zawrzeć w każdej umowie o podwykonawstwo stosowne zapisy zobowiązujące podwykonawców do zatrudnienia na umowę o prace wszystkich osób wykonujących wskazane wyżej czynności. </w:t>
      </w:r>
    </w:p>
    <w:p w14:paraId="7FE60C05" w14:textId="77777777"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Wykonawca składa wykaz osób oddelegowanych do realizacji zamówienia wraz z oświadczeniem o tym, że są zatrudnieni na podstawie umowy o pracę przed przystąpieniem do wykonania przedmiotu zamówienia. </w:t>
      </w:r>
    </w:p>
    <w:p w14:paraId="37681820" w14:textId="77777777"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Każdorazowa zmiana wykazu osób, o którym mowa w ust. 3 nie wymaga aneksu do umowy (wykonawca przedstawia korektę listy osób oddelegowanych do wykonywania zamówienia do wiadomości zamawiającego).  </w:t>
      </w:r>
    </w:p>
    <w:p w14:paraId="2F72444A" w14:textId="77777777" w:rsidR="00756187" w:rsidRPr="00756187" w:rsidRDefault="00756187" w:rsidP="00BE5B62">
      <w:pPr>
        <w:pStyle w:val="Akapitzlist"/>
        <w:numPr>
          <w:ilvl w:val="1"/>
          <w:numId w:val="59"/>
        </w:numPr>
        <w:jc w:val="both"/>
        <w:rPr>
          <w:rFonts w:eastAsia="Cambria"/>
          <w:szCs w:val="20"/>
        </w:rPr>
      </w:pPr>
      <w:r w:rsidRPr="00756187">
        <w:rPr>
          <w:rFonts w:eastAsia="Cambria"/>
          <w:szCs w:val="20"/>
        </w:rPr>
        <w:t>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14:paraId="4DB29B5B" w14:textId="77777777" w:rsidR="00756187" w:rsidRPr="00756187" w:rsidRDefault="00756187" w:rsidP="00BE5B62">
      <w:pPr>
        <w:pStyle w:val="Akapitzlist"/>
        <w:numPr>
          <w:ilvl w:val="1"/>
          <w:numId w:val="59"/>
        </w:numPr>
        <w:jc w:val="both"/>
        <w:rPr>
          <w:rFonts w:eastAsia="Cambria"/>
          <w:szCs w:val="20"/>
        </w:rPr>
      </w:pPr>
      <w:r w:rsidRPr="00756187">
        <w:rPr>
          <w:rFonts w:eastAsia="Cambria"/>
          <w:szCs w:val="20"/>
        </w:rPr>
        <w:t>Wykonawca jest zobowiązany nie później niż w ciągu 2 dni od dnia wezwania przez zamawiającego przedstawić dowody zatrudnienia na umowę o prace osób wskazanych w wykazie, o którym mowa w ustępie 3 – jeżeli zamawiający o to wystąpi.</w:t>
      </w:r>
    </w:p>
    <w:p w14:paraId="57FECF0B" w14:textId="77777777" w:rsidR="00DA0529" w:rsidRPr="003F4B5A" w:rsidRDefault="00756187" w:rsidP="003F4B5A">
      <w:pPr>
        <w:pStyle w:val="Akapitzlist"/>
        <w:numPr>
          <w:ilvl w:val="1"/>
          <w:numId w:val="59"/>
        </w:numPr>
        <w:jc w:val="both"/>
        <w:rPr>
          <w:rFonts w:eastAsia="Cambria"/>
          <w:szCs w:val="20"/>
        </w:rPr>
      </w:pPr>
      <w:r w:rsidRPr="00756187">
        <w:rPr>
          <w:rFonts w:eastAsia="Cambria"/>
          <w:szCs w:val="20"/>
        </w:rPr>
        <w:t>Wykonawca zobowiązuje się zapewnić od pracowników oddelegowanych do realizacji zamówienia zgodę na przetwarzanie danych osobowych w związku z realizacją przedmiotowej umowy.</w:t>
      </w:r>
    </w:p>
    <w:p w14:paraId="6559C2CB" w14:textId="77777777" w:rsidR="00A61CB6" w:rsidRPr="00A61CB6" w:rsidRDefault="00A61CB6" w:rsidP="00BE5B62">
      <w:pPr>
        <w:pStyle w:val="Kolorowalistaakcent11"/>
        <w:widowControl w:val="0"/>
        <w:numPr>
          <w:ilvl w:val="0"/>
          <w:numId w:val="59"/>
        </w:numPr>
        <w:shd w:val="clear" w:color="auto" w:fill="FFFFFF"/>
        <w:suppressAutoHyphens/>
        <w:spacing w:line="360" w:lineRule="atLeast"/>
        <w:outlineLvl w:val="3"/>
        <w:rPr>
          <w:rFonts w:ascii="Arial" w:hAnsi="Arial" w:cs="Arial"/>
          <w:color w:val="000000"/>
          <w:sz w:val="24"/>
          <w:szCs w:val="24"/>
        </w:rPr>
      </w:pPr>
      <w:r w:rsidRPr="00A61CB6">
        <w:rPr>
          <w:rFonts w:ascii="Arial" w:hAnsi="Arial" w:cs="Arial"/>
          <w:b/>
          <w:sz w:val="24"/>
          <w:szCs w:val="24"/>
        </w:rPr>
        <w:t>INFORMACJE DODATKOWE</w:t>
      </w:r>
    </w:p>
    <w:p w14:paraId="3F92D1DE" w14:textId="7322815D"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1243ED">
        <w:rPr>
          <w:rFonts w:eastAsia="Cambria" w:cs="Arial"/>
          <w:b/>
          <w:u w:val="single"/>
        </w:rPr>
        <w:t>dopuszcza</w:t>
      </w:r>
      <w:r w:rsidR="00B433EE" w:rsidRPr="001243ED">
        <w:rPr>
          <w:rFonts w:eastAsia="Cambria" w:cs="Arial"/>
          <w:b/>
        </w:rPr>
        <w:t xml:space="preserve"> </w:t>
      </w:r>
      <w:r w:rsidR="00B433EE">
        <w:rPr>
          <w:rFonts w:eastAsia="Cambria" w:cs="Arial"/>
          <w:b/>
          <w:bCs/>
        </w:rPr>
        <w:t>składania</w:t>
      </w:r>
      <w:r w:rsidRPr="00DA0529">
        <w:rPr>
          <w:rFonts w:eastAsia="Cambria" w:cs="Arial"/>
          <w:b/>
          <w:bCs/>
        </w:rPr>
        <w:t xml:space="preserve"> ofert częściowych</w:t>
      </w:r>
      <w:r w:rsidR="001243ED">
        <w:rPr>
          <w:rFonts w:eastAsia="Cambria" w:cs="Arial"/>
        </w:rPr>
        <w:t xml:space="preserve"> według podziału określonego w pkt. 4.2.</w:t>
      </w:r>
    </w:p>
    <w:p w14:paraId="7E8A0F9B"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dopuszcza</w:t>
      </w:r>
      <w:r w:rsidRPr="00DA0529">
        <w:rPr>
          <w:rFonts w:eastAsia="Cambria" w:cs="Arial"/>
        </w:rPr>
        <w:t xml:space="preserve"> składania ofert wariantowych.</w:t>
      </w:r>
    </w:p>
    <w:p w14:paraId="1185A4F9"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 xml:space="preserve"> wymagań wskazanych w art. 96 ust. 2 pkt 2 ustawy Pzp.</w:t>
      </w:r>
    </w:p>
    <w:p w14:paraId="4F169B14" w14:textId="2BE1B3CB"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00100290">
        <w:rPr>
          <w:rFonts w:eastAsia="Cambria" w:cs="Arial"/>
          <w:b/>
          <w:u w:val="single"/>
        </w:rPr>
        <w:t xml:space="preserve"> </w:t>
      </w:r>
      <w:r w:rsidRPr="00DA0529">
        <w:rPr>
          <w:rFonts w:eastAsia="Cambria" w:cs="Arial"/>
        </w:rPr>
        <w:t>zamówień, o których mowa w art. 214 ust. 1 pkt 7 i 8 ustawy Pzp.</w:t>
      </w:r>
    </w:p>
    <w:p w14:paraId="31483811"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rPr>
        <w:t xml:space="preserve"> przeprowadzenia przez Wykonawcę wizji lokalnej lub sprawdzenia przez niego dokumentów niezbęd</w:t>
      </w:r>
      <w:r w:rsidR="00D463C2">
        <w:rPr>
          <w:rFonts w:eastAsia="Cambria" w:cs="Arial"/>
        </w:rPr>
        <w:t xml:space="preserve">nych do realizacji zamówienia, </w:t>
      </w:r>
      <w:r w:rsidRPr="00DA0529">
        <w:rPr>
          <w:rFonts w:eastAsia="Cambria" w:cs="Arial"/>
        </w:rPr>
        <w:t>o których mowa w art. 131 ust. 2 ustawy Pzp.</w:t>
      </w:r>
    </w:p>
    <w:p w14:paraId="3A9BA9EF"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00860254">
        <w:rPr>
          <w:rFonts w:eastAsia="Cambria" w:cs="Arial"/>
          <w:b/>
          <w:u w:val="single"/>
        </w:rPr>
        <w:t xml:space="preserve"> </w:t>
      </w:r>
      <w:r w:rsidRPr="00DA0529">
        <w:rPr>
          <w:rFonts w:eastAsia="Cambria" w:cs="Arial"/>
        </w:rPr>
        <w:t xml:space="preserve">rozliczenia między Zamawiającym a Wykonawcą </w:t>
      </w:r>
      <w:r w:rsidRPr="00DA0529">
        <w:rPr>
          <w:rFonts w:eastAsia="Cambria" w:cs="Arial"/>
        </w:rPr>
        <w:br/>
        <w:t>w walutach obcych.</w:t>
      </w:r>
    </w:p>
    <w:p w14:paraId="00D313CA"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00860254">
        <w:rPr>
          <w:rFonts w:eastAsia="Cambria" w:cs="Arial"/>
          <w:b/>
          <w:u w:val="single"/>
        </w:rPr>
        <w:t xml:space="preserve"> </w:t>
      </w:r>
      <w:r w:rsidR="009D0A83">
        <w:rPr>
          <w:rFonts w:eastAsia="Cambria" w:cs="Arial"/>
          <w:b/>
          <w:u w:val="single"/>
        </w:rPr>
        <w:t xml:space="preserve"> </w:t>
      </w:r>
      <w:r w:rsidRPr="00DA0529">
        <w:rPr>
          <w:rFonts w:eastAsia="Cambria" w:cs="Arial"/>
        </w:rPr>
        <w:t>zwrotu kosztów udziału w postępowaniu.</w:t>
      </w:r>
    </w:p>
    <w:p w14:paraId="3CAAD751" w14:textId="33D792A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00100290">
        <w:rPr>
          <w:rFonts w:eastAsia="Cambria" w:cs="Arial"/>
          <w:b/>
          <w:u w:val="single"/>
        </w:rPr>
        <w:t xml:space="preserve">nie </w:t>
      </w:r>
      <w:r w:rsidRPr="00DA0529">
        <w:rPr>
          <w:rFonts w:eastAsia="Cambria" w:cs="Arial"/>
          <w:b/>
          <w:u w:val="single"/>
        </w:rPr>
        <w:t>wymaga</w:t>
      </w:r>
      <w:r w:rsidR="00100290">
        <w:rPr>
          <w:rFonts w:eastAsia="Cambria" w:cs="Arial"/>
          <w:b/>
        </w:rPr>
        <w:t xml:space="preserve"> </w:t>
      </w:r>
      <w:r w:rsidRPr="00DA0529">
        <w:rPr>
          <w:rFonts w:eastAsia="Cambria" w:cs="Arial"/>
        </w:rPr>
        <w:t>obowiązku osobistego wykonania przez Wykonawcę kluczowych zadań zgodnie z art. 60 i art. 121 ustawy Pzp.</w:t>
      </w:r>
    </w:p>
    <w:p w14:paraId="01131B58"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009D0A83">
        <w:rPr>
          <w:rFonts w:eastAsia="Cambria" w:cs="Arial"/>
          <w:b/>
          <w:u w:val="single"/>
        </w:rPr>
        <w:t xml:space="preserve"> </w:t>
      </w:r>
      <w:r w:rsidRPr="00DA0529">
        <w:rPr>
          <w:rFonts w:eastAsia="Cambria" w:cs="Arial"/>
        </w:rPr>
        <w:t>zawarcia umowy ramowej.</w:t>
      </w:r>
    </w:p>
    <w:p w14:paraId="550CA089"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00860254" w:rsidRPr="00100290">
        <w:rPr>
          <w:rFonts w:eastAsia="Cambria" w:cs="Arial"/>
          <w:b/>
        </w:rPr>
        <w:t xml:space="preserve"> </w:t>
      </w:r>
      <w:r w:rsidRPr="00DA0529">
        <w:rPr>
          <w:rFonts w:eastAsia="Cambria" w:cs="Arial"/>
        </w:rPr>
        <w:t xml:space="preserve">wyboru najkorzystniejszej oferty z </w:t>
      </w:r>
      <w:r w:rsidRPr="00DA0529">
        <w:rPr>
          <w:rFonts w:eastAsia="Cambria" w:cs="Arial"/>
        </w:rPr>
        <w:lastRenderedPageBreak/>
        <w:t>zastosowaniem aukcji elektronicznej wraz z informacjami, o których mowa w art. 230 ustawy Pzp.</w:t>
      </w:r>
    </w:p>
    <w:p w14:paraId="60778FFF"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stawia</w:t>
      </w:r>
      <w:r w:rsidR="00860254">
        <w:rPr>
          <w:rFonts w:eastAsia="Cambria" w:cs="Arial"/>
          <w:b/>
          <w:u w:val="single"/>
        </w:rPr>
        <w:t xml:space="preserve"> </w:t>
      </w:r>
      <w:r w:rsidRPr="00DA0529">
        <w:rPr>
          <w:rFonts w:eastAsia="Cambria" w:cs="Arial"/>
        </w:rPr>
        <w:t>wymogu lub możliwości złożenia ofert w postaci katalogów elektronicznych lub dołączenia katalogów elektronicznych do oferty, w sytuacji określonej w art. 93 ustawy Pzp.</w:t>
      </w:r>
    </w:p>
    <w:p w14:paraId="4444B394" w14:textId="404AFBFA" w:rsidR="003F4B5A" w:rsidRPr="001E394A" w:rsidRDefault="00A61CB6" w:rsidP="001E394A">
      <w:pPr>
        <w:pStyle w:val="Akapitzlist"/>
        <w:numPr>
          <w:ilvl w:val="1"/>
          <w:numId w:val="59"/>
        </w:numPr>
        <w:autoSpaceDE w:val="0"/>
        <w:autoSpaceDN w:val="0"/>
        <w:adjustRightInd w:val="0"/>
        <w:spacing w:before="20" w:after="40"/>
        <w:ind w:left="1418" w:hanging="709"/>
        <w:jc w:val="both"/>
        <w:rPr>
          <w:rFonts w:cs="Arial"/>
          <w:b/>
          <w:color w:val="000000" w:themeColor="text1"/>
        </w:rPr>
      </w:pPr>
      <w:r w:rsidRPr="00DA0529">
        <w:rPr>
          <w:rFonts w:cs="Arial"/>
          <w:b/>
          <w:color w:val="000000" w:themeColor="text1"/>
        </w:rPr>
        <w:t>Zamawiający informuje, iż na podstawie art. 139 ust. 1 ustawy Pzp może najpierw dokonać badania i oceny ofert, a następnie dokonać kwalifikacji podmiotowej Wykonawcy, którego ofe</w:t>
      </w:r>
      <w:r w:rsidR="00DA0529" w:rsidRPr="00DA0529">
        <w:rPr>
          <w:rFonts w:cs="Arial"/>
          <w:b/>
          <w:color w:val="000000" w:themeColor="text1"/>
        </w:rPr>
        <w:t xml:space="preserve">rta została najwyżej oceniona, </w:t>
      </w:r>
      <w:r w:rsidRPr="00DA0529">
        <w:rPr>
          <w:rFonts w:cs="Arial"/>
          <w:b/>
          <w:color w:val="000000" w:themeColor="text1"/>
        </w:rPr>
        <w:t>w zakresie braku podstaw wykluczenia oraz spełniania warunków udziału w postępowaniu.</w:t>
      </w:r>
      <w:r w:rsidR="00F03A82" w:rsidRPr="001E394A">
        <w:rPr>
          <w:rFonts w:ascii="Cambria" w:hAnsi="Cambria" w:cs="Arial"/>
          <w:bCs/>
          <w:color w:val="000000" w:themeColor="text1"/>
          <w:sz w:val="24"/>
          <w:szCs w:val="24"/>
        </w:rPr>
        <w:tab/>
      </w:r>
    </w:p>
    <w:p w14:paraId="1AAA13DA" w14:textId="77777777" w:rsidR="00DA0529" w:rsidRPr="00DA0529" w:rsidRDefault="00DA0529" w:rsidP="00BE5B62">
      <w:pPr>
        <w:pStyle w:val="Akapitzlist"/>
        <w:numPr>
          <w:ilvl w:val="0"/>
          <w:numId w:val="59"/>
        </w:numPr>
        <w:autoSpaceDE w:val="0"/>
        <w:autoSpaceDN w:val="0"/>
        <w:adjustRightInd w:val="0"/>
        <w:spacing w:before="20" w:after="40"/>
        <w:jc w:val="both"/>
        <w:rPr>
          <w:rFonts w:cs="Arial"/>
          <w:bCs/>
          <w:color w:val="000000" w:themeColor="text1"/>
          <w:sz w:val="24"/>
          <w:szCs w:val="24"/>
        </w:rPr>
      </w:pPr>
      <w:r w:rsidRPr="00DA0529">
        <w:rPr>
          <w:rFonts w:cs="Arial"/>
          <w:b/>
          <w:sz w:val="24"/>
          <w:szCs w:val="24"/>
        </w:rPr>
        <w:t>ZAŁĄCZNIKI DO SWZ</w:t>
      </w:r>
    </w:p>
    <w:p w14:paraId="09C858EE" w14:textId="77777777" w:rsidR="001B199B" w:rsidRPr="001B199B" w:rsidRDefault="001B199B" w:rsidP="001B199B">
      <w:pPr>
        <w:ind w:firstLine="495"/>
        <w:rPr>
          <w:rFonts w:ascii="Cambria" w:hAnsi="Cambria" w:cs="Arial"/>
          <w:u w:val="single"/>
        </w:rPr>
      </w:pPr>
      <w:r w:rsidRPr="001B199B">
        <w:rPr>
          <w:rFonts w:ascii="Cambria" w:hAnsi="Cambria" w:cs="Arial"/>
          <w:u w:val="single"/>
        </w:rPr>
        <w:t>Integralną częścią SWZ są załączniki:</w:t>
      </w:r>
    </w:p>
    <w:p w14:paraId="660867EB" w14:textId="77777777" w:rsidR="001B199B" w:rsidRPr="001B199B" w:rsidRDefault="00594B48" w:rsidP="001B199B">
      <w:pPr>
        <w:pStyle w:val="Akapitzlist"/>
        <w:ind w:left="495"/>
        <w:jc w:val="both"/>
        <w:rPr>
          <w:rFonts w:ascii="Cambria" w:hAnsi="Cambria" w:cs="Arial"/>
        </w:rPr>
      </w:pPr>
      <w:r>
        <w:rPr>
          <w:rFonts w:ascii="Cambria" w:hAnsi="Cambria" w:cs="Arial"/>
        </w:rPr>
        <w:t xml:space="preserve">Załącznik Nr 1 – </w:t>
      </w:r>
      <w:r>
        <w:rPr>
          <w:rFonts w:ascii="Cambria" w:hAnsi="Cambria" w:cs="Arial"/>
        </w:rPr>
        <w:tab/>
        <w:t>Formularz oferty</w:t>
      </w:r>
      <w:r w:rsidR="001B199B" w:rsidRPr="001B199B">
        <w:rPr>
          <w:rFonts w:ascii="Cambria" w:hAnsi="Cambria" w:cs="Arial"/>
        </w:rPr>
        <w:t>.</w:t>
      </w:r>
    </w:p>
    <w:p w14:paraId="6B878AD2" w14:textId="77777777" w:rsidR="00594B48" w:rsidRDefault="001B199B" w:rsidP="001B199B">
      <w:pPr>
        <w:pStyle w:val="Akapitzlist"/>
        <w:ind w:left="495"/>
        <w:jc w:val="both"/>
        <w:rPr>
          <w:rFonts w:ascii="Cambria" w:hAnsi="Cambria" w:cs="Arial"/>
        </w:rPr>
      </w:pPr>
      <w:r w:rsidRPr="001B199B">
        <w:rPr>
          <w:rFonts w:ascii="Cambria" w:hAnsi="Cambria" w:cs="Arial"/>
        </w:rPr>
        <w:t>Załącznik Nr 2</w:t>
      </w:r>
      <w:r w:rsidR="00594B48">
        <w:rPr>
          <w:rFonts w:ascii="Cambria" w:hAnsi="Cambria" w:cs="Arial"/>
        </w:rPr>
        <w:t xml:space="preserve"> – Oświadczenie dotyczące </w:t>
      </w:r>
      <w:r w:rsidR="0067110F">
        <w:rPr>
          <w:rFonts w:ascii="Cambria" w:hAnsi="Cambria" w:cs="Arial"/>
        </w:rPr>
        <w:t xml:space="preserve">niepodlegania wykluczeniu oraz </w:t>
      </w:r>
      <w:r w:rsidR="00594B48">
        <w:rPr>
          <w:rFonts w:ascii="Cambria" w:hAnsi="Cambria" w:cs="Arial"/>
        </w:rPr>
        <w:t>spełnienia warunków udziału w postępowaniu</w:t>
      </w:r>
    </w:p>
    <w:p w14:paraId="49E57C12" w14:textId="77777777" w:rsidR="00594B48" w:rsidRPr="0067110F" w:rsidRDefault="00594B48" w:rsidP="0067110F">
      <w:pPr>
        <w:ind w:left="495"/>
        <w:jc w:val="both"/>
        <w:rPr>
          <w:rFonts w:ascii="Cambria" w:hAnsi="Cambria" w:cs="Arial"/>
        </w:rPr>
      </w:pPr>
      <w:r w:rsidRPr="0067110F">
        <w:rPr>
          <w:rFonts w:ascii="Cambria" w:hAnsi="Cambria" w:cs="Arial"/>
        </w:rPr>
        <w:t>Załą</w:t>
      </w:r>
      <w:r w:rsidR="0067110F">
        <w:rPr>
          <w:rFonts w:ascii="Cambria" w:hAnsi="Cambria" w:cs="Arial"/>
        </w:rPr>
        <w:t>cznik nr 3</w:t>
      </w:r>
      <w:r w:rsidRPr="0067110F">
        <w:rPr>
          <w:rFonts w:ascii="Cambria" w:hAnsi="Cambria" w:cs="Arial"/>
        </w:rPr>
        <w:t xml:space="preserve"> – Oświadczenie o przynależności lub braku przynależności do grupy kapitałowej</w:t>
      </w:r>
    </w:p>
    <w:p w14:paraId="03D59A08" w14:textId="77777777" w:rsidR="00594B48" w:rsidRDefault="00594B48" w:rsidP="001B199B">
      <w:pPr>
        <w:pStyle w:val="Akapitzlist"/>
        <w:ind w:left="495"/>
        <w:jc w:val="both"/>
        <w:rPr>
          <w:rFonts w:ascii="Cambria" w:hAnsi="Cambria" w:cs="Arial"/>
        </w:rPr>
      </w:pPr>
      <w:r>
        <w:rPr>
          <w:rFonts w:ascii="Cambria" w:hAnsi="Cambria" w:cs="Arial"/>
        </w:rPr>
        <w:t>Z</w:t>
      </w:r>
      <w:r w:rsidR="0067110F">
        <w:rPr>
          <w:rFonts w:ascii="Cambria" w:hAnsi="Cambria" w:cs="Arial"/>
        </w:rPr>
        <w:t>ałącznik nr 4</w:t>
      </w:r>
      <w:r>
        <w:rPr>
          <w:rFonts w:ascii="Cambria" w:hAnsi="Cambria" w:cs="Arial"/>
        </w:rPr>
        <w:t>- Wykaz robót</w:t>
      </w:r>
    </w:p>
    <w:p w14:paraId="3482D011" w14:textId="77777777" w:rsidR="00594B48" w:rsidRDefault="00594B48" w:rsidP="001B199B">
      <w:pPr>
        <w:pStyle w:val="Akapitzlist"/>
        <w:ind w:left="495"/>
        <w:jc w:val="both"/>
        <w:rPr>
          <w:rFonts w:ascii="Cambria" w:hAnsi="Cambria" w:cs="Arial"/>
        </w:rPr>
      </w:pPr>
      <w:r>
        <w:rPr>
          <w:rFonts w:ascii="Cambria" w:hAnsi="Cambria" w:cs="Arial"/>
        </w:rPr>
        <w:t xml:space="preserve">Załącznik </w:t>
      </w:r>
      <w:r w:rsidR="0067110F">
        <w:rPr>
          <w:rFonts w:ascii="Cambria" w:hAnsi="Cambria" w:cs="Arial"/>
        </w:rPr>
        <w:t>nr 5</w:t>
      </w:r>
      <w:r>
        <w:rPr>
          <w:rFonts w:ascii="Cambria" w:hAnsi="Cambria" w:cs="Arial"/>
        </w:rPr>
        <w:t xml:space="preserve"> – Wykaz osób</w:t>
      </w:r>
    </w:p>
    <w:p w14:paraId="1974E7A2" w14:textId="77777777" w:rsidR="00594B48" w:rsidRDefault="00594B48" w:rsidP="001B199B">
      <w:pPr>
        <w:pStyle w:val="Akapitzlist"/>
        <w:ind w:left="495"/>
        <w:jc w:val="both"/>
        <w:rPr>
          <w:rFonts w:ascii="Cambria" w:hAnsi="Cambria" w:cs="Arial"/>
        </w:rPr>
      </w:pPr>
      <w:r>
        <w:rPr>
          <w:rFonts w:ascii="Cambria" w:hAnsi="Cambria" w:cs="Arial"/>
        </w:rPr>
        <w:t>Załą</w:t>
      </w:r>
      <w:r w:rsidR="0067110F">
        <w:rPr>
          <w:rFonts w:ascii="Cambria" w:hAnsi="Cambria" w:cs="Arial"/>
        </w:rPr>
        <w:t>cznik nr 6</w:t>
      </w:r>
      <w:r>
        <w:rPr>
          <w:rFonts w:ascii="Cambria" w:hAnsi="Cambria" w:cs="Arial"/>
        </w:rPr>
        <w:t xml:space="preserve"> – Zobowiązanie podmiotu trzeciego do oddania do dyspozycji niezbędnych zasobów</w:t>
      </w:r>
    </w:p>
    <w:p w14:paraId="34E6E1F5" w14:textId="77777777" w:rsidR="00826BE6" w:rsidRPr="00826BE6" w:rsidRDefault="0067110F" w:rsidP="00826BE6">
      <w:pPr>
        <w:pStyle w:val="Akapitzlist"/>
        <w:ind w:left="495"/>
        <w:jc w:val="both"/>
        <w:rPr>
          <w:rFonts w:ascii="Cambria" w:hAnsi="Cambria" w:cs="Arial"/>
        </w:rPr>
      </w:pPr>
      <w:r>
        <w:rPr>
          <w:rFonts w:ascii="Cambria" w:hAnsi="Cambria" w:cs="Arial"/>
        </w:rPr>
        <w:t>Załącznik nr 7</w:t>
      </w:r>
      <w:r w:rsidR="00826BE6">
        <w:rPr>
          <w:rFonts w:ascii="Cambria" w:hAnsi="Cambria" w:cs="Arial"/>
        </w:rPr>
        <w:t xml:space="preserve"> – Oświadczenie dla Wykonawców wspólnie ubiegających się o udzielenie zamówienia</w:t>
      </w:r>
      <w:r w:rsidR="00C14601">
        <w:rPr>
          <w:rFonts w:ascii="Cambria" w:hAnsi="Cambria" w:cs="Arial"/>
        </w:rPr>
        <w:t xml:space="preserve"> </w:t>
      </w:r>
      <w:r w:rsidR="00826BE6" w:rsidRPr="001B199B">
        <w:rPr>
          <w:rFonts w:asciiTheme="majorHAnsi" w:hAnsiTheme="majorHAnsi" w:cs="Open Sans"/>
          <w:color w:val="000000"/>
        </w:rPr>
        <w:t xml:space="preserve">zawartych w oświadczeniu, o którym mowa w pkt 8.1 SWZ, w zakresie podstaw wykluczenia z postępowania wskazanych przez Zamawiającego, </w:t>
      </w:r>
    </w:p>
    <w:p w14:paraId="18773F03" w14:textId="157EE9E7" w:rsidR="00594B48" w:rsidRDefault="00DD26F3" w:rsidP="001B199B">
      <w:pPr>
        <w:pStyle w:val="Akapitzlist"/>
        <w:ind w:left="495"/>
        <w:jc w:val="both"/>
        <w:rPr>
          <w:rFonts w:ascii="Cambria" w:hAnsi="Cambria" w:cs="Arial"/>
        </w:rPr>
      </w:pPr>
      <w:r>
        <w:rPr>
          <w:rFonts w:ascii="Cambria" w:hAnsi="Cambria" w:cs="Arial"/>
        </w:rPr>
        <w:t>Załącznik nr 8</w:t>
      </w:r>
      <w:r w:rsidR="00D463C2">
        <w:rPr>
          <w:rFonts w:ascii="Cambria" w:hAnsi="Cambria" w:cs="Arial"/>
        </w:rPr>
        <w:t xml:space="preserve"> – Projekt umowy</w:t>
      </w:r>
      <w:r w:rsidR="00514D66">
        <w:rPr>
          <w:rFonts w:ascii="Cambria" w:hAnsi="Cambria" w:cs="Arial"/>
        </w:rPr>
        <w:t xml:space="preserve"> dla części 1</w:t>
      </w:r>
      <w:r w:rsidR="003B16B1">
        <w:rPr>
          <w:rFonts w:ascii="Cambria" w:hAnsi="Cambria" w:cs="Arial"/>
        </w:rPr>
        <w:t>, 2, 3, 4 zamówienia</w:t>
      </w:r>
    </w:p>
    <w:p w14:paraId="31B902C0" w14:textId="18B72AF4" w:rsidR="00826BE6" w:rsidRPr="00D463C2" w:rsidRDefault="00D463C2" w:rsidP="00D463C2">
      <w:pPr>
        <w:pStyle w:val="Akapitzlist"/>
        <w:ind w:left="495"/>
        <w:jc w:val="both"/>
        <w:rPr>
          <w:rFonts w:ascii="Cambria" w:hAnsi="Cambria" w:cs="Arial"/>
        </w:rPr>
      </w:pPr>
      <w:bookmarkStart w:id="19" w:name="_GoBack"/>
      <w:bookmarkEnd w:id="19"/>
      <w:r>
        <w:rPr>
          <w:rFonts w:ascii="Cambria" w:hAnsi="Cambria" w:cs="Arial"/>
        </w:rPr>
        <w:t xml:space="preserve">Załącznik nr 9– </w:t>
      </w:r>
      <w:r w:rsidR="00BC314B">
        <w:rPr>
          <w:rFonts w:ascii="Cambria" w:hAnsi="Cambria" w:cs="Arial"/>
        </w:rPr>
        <w:t>Dokumentacja projektowa dla części 1 (Owadów)</w:t>
      </w:r>
    </w:p>
    <w:p w14:paraId="21AB3D1E" w14:textId="750F0333" w:rsidR="00826BE6" w:rsidRPr="00D463C2" w:rsidRDefault="00D463C2" w:rsidP="00D463C2">
      <w:pPr>
        <w:pStyle w:val="Akapitzlist"/>
        <w:ind w:left="495"/>
        <w:jc w:val="both"/>
        <w:rPr>
          <w:rFonts w:ascii="Cambria" w:hAnsi="Cambria" w:cs="Arial"/>
        </w:rPr>
      </w:pPr>
      <w:r>
        <w:rPr>
          <w:rFonts w:ascii="Cambria" w:hAnsi="Cambria" w:cs="Arial"/>
        </w:rPr>
        <w:t>Załącznik nr 10</w:t>
      </w:r>
      <w:r w:rsidR="00826BE6">
        <w:rPr>
          <w:rFonts w:ascii="Cambria" w:hAnsi="Cambria" w:cs="Arial"/>
        </w:rPr>
        <w:t xml:space="preserve">- </w:t>
      </w:r>
      <w:r w:rsidR="00BC314B">
        <w:rPr>
          <w:rFonts w:ascii="Cambria" w:hAnsi="Cambria" w:cs="Arial"/>
        </w:rPr>
        <w:t>Dokumentacja projektowa dla części 2 (Dąbrowa Kozłowska)</w:t>
      </w:r>
    </w:p>
    <w:p w14:paraId="415478AC" w14:textId="3A15684E" w:rsidR="00826BE6" w:rsidRPr="00D463C2" w:rsidRDefault="00826BE6" w:rsidP="00D463C2">
      <w:pPr>
        <w:pStyle w:val="Akapitzlist"/>
        <w:ind w:left="495"/>
        <w:jc w:val="both"/>
        <w:rPr>
          <w:rFonts w:ascii="Cambria" w:hAnsi="Cambria" w:cs="Arial"/>
        </w:rPr>
      </w:pPr>
      <w:r>
        <w:rPr>
          <w:rFonts w:ascii="Cambria" w:hAnsi="Cambria" w:cs="Arial"/>
        </w:rPr>
        <w:t>Załą</w:t>
      </w:r>
      <w:r w:rsidR="00D463C2">
        <w:rPr>
          <w:rFonts w:ascii="Cambria" w:hAnsi="Cambria" w:cs="Arial"/>
        </w:rPr>
        <w:t xml:space="preserve">cznik nr 11 – </w:t>
      </w:r>
      <w:r w:rsidR="00BC314B">
        <w:rPr>
          <w:rFonts w:ascii="Cambria" w:hAnsi="Cambria" w:cs="Arial"/>
        </w:rPr>
        <w:t>Dokumentacja projektowa dla części 3 (Wola Goryńska)</w:t>
      </w:r>
    </w:p>
    <w:p w14:paraId="60A630FB" w14:textId="3937F8D2" w:rsidR="001B199B" w:rsidRDefault="00826BE6" w:rsidP="00826BE6">
      <w:pPr>
        <w:ind w:firstLine="495"/>
        <w:jc w:val="both"/>
        <w:rPr>
          <w:rFonts w:ascii="Cambria" w:hAnsi="Cambria" w:cs="Arial"/>
        </w:rPr>
      </w:pPr>
      <w:r>
        <w:rPr>
          <w:rFonts w:ascii="Cambria" w:hAnsi="Cambria" w:cs="Arial"/>
        </w:rPr>
        <w:t>Załą</w:t>
      </w:r>
      <w:r w:rsidR="00D463C2">
        <w:rPr>
          <w:rFonts w:ascii="Cambria" w:hAnsi="Cambria" w:cs="Arial"/>
        </w:rPr>
        <w:t>cznik Nr 12</w:t>
      </w:r>
      <w:r w:rsidR="00B433EE">
        <w:rPr>
          <w:rFonts w:ascii="Cambria" w:hAnsi="Cambria" w:cs="Arial"/>
        </w:rPr>
        <w:t xml:space="preserve"> – </w:t>
      </w:r>
      <w:r w:rsidR="00BC314B">
        <w:rPr>
          <w:rFonts w:ascii="Cambria" w:hAnsi="Cambria" w:cs="Arial"/>
        </w:rPr>
        <w:t>Dokumentacja projektowa dla części 4 (Bartodzieje)</w:t>
      </w:r>
    </w:p>
    <w:p w14:paraId="76E52D75" w14:textId="017872C9" w:rsidR="00BC314B" w:rsidRPr="00826BE6" w:rsidRDefault="00BC314B" w:rsidP="00826BE6">
      <w:pPr>
        <w:ind w:firstLine="495"/>
        <w:jc w:val="both"/>
        <w:rPr>
          <w:rFonts w:ascii="Cambria" w:hAnsi="Cambria" w:cs="Arial"/>
        </w:rPr>
      </w:pPr>
      <w:r>
        <w:rPr>
          <w:rFonts w:ascii="Cambria" w:hAnsi="Cambria" w:cs="Arial"/>
        </w:rPr>
        <w:t xml:space="preserve">Załącznik Nr 13 - </w:t>
      </w:r>
      <w:r w:rsidRPr="00826BE6">
        <w:rPr>
          <w:rFonts w:ascii="Cambria" w:hAnsi="Cambria" w:cs="Arial"/>
        </w:rPr>
        <w:t>Identyfikator postępowania na miniPortalu.</w:t>
      </w:r>
    </w:p>
    <w:p w14:paraId="62B1E67F" w14:textId="77777777" w:rsidR="00A61CB6" w:rsidRPr="00A61CB6" w:rsidRDefault="00A61CB6" w:rsidP="00A61CB6">
      <w:pPr>
        <w:pStyle w:val="Kolorowalistaakcent11"/>
        <w:widowControl w:val="0"/>
        <w:shd w:val="clear" w:color="auto" w:fill="FFFFFF"/>
        <w:suppressAutoHyphens/>
        <w:spacing w:line="360" w:lineRule="atLeast"/>
        <w:ind w:left="495"/>
        <w:outlineLvl w:val="3"/>
        <w:rPr>
          <w:rFonts w:ascii="Arial" w:hAnsi="Arial" w:cs="Arial"/>
          <w:color w:val="000000"/>
          <w:sz w:val="24"/>
          <w:szCs w:val="24"/>
        </w:rPr>
      </w:pPr>
    </w:p>
    <w:p w14:paraId="5DE483C1" w14:textId="77777777" w:rsidR="00913A3C" w:rsidRPr="00913A3C" w:rsidRDefault="00913A3C" w:rsidP="00913A3C">
      <w:pPr>
        <w:pStyle w:val="Akapitzlist"/>
        <w:ind w:left="495"/>
        <w:jc w:val="both"/>
        <w:rPr>
          <w:rFonts w:cs="Arial"/>
          <w:sz w:val="24"/>
          <w:szCs w:val="24"/>
          <w:shd w:val="clear" w:color="auto" w:fill="FFFFFF"/>
        </w:rPr>
      </w:pPr>
    </w:p>
    <w:p w14:paraId="229F795A" w14:textId="77777777" w:rsidR="0090362B" w:rsidRDefault="0090362B" w:rsidP="00D64F1E"/>
    <w:p w14:paraId="5AFF3D4C" w14:textId="77777777" w:rsidR="00EF3D88" w:rsidRDefault="00EF3D88" w:rsidP="00EF3D88">
      <w:pPr>
        <w:spacing w:line="240" w:lineRule="auto"/>
        <w:ind w:left="142" w:right="1702"/>
      </w:pPr>
    </w:p>
    <w:p w14:paraId="0CDF7104" w14:textId="77777777" w:rsidR="005E31E0" w:rsidRDefault="005E31E0" w:rsidP="00D23C79">
      <w:pPr>
        <w:sectPr w:rsidR="005E31E0" w:rsidSect="00F4574F">
          <w:headerReference w:type="default" r:id="rId14"/>
          <w:footerReference w:type="default" r:id="rId15"/>
          <w:pgSz w:w="11906" w:h="16838"/>
          <w:pgMar w:top="1134" w:right="1417" w:bottom="1417" w:left="1417" w:header="284" w:footer="708" w:gutter="0"/>
          <w:cols w:space="708"/>
          <w:docGrid w:linePitch="360"/>
        </w:sectPr>
      </w:pPr>
    </w:p>
    <w:p w14:paraId="72FF6936" w14:textId="77777777" w:rsidR="002C4999" w:rsidRDefault="002C4999" w:rsidP="00AC2FB1">
      <w:pPr>
        <w:rPr>
          <w:w w:val="108"/>
          <w:sz w:val="20"/>
          <w:shd w:val="clear" w:color="auto" w:fill="FFFFFF"/>
          <w:lang w:bidi="he-IL"/>
        </w:rPr>
        <w:sectPr w:rsidR="002C4999" w:rsidSect="00F4574F">
          <w:footerReference w:type="default" r:id="rId16"/>
          <w:pgSz w:w="11906" w:h="16838"/>
          <w:pgMar w:top="1247" w:right="1417" w:bottom="1417" w:left="1417" w:header="708" w:footer="708" w:gutter="0"/>
          <w:cols w:space="708"/>
          <w:docGrid w:linePitch="360"/>
        </w:sectPr>
      </w:pPr>
    </w:p>
    <w:p w14:paraId="4B7436C0" w14:textId="77777777" w:rsidR="009D0C0F" w:rsidRPr="006D0D1B" w:rsidRDefault="009D0C0F" w:rsidP="009D7B33">
      <w:pPr>
        <w:jc w:val="right"/>
        <w:rPr>
          <w:b/>
          <w:w w:val="108"/>
          <w:sz w:val="20"/>
          <w:shd w:val="clear" w:color="auto" w:fill="FFFFFF"/>
          <w:lang w:bidi="he-IL"/>
        </w:rPr>
      </w:pPr>
      <w:r w:rsidRPr="006D0D1B">
        <w:rPr>
          <w:b/>
          <w:w w:val="108"/>
          <w:sz w:val="20"/>
          <w:shd w:val="clear" w:color="auto" w:fill="FFFFFF"/>
          <w:lang w:bidi="he-IL"/>
        </w:rPr>
        <w:t>Załącznik nr 1</w:t>
      </w:r>
      <w:r w:rsidR="006D0D1B" w:rsidRPr="006D0D1B">
        <w:rPr>
          <w:b/>
          <w:w w:val="108"/>
          <w:sz w:val="20"/>
          <w:shd w:val="clear" w:color="auto" w:fill="FFFFFF"/>
          <w:lang w:bidi="he-IL"/>
        </w:rPr>
        <w:t xml:space="preserve"> do SWZ</w:t>
      </w:r>
    </w:p>
    <w:p w14:paraId="44654096" w14:textId="77777777" w:rsidR="006D0D1B" w:rsidRPr="00623EC5" w:rsidRDefault="006D0D1B" w:rsidP="006D0D1B">
      <w:pPr>
        <w:ind w:right="-23"/>
        <w:jc w:val="right"/>
        <w:rPr>
          <w:rFonts w:ascii="Times New Roman" w:hAnsi="Times New Roman"/>
          <w:caps/>
        </w:rPr>
      </w:pPr>
      <w:r w:rsidRPr="00D577B7">
        <w:rPr>
          <w:rFonts w:ascii="Times New Roman" w:hAnsi="Times New Roman"/>
          <w:caps/>
        </w:rPr>
        <w:t>Załącznik nr ............... do OFERTY</w:t>
      </w:r>
    </w:p>
    <w:p w14:paraId="7B6B965A" w14:textId="77777777" w:rsidR="006D0D1B" w:rsidRPr="00427581" w:rsidRDefault="006D0D1B" w:rsidP="009D7B33">
      <w:pPr>
        <w:jc w:val="right"/>
        <w:rPr>
          <w:w w:val="108"/>
          <w:sz w:val="20"/>
          <w:shd w:val="clear" w:color="auto" w:fill="FFFFFF"/>
          <w:lang w:bidi="he-IL"/>
        </w:rPr>
      </w:pPr>
    </w:p>
    <w:p w14:paraId="6973EF0F" w14:textId="77777777" w:rsidR="009D0C0F" w:rsidRPr="00263907" w:rsidRDefault="009D0C0F" w:rsidP="00263907">
      <w:pPr>
        <w:jc w:val="center"/>
        <w:rPr>
          <w:b/>
          <w:sz w:val="28"/>
        </w:rPr>
      </w:pPr>
      <w:r w:rsidRPr="00263907">
        <w:rPr>
          <w:b/>
          <w:sz w:val="28"/>
        </w:rPr>
        <w:t>O F E R T A</w:t>
      </w:r>
    </w:p>
    <w:p w14:paraId="1FA6EFBD" w14:textId="77777777" w:rsidR="009D0C0F" w:rsidRPr="00243373" w:rsidRDefault="009D0C0F" w:rsidP="009D0C0F">
      <w:pPr>
        <w:autoSpaceDE w:val="0"/>
        <w:jc w:val="both"/>
        <w:rPr>
          <w:b/>
          <w:bCs/>
        </w:rPr>
      </w:pPr>
      <w:r w:rsidRPr="00243373">
        <w:rPr>
          <w:b/>
          <w:bCs/>
        </w:rPr>
        <w:t>WYKONAWCA:</w:t>
      </w:r>
    </w:p>
    <w:p w14:paraId="6247DE9B" w14:textId="77777777" w:rsidR="009D0C0F" w:rsidRPr="00243373" w:rsidRDefault="009D0C0F" w:rsidP="009D0C0F">
      <w:pPr>
        <w:rPr>
          <w:i/>
          <w:sz w:val="18"/>
          <w:szCs w:val="18"/>
        </w:rPr>
      </w:pPr>
      <w:r w:rsidRPr="00243373">
        <w:rPr>
          <w:i/>
          <w:sz w:val="18"/>
          <w:szCs w:val="18"/>
        </w:rPr>
        <w:t>(w przypadku składania oferty przez Wykonawców wspólnie ubiegających się o udzielenie zamówienia należy podać</w:t>
      </w:r>
      <w:r w:rsidR="00860254">
        <w:rPr>
          <w:i/>
          <w:sz w:val="18"/>
          <w:szCs w:val="18"/>
        </w:rPr>
        <w:t xml:space="preserve"> </w:t>
      </w:r>
      <w:r w:rsidRPr="00243373">
        <w:rPr>
          <w:i/>
          <w:sz w:val="18"/>
          <w:szCs w:val="18"/>
        </w:rPr>
        <w:t>nazwy (firmy) oraz dokładne adresy wszystkich Wykonawców)</w:t>
      </w:r>
    </w:p>
    <w:p w14:paraId="7A33BBF1" w14:textId="77777777" w:rsidR="009D0C0F" w:rsidRPr="00243373" w:rsidRDefault="009D0C0F" w:rsidP="009D0C0F">
      <w:pPr>
        <w:rPr>
          <w:i/>
          <w:sz w:val="18"/>
          <w:szCs w:val="18"/>
        </w:rPr>
      </w:pPr>
    </w:p>
    <w:p w14:paraId="2DBE1260" w14:textId="77777777" w:rsidR="009D0C0F" w:rsidRPr="00243373" w:rsidRDefault="009D0C0F" w:rsidP="009D0C0F">
      <w:pPr>
        <w:autoSpaceDE w:val="0"/>
        <w:spacing w:line="360" w:lineRule="auto"/>
        <w:jc w:val="both"/>
      </w:pPr>
      <w:r w:rsidRPr="00243373">
        <w:t>Nazwa .......</w:t>
      </w:r>
      <w:r>
        <w:t>.............................</w:t>
      </w:r>
      <w:r w:rsidRPr="00243373">
        <w:t>…………</w:t>
      </w:r>
      <w:r>
        <w:t>…….</w:t>
      </w:r>
      <w:r w:rsidRPr="00243373">
        <w:t>……………………………………………….............</w:t>
      </w:r>
    </w:p>
    <w:p w14:paraId="6FD3B03C" w14:textId="77777777" w:rsidR="009D0C0F" w:rsidRPr="00243373" w:rsidRDefault="009D0C0F" w:rsidP="009D0C0F">
      <w:pPr>
        <w:autoSpaceDE w:val="0"/>
        <w:spacing w:line="360" w:lineRule="auto"/>
        <w:jc w:val="both"/>
      </w:pPr>
      <w:r w:rsidRPr="00243373">
        <w:t>…………………………………</w:t>
      </w:r>
      <w:r>
        <w:t>….</w:t>
      </w:r>
      <w:r w:rsidRPr="00243373">
        <w:t>……………………………………………………………..............</w:t>
      </w:r>
    </w:p>
    <w:p w14:paraId="271CD2F4" w14:textId="77777777" w:rsidR="009D0C0F" w:rsidRPr="00243373" w:rsidRDefault="009D0C0F" w:rsidP="009D0C0F">
      <w:pPr>
        <w:autoSpaceDE w:val="0"/>
        <w:spacing w:line="360" w:lineRule="auto"/>
        <w:jc w:val="both"/>
      </w:pPr>
      <w:r w:rsidRPr="00243373">
        <w:t>Siedziba: ………………………</w:t>
      </w:r>
      <w:r>
        <w:t>...</w:t>
      </w:r>
      <w:r w:rsidRPr="00243373">
        <w:t>……………………………………………....................................</w:t>
      </w:r>
    </w:p>
    <w:p w14:paraId="17D59683" w14:textId="77777777" w:rsidR="009D0C0F" w:rsidRPr="00243373" w:rsidRDefault="009D0C0F" w:rsidP="009D0C0F">
      <w:pPr>
        <w:autoSpaceDE w:val="0"/>
        <w:spacing w:line="360" w:lineRule="auto"/>
        <w:jc w:val="both"/>
      </w:pPr>
      <w:r w:rsidRPr="00243373">
        <w:t>………………………………………</w:t>
      </w:r>
      <w:r>
        <w:t>….</w:t>
      </w:r>
      <w:r w:rsidRPr="00243373">
        <w:t>………………………………………………………..............</w:t>
      </w:r>
    </w:p>
    <w:p w14:paraId="77FBD815" w14:textId="77777777" w:rsidR="009D0C0F" w:rsidRPr="00243373" w:rsidRDefault="009D0C0F" w:rsidP="009D0C0F">
      <w:pPr>
        <w:autoSpaceDE w:val="0"/>
        <w:spacing w:line="360" w:lineRule="auto"/>
        <w:jc w:val="both"/>
      </w:pPr>
      <w:r w:rsidRPr="00243373">
        <w:t>Numer REGON ..............</w:t>
      </w:r>
      <w:r>
        <w:t>...............................</w:t>
      </w:r>
      <w:r w:rsidRPr="00243373">
        <w:t xml:space="preserve"> Numer NIP ...................</w:t>
      </w:r>
      <w:r>
        <w:t>..</w:t>
      </w:r>
      <w:r w:rsidRPr="00243373">
        <w:t>....................................</w:t>
      </w:r>
    </w:p>
    <w:p w14:paraId="139D9C30" w14:textId="77777777" w:rsidR="009D0C0F" w:rsidRPr="00243373" w:rsidRDefault="009D0C0F" w:rsidP="009D0C0F">
      <w:pPr>
        <w:autoSpaceDE w:val="0"/>
        <w:spacing w:line="360" w:lineRule="auto"/>
        <w:jc w:val="both"/>
      </w:pPr>
      <w:r w:rsidRPr="00243373">
        <w:rPr>
          <w:b/>
        </w:rPr>
        <w:t>reprezentowany przez</w:t>
      </w:r>
      <w:r w:rsidRPr="00243373">
        <w:t>: …………………………………………</w:t>
      </w:r>
      <w:r>
        <w:t>...</w:t>
      </w:r>
      <w:r w:rsidRPr="00243373">
        <w:t>…………</w:t>
      </w:r>
      <w:r>
        <w:t>.………………………</w:t>
      </w:r>
    </w:p>
    <w:p w14:paraId="207D88F9" w14:textId="77777777" w:rsidR="009D0C0F" w:rsidRPr="00243373" w:rsidRDefault="009D0C0F" w:rsidP="009D0C0F">
      <w:pPr>
        <w:autoSpaceDE w:val="0"/>
        <w:spacing w:line="360" w:lineRule="auto"/>
        <w:jc w:val="both"/>
      </w:pPr>
      <w:r w:rsidRPr="00243373">
        <w:t>Nr telefonu/faks .............................................................</w:t>
      </w:r>
      <w:r>
        <w:t>..............</w:t>
      </w:r>
      <w:r w:rsidRPr="00243373">
        <w:t>.</w:t>
      </w:r>
      <w:r>
        <w:t>.............................</w:t>
      </w:r>
      <w:r w:rsidRPr="00243373">
        <w:t>.................</w:t>
      </w:r>
    </w:p>
    <w:p w14:paraId="0AFC8064" w14:textId="77777777" w:rsidR="009D0C0F" w:rsidRPr="00243373" w:rsidRDefault="009D0C0F" w:rsidP="009D0C0F">
      <w:pPr>
        <w:autoSpaceDE w:val="0"/>
        <w:spacing w:line="360" w:lineRule="auto"/>
        <w:jc w:val="both"/>
      </w:pPr>
      <w:r w:rsidRPr="00243373">
        <w:t>Osoba do kontaktu ..........</w:t>
      </w:r>
      <w:r>
        <w:t>.......................................... Nr tel.</w:t>
      </w:r>
      <w:r w:rsidRPr="00243373">
        <w:t>.........</w:t>
      </w:r>
      <w:r>
        <w:t>......................</w:t>
      </w:r>
      <w:r w:rsidRPr="00243373">
        <w:t>.</w:t>
      </w:r>
      <w:r>
        <w:t>..</w:t>
      </w:r>
      <w:r w:rsidRPr="00243373">
        <w:t>....................</w:t>
      </w:r>
    </w:p>
    <w:p w14:paraId="13D63E31" w14:textId="77777777" w:rsidR="009D0C0F" w:rsidRDefault="009D0C0F" w:rsidP="009D0C0F">
      <w:pPr>
        <w:rPr>
          <w:rFonts w:ascii="Calibri" w:hAnsi="Calibri" w:cs="Arial"/>
          <w:b/>
          <w:sz w:val="24"/>
          <w:szCs w:val="24"/>
        </w:rPr>
      </w:pPr>
      <w:r w:rsidRPr="00243373">
        <w:t>Adres poczty elektronicznej.………..........</w:t>
      </w:r>
      <w:r>
        <w:t>..................</w:t>
      </w:r>
      <w:r w:rsidRPr="00243373">
        <w:t>...</w:t>
      </w:r>
      <w:r>
        <w:t>.</w:t>
      </w:r>
      <w:r w:rsidRPr="00243373">
        <w:t>............................................................</w:t>
      </w:r>
    </w:p>
    <w:p w14:paraId="1D1CAAAE" w14:textId="77777777" w:rsidR="009D0C0F" w:rsidRDefault="00F811A6" w:rsidP="009D0C0F">
      <w:pPr>
        <w:rPr>
          <w:rFonts w:ascii="Calibri" w:hAnsi="Calibri" w:cs="Arial"/>
          <w:b/>
          <w:sz w:val="24"/>
          <w:szCs w:val="24"/>
        </w:rPr>
      </w:pPr>
      <w:r>
        <w:rPr>
          <w:rFonts w:ascii="Calibri" w:hAnsi="Calibri" w:cs="Arial"/>
          <w:b/>
          <w:noProof/>
          <w:lang w:eastAsia="pl-PL"/>
        </w:rPr>
        <mc:AlternateContent>
          <mc:Choice Requires="wps">
            <w:drawing>
              <wp:anchor distT="45720" distB="45720" distL="114300" distR="114300" simplePos="0" relativeHeight="251660288" behindDoc="0" locked="0" layoutInCell="1" allowOverlap="1" wp14:anchorId="417E1B6B" wp14:editId="1DEEA2CD">
                <wp:simplePos x="0" y="0"/>
                <wp:positionH relativeFrom="column">
                  <wp:posOffset>3341370</wp:posOffset>
                </wp:positionH>
                <wp:positionV relativeFrom="paragraph">
                  <wp:posOffset>121920</wp:posOffset>
                </wp:positionV>
                <wp:extent cx="2495550" cy="691515"/>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691515"/>
                        </a:xfrm>
                        <a:prstGeom prst="rect">
                          <a:avLst/>
                        </a:prstGeom>
                        <a:solidFill>
                          <a:srgbClr val="FFFFFF"/>
                        </a:solidFill>
                        <a:ln w="9525">
                          <a:solidFill>
                            <a:schemeClr val="bg1"/>
                          </a:solidFill>
                          <a:miter lim="800000"/>
                          <a:headEnd/>
                          <a:tailEnd/>
                        </a:ln>
                      </wps:spPr>
                      <wps:txbx>
                        <w:txbxContent>
                          <w:p w14:paraId="1E5BB2D7" w14:textId="77777777" w:rsidR="00152BC7" w:rsidRPr="002153FB" w:rsidRDefault="00152BC7" w:rsidP="009D0C0F">
                            <w:pPr>
                              <w:ind w:left="142"/>
                              <w:rPr>
                                <w:rFonts w:cs="Arial"/>
                                <w:b/>
                              </w:rPr>
                            </w:pPr>
                            <w:r w:rsidRPr="002153FB">
                              <w:rPr>
                                <w:rFonts w:cs="Arial"/>
                                <w:b/>
                              </w:rPr>
                              <w:t xml:space="preserve">ZAMAWIAJĄCY: </w:t>
                            </w:r>
                          </w:p>
                          <w:p w14:paraId="3EE8AB89" w14:textId="77777777" w:rsidR="00152BC7" w:rsidRPr="002153FB" w:rsidRDefault="00152BC7" w:rsidP="009D0C0F">
                            <w:pPr>
                              <w:ind w:left="142"/>
                              <w:rPr>
                                <w:rFonts w:cs="Arial"/>
                                <w:b/>
                              </w:rPr>
                            </w:pPr>
                            <w:r w:rsidRPr="002153FB">
                              <w:rPr>
                                <w:rFonts w:cs="Arial"/>
                                <w:b/>
                              </w:rPr>
                              <w:t>Gmina Jastrzębia</w:t>
                            </w:r>
                          </w:p>
                          <w:p w14:paraId="7F0980E8" w14:textId="77777777" w:rsidR="00152BC7" w:rsidRPr="002153FB" w:rsidRDefault="00152BC7" w:rsidP="009D0C0F">
                            <w:pPr>
                              <w:ind w:left="142"/>
                              <w:rPr>
                                <w:rFonts w:cs="Arial"/>
                                <w:b/>
                              </w:rPr>
                            </w:pPr>
                            <w:r w:rsidRPr="002153FB">
                              <w:rPr>
                                <w:rFonts w:cs="Arial"/>
                                <w:b/>
                              </w:rPr>
                              <w:t>Jastrzębia 110, 26-631Jastrzębia</w:t>
                            </w:r>
                          </w:p>
                          <w:p w14:paraId="2AA331D4" w14:textId="77777777" w:rsidR="00152BC7" w:rsidRDefault="00152BC7" w:rsidP="009D0C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417E1B6B" id="_x0000_t202" coordsize="21600,21600" o:spt="202" path="m,l,21600r21600,l21600,xe">
                <v:stroke joinstyle="miter"/>
                <v:path gradientshapeok="t" o:connecttype="rect"/>
              </v:shapetype>
              <v:shape id="Pole tekstowe 2" o:spid="_x0000_s1026" type="#_x0000_t202" style="position:absolute;margin-left:263.1pt;margin-top:9.6pt;width:196.5pt;height:54.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" strokecolor="white [3212]">
                <v:textbox>
                  <w:txbxContent>
                    <w:p w14:paraId="1E5BB2D7" w14:textId="77777777" w:rsidR="00152BC7" w:rsidRPr="002153FB" w:rsidRDefault="00152BC7" w:rsidP="009D0C0F">
                      <w:pPr>
                        <w:ind w:left="142"/>
                        <w:rPr>
                          <w:rFonts w:cs="Arial"/>
                          <w:b/>
                        </w:rPr>
                      </w:pPr>
                      <w:r w:rsidRPr="002153FB">
                        <w:rPr>
                          <w:rFonts w:cs="Arial"/>
                          <w:b/>
                        </w:rPr>
                        <w:t xml:space="preserve">ZAMAWIAJĄCY: </w:t>
                      </w:r>
                    </w:p>
                    <w:p w14:paraId="3EE8AB89" w14:textId="77777777" w:rsidR="00152BC7" w:rsidRPr="002153FB" w:rsidRDefault="00152BC7" w:rsidP="009D0C0F">
                      <w:pPr>
                        <w:ind w:left="142"/>
                        <w:rPr>
                          <w:rFonts w:cs="Arial"/>
                          <w:b/>
                        </w:rPr>
                      </w:pPr>
                      <w:r w:rsidRPr="002153FB">
                        <w:rPr>
                          <w:rFonts w:cs="Arial"/>
                          <w:b/>
                        </w:rPr>
                        <w:t>Gmina Jastrzębia</w:t>
                      </w:r>
                    </w:p>
                    <w:p w14:paraId="7F0980E8" w14:textId="77777777" w:rsidR="00152BC7" w:rsidRPr="002153FB" w:rsidRDefault="00152BC7" w:rsidP="009D0C0F">
                      <w:pPr>
                        <w:ind w:left="142"/>
                        <w:rPr>
                          <w:rFonts w:cs="Arial"/>
                          <w:b/>
                        </w:rPr>
                      </w:pPr>
                      <w:r w:rsidRPr="002153FB">
                        <w:rPr>
                          <w:rFonts w:cs="Arial"/>
                          <w:b/>
                        </w:rPr>
                        <w:t>Jastrzębia 110, 26-631Jastrzębia</w:t>
                      </w:r>
                    </w:p>
                    <w:p w14:paraId="2AA331D4" w14:textId="77777777" w:rsidR="00152BC7" w:rsidRDefault="00152BC7" w:rsidP="009D0C0F"/>
                  </w:txbxContent>
                </v:textbox>
                <w10:wrap type="square"/>
              </v:shape>
            </w:pict>
          </mc:Fallback>
        </mc:AlternateContent>
      </w:r>
    </w:p>
    <w:p w14:paraId="6FCC969F" w14:textId="77777777" w:rsidR="009D0C0F" w:rsidRDefault="009D0C0F" w:rsidP="009D0C0F">
      <w:pPr>
        <w:rPr>
          <w:rFonts w:ascii="Calibri" w:hAnsi="Calibri" w:cs="Arial"/>
          <w:b/>
          <w:sz w:val="24"/>
          <w:szCs w:val="24"/>
        </w:rPr>
      </w:pPr>
    </w:p>
    <w:p w14:paraId="16BB418F" w14:textId="77777777" w:rsidR="009D0C0F" w:rsidRDefault="009D0C0F" w:rsidP="009D0C0F">
      <w:pPr>
        <w:rPr>
          <w:rFonts w:ascii="Calibri" w:hAnsi="Calibri" w:cs="Arial"/>
          <w:b/>
          <w:sz w:val="24"/>
          <w:szCs w:val="24"/>
        </w:rPr>
      </w:pPr>
    </w:p>
    <w:p w14:paraId="28CEBEBA" w14:textId="77777777" w:rsidR="009D0C0F" w:rsidRDefault="009D0C0F" w:rsidP="009D0C0F">
      <w:pPr>
        <w:spacing w:line="360" w:lineRule="auto"/>
        <w:jc w:val="both"/>
        <w:rPr>
          <w:rFonts w:ascii="Calibri" w:hAnsi="Calibri" w:cs="Arial"/>
          <w:sz w:val="24"/>
          <w:szCs w:val="24"/>
        </w:rPr>
      </w:pPr>
    </w:p>
    <w:p w14:paraId="1E77ACC1" w14:textId="52ED03D9" w:rsidR="006B783C" w:rsidRDefault="000474F7" w:rsidP="009F2ADB">
      <w:pPr>
        <w:ind w:left="142" w:hanging="142"/>
        <w:jc w:val="both"/>
        <w:rPr>
          <w:b/>
          <w:sz w:val="20"/>
          <w:lang w:eastAsia="pl-PL"/>
        </w:rPr>
      </w:pPr>
      <w:r>
        <w:rPr>
          <w:sz w:val="20"/>
          <w:shd w:val="clear" w:color="auto" w:fill="FFFFFF"/>
          <w:lang w:bidi="he-IL"/>
        </w:rPr>
        <w:t>1.</w:t>
      </w:r>
      <w:r w:rsidR="009D0C0F" w:rsidRPr="005E31E0">
        <w:rPr>
          <w:sz w:val="20"/>
          <w:shd w:val="clear" w:color="auto" w:fill="FFFFFF"/>
          <w:lang w:bidi="he-IL"/>
        </w:rPr>
        <w:t>Nawiązując do postępowania prowadzonego w trybie przetargu nieograniczonego na realiz</w:t>
      </w:r>
      <w:r w:rsidR="00A67250">
        <w:rPr>
          <w:sz w:val="20"/>
          <w:shd w:val="clear" w:color="auto" w:fill="FFFFFF"/>
          <w:lang w:bidi="he-IL"/>
        </w:rPr>
        <w:t>ację zamówienia publicznego pn.</w:t>
      </w:r>
      <w:r w:rsidR="009F2ADB">
        <w:rPr>
          <w:sz w:val="20"/>
          <w:shd w:val="clear" w:color="auto" w:fill="FFFFFF"/>
          <w:lang w:bidi="he-IL"/>
        </w:rPr>
        <w:t>:</w:t>
      </w:r>
    </w:p>
    <w:p w14:paraId="29D26422" w14:textId="77777777" w:rsidR="009F2ADB" w:rsidRPr="009F2ADB" w:rsidRDefault="009F2ADB" w:rsidP="009F2ADB">
      <w:pPr>
        <w:pStyle w:val="Akapitzlist"/>
        <w:ind w:left="993" w:hanging="709"/>
        <w:rPr>
          <w:b/>
          <w:sz w:val="20"/>
          <w:szCs w:val="20"/>
        </w:rPr>
      </w:pPr>
      <w:r w:rsidRPr="009F2ADB">
        <w:rPr>
          <w:b/>
          <w:sz w:val="20"/>
          <w:szCs w:val="20"/>
        </w:rPr>
        <w:t>Budowa oświetlenia ulicznego w gminie Jastrzębia:</w:t>
      </w:r>
    </w:p>
    <w:p w14:paraId="075829DF" w14:textId="53814CA4" w:rsidR="009F2ADB" w:rsidRPr="009F2ADB" w:rsidRDefault="009F2ADB" w:rsidP="009F2ADB">
      <w:pPr>
        <w:ind w:left="993" w:hanging="709"/>
        <w:rPr>
          <w:b/>
          <w:sz w:val="20"/>
          <w:szCs w:val="20"/>
        </w:rPr>
      </w:pPr>
      <w:r w:rsidRPr="009F2ADB">
        <w:rPr>
          <w:b/>
          <w:sz w:val="20"/>
          <w:szCs w:val="20"/>
        </w:rPr>
        <w:t xml:space="preserve">Część </w:t>
      </w:r>
      <w:r w:rsidR="001E394A">
        <w:rPr>
          <w:b/>
          <w:sz w:val="20"/>
          <w:szCs w:val="20"/>
        </w:rPr>
        <w:t xml:space="preserve">nr </w:t>
      </w:r>
      <w:r w:rsidRPr="009F2ADB">
        <w:rPr>
          <w:b/>
          <w:sz w:val="20"/>
          <w:szCs w:val="20"/>
        </w:rPr>
        <w:t xml:space="preserve">1 </w:t>
      </w:r>
      <w:r w:rsidR="001E394A">
        <w:rPr>
          <w:b/>
          <w:sz w:val="20"/>
          <w:szCs w:val="20"/>
        </w:rPr>
        <w:t xml:space="preserve"> zamówienia </w:t>
      </w:r>
      <w:r w:rsidRPr="009F2ADB">
        <w:rPr>
          <w:b/>
          <w:sz w:val="20"/>
          <w:szCs w:val="20"/>
        </w:rPr>
        <w:t xml:space="preserve">- „Budowa oświetlenia </w:t>
      </w:r>
      <w:r w:rsidRPr="00F54CAA">
        <w:rPr>
          <w:b/>
          <w:sz w:val="20"/>
          <w:szCs w:val="20"/>
        </w:rPr>
        <w:t>w miejscowości Owadów”</w:t>
      </w:r>
    </w:p>
    <w:p w14:paraId="6480E23F" w14:textId="77777777" w:rsidR="001E394A" w:rsidRDefault="009F2ADB" w:rsidP="009F2ADB">
      <w:pPr>
        <w:ind w:left="993" w:hanging="709"/>
        <w:rPr>
          <w:b/>
          <w:sz w:val="20"/>
          <w:szCs w:val="20"/>
        </w:rPr>
      </w:pPr>
      <w:r w:rsidRPr="009F2ADB">
        <w:rPr>
          <w:b/>
          <w:sz w:val="20"/>
          <w:szCs w:val="20"/>
        </w:rPr>
        <w:t xml:space="preserve">Część </w:t>
      </w:r>
      <w:r w:rsidR="001E394A">
        <w:rPr>
          <w:b/>
          <w:sz w:val="20"/>
          <w:szCs w:val="20"/>
        </w:rPr>
        <w:t xml:space="preserve">nr </w:t>
      </w:r>
      <w:r w:rsidRPr="009F2ADB">
        <w:rPr>
          <w:b/>
          <w:sz w:val="20"/>
          <w:szCs w:val="20"/>
        </w:rPr>
        <w:t>2</w:t>
      </w:r>
      <w:r w:rsidR="001E394A">
        <w:rPr>
          <w:b/>
          <w:sz w:val="20"/>
          <w:szCs w:val="20"/>
        </w:rPr>
        <w:t xml:space="preserve"> zamówienia </w:t>
      </w:r>
      <w:r w:rsidRPr="009F2ADB">
        <w:rPr>
          <w:b/>
          <w:sz w:val="20"/>
          <w:szCs w:val="20"/>
        </w:rPr>
        <w:t xml:space="preserve"> – „Budowa oświetlenia ulicznego w miejscowości Dąbrowa </w:t>
      </w:r>
    </w:p>
    <w:p w14:paraId="5C4B085B" w14:textId="7D14E1D9" w:rsidR="009F2ADB" w:rsidRPr="009F2ADB" w:rsidRDefault="001E394A" w:rsidP="009F2ADB">
      <w:pPr>
        <w:ind w:left="993" w:hanging="709"/>
        <w:rPr>
          <w:b/>
          <w:sz w:val="20"/>
          <w:szCs w:val="20"/>
        </w:rPr>
      </w:pPr>
      <w:r>
        <w:rPr>
          <w:b/>
          <w:sz w:val="20"/>
          <w:szCs w:val="20"/>
        </w:rPr>
        <w:t xml:space="preserve">                                              </w:t>
      </w:r>
      <w:r w:rsidR="009F2ADB" w:rsidRPr="009F2ADB">
        <w:rPr>
          <w:b/>
          <w:sz w:val="20"/>
          <w:szCs w:val="20"/>
        </w:rPr>
        <w:t>Kozłowska”</w:t>
      </w:r>
    </w:p>
    <w:p w14:paraId="458C7BAD" w14:textId="52758C9A" w:rsidR="009F2ADB" w:rsidRPr="009F2ADB" w:rsidRDefault="009F2ADB" w:rsidP="009F2ADB">
      <w:pPr>
        <w:ind w:left="993" w:hanging="709"/>
        <w:rPr>
          <w:b/>
          <w:sz w:val="20"/>
          <w:szCs w:val="20"/>
        </w:rPr>
      </w:pPr>
      <w:r w:rsidRPr="009F2ADB">
        <w:rPr>
          <w:b/>
          <w:sz w:val="20"/>
          <w:szCs w:val="20"/>
        </w:rPr>
        <w:t xml:space="preserve">Część </w:t>
      </w:r>
      <w:r w:rsidR="001E394A">
        <w:rPr>
          <w:b/>
          <w:sz w:val="20"/>
          <w:szCs w:val="20"/>
        </w:rPr>
        <w:t xml:space="preserve">nr </w:t>
      </w:r>
      <w:r w:rsidRPr="009F2ADB">
        <w:rPr>
          <w:b/>
          <w:sz w:val="20"/>
          <w:szCs w:val="20"/>
        </w:rPr>
        <w:t xml:space="preserve">3 </w:t>
      </w:r>
      <w:r w:rsidR="001E394A">
        <w:rPr>
          <w:b/>
          <w:sz w:val="20"/>
          <w:szCs w:val="20"/>
        </w:rPr>
        <w:t xml:space="preserve">zamówienia </w:t>
      </w:r>
      <w:r w:rsidRPr="009F2ADB">
        <w:rPr>
          <w:b/>
          <w:sz w:val="20"/>
          <w:szCs w:val="20"/>
        </w:rPr>
        <w:t>– „Budowa oświetlenia drogowego w miejscowości Wola Goryńska”</w:t>
      </w:r>
    </w:p>
    <w:p w14:paraId="66CABD5B" w14:textId="77777777" w:rsidR="001E394A" w:rsidRDefault="009F2ADB" w:rsidP="009F2ADB">
      <w:pPr>
        <w:ind w:left="993" w:hanging="709"/>
        <w:rPr>
          <w:b/>
          <w:sz w:val="20"/>
          <w:szCs w:val="20"/>
        </w:rPr>
      </w:pPr>
      <w:r w:rsidRPr="009F2ADB">
        <w:rPr>
          <w:b/>
          <w:sz w:val="20"/>
          <w:szCs w:val="20"/>
        </w:rPr>
        <w:t xml:space="preserve">Część </w:t>
      </w:r>
      <w:r w:rsidR="001E394A">
        <w:rPr>
          <w:b/>
          <w:sz w:val="20"/>
          <w:szCs w:val="20"/>
        </w:rPr>
        <w:t xml:space="preserve">nr </w:t>
      </w:r>
      <w:r w:rsidRPr="009F2ADB">
        <w:rPr>
          <w:b/>
          <w:sz w:val="20"/>
          <w:szCs w:val="20"/>
        </w:rPr>
        <w:t xml:space="preserve">4 </w:t>
      </w:r>
      <w:r w:rsidR="001E394A">
        <w:rPr>
          <w:b/>
          <w:sz w:val="20"/>
          <w:szCs w:val="20"/>
        </w:rPr>
        <w:t>zamówienia</w:t>
      </w:r>
      <w:r w:rsidRPr="009F2ADB">
        <w:rPr>
          <w:b/>
          <w:sz w:val="20"/>
          <w:szCs w:val="20"/>
        </w:rPr>
        <w:t xml:space="preserve">– „Budowa oświetlenia drogowego w miejscowości Bartodzieje </w:t>
      </w:r>
    </w:p>
    <w:p w14:paraId="397175EA" w14:textId="23014D3C" w:rsidR="009F2ADB" w:rsidRPr="009F2ADB" w:rsidRDefault="001E394A" w:rsidP="009F2ADB">
      <w:pPr>
        <w:ind w:left="993" w:hanging="709"/>
        <w:rPr>
          <w:b/>
          <w:sz w:val="20"/>
          <w:szCs w:val="20"/>
        </w:rPr>
      </w:pPr>
      <w:r>
        <w:rPr>
          <w:b/>
          <w:sz w:val="20"/>
          <w:szCs w:val="20"/>
        </w:rPr>
        <w:t xml:space="preserve">                                             </w:t>
      </w:r>
      <w:r w:rsidR="009F2ADB" w:rsidRPr="009F2ADB">
        <w:rPr>
          <w:b/>
          <w:sz w:val="20"/>
          <w:szCs w:val="20"/>
        </w:rPr>
        <w:t>(Bartosy)</w:t>
      </w:r>
    </w:p>
    <w:p w14:paraId="44045C8A" w14:textId="77777777" w:rsidR="006B783C" w:rsidRDefault="006B783C" w:rsidP="00A765EA">
      <w:pPr>
        <w:jc w:val="both"/>
        <w:rPr>
          <w:sz w:val="20"/>
          <w:lang w:eastAsia="pl-PL"/>
        </w:rPr>
      </w:pPr>
    </w:p>
    <w:p w14:paraId="765EFE29" w14:textId="1ABCAC4B" w:rsidR="009D0C0F" w:rsidRPr="00A67250" w:rsidRDefault="009D0C0F" w:rsidP="009F2ADB">
      <w:pPr>
        <w:pStyle w:val="Akapitzlist"/>
        <w:spacing w:line="360" w:lineRule="auto"/>
        <w:ind w:left="284"/>
        <w:jc w:val="both"/>
        <w:rPr>
          <w:sz w:val="20"/>
          <w:shd w:val="clear" w:color="auto" w:fill="FFFFFF"/>
          <w:lang w:bidi="he-IL"/>
        </w:rPr>
      </w:pPr>
      <w:r w:rsidRPr="004D0C2C">
        <w:rPr>
          <w:sz w:val="20"/>
          <w:shd w:val="clear" w:color="auto" w:fill="FFFFFF"/>
          <w:lang w:bidi="he-IL"/>
        </w:rPr>
        <w:t>O</w:t>
      </w:r>
      <w:r w:rsidR="004927D2">
        <w:rPr>
          <w:sz w:val="20"/>
          <w:shd w:val="clear" w:color="auto" w:fill="FFFFFF"/>
          <w:lang w:bidi="he-IL"/>
        </w:rPr>
        <w:t>ferujemy</w:t>
      </w:r>
      <w:r w:rsidRPr="004D0C2C">
        <w:rPr>
          <w:sz w:val="20"/>
          <w:shd w:val="clear" w:color="auto" w:fill="FFFFFF"/>
          <w:lang w:bidi="he-IL"/>
        </w:rPr>
        <w:t xml:space="preserve"> wykonanie przedmiotu zamów</w:t>
      </w:r>
      <w:r w:rsidRPr="004D0C2C">
        <w:rPr>
          <w:color w:val="070707"/>
          <w:sz w:val="20"/>
          <w:shd w:val="clear" w:color="auto" w:fill="FFFFFF"/>
          <w:lang w:bidi="he-IL"/>
        </w:rPr>
        <w:t>i</w:t>
      </w:r>
      <w:r w:rsidRPr="004D0C2C">
        <w:rPr>
          <w:sz w:val="20"/>
          <w:shd w:val="clear" w:color="auto" w:fill="FFFFFF"/>
          <w:lang w:bidi="he-IL"/>
        </w:rPr>
        <w:t>enia</w:t>
      </w:r>
      <w:r w:rsidR="009F2ADB">
        <w:rPr>
          <w:sz w:val="20"/>
          <w:shd w:val="clear" w:color="auto" w:fill="FFFFFF"/>
          <w:lang w:bidi="he-IL"/>
        </w:rPr>
        <w:t xml:space="preserve"> </w:t>
      </w:r>
      <w:r w:rsidR="009F2ADB" w:rsidRPr="009F2ADB">
        <w:rPr>
          <w:b/>
          <w:sz w:val="20"/>
          <w:shd w:val="clear" w:color="auto" w:fill="FFFFFF"/>
          <w:lang w:bidi="he-IL"/>
        </w:rPr>
        <w:t>tj. części 1 zadania</w:t>
      </w:r>
      <w:r w:rsidR="007113B3">
        <w:rPr>
          <w:sz w:val="20"/>
          <w:shd w:val="clear" w:color="auto" w:fill="FFFFFF"/>
          <w:lang w:bidi="he-IL"/>
        </w:rPr>
        <w:t xml:space="preserve"> </w:t>
      </w:r>
      <w:r w:rsidRPr="004D0C2C">
        <w:rPr>
          <w:sz w:val="20"/>
          <w:shd w:val="clear" w:color="auto" w:fill="FFFFFF"/>
          <w:lang w:bidi="he-IL"/>
        </w:rPr>
        <w:t>w zakresie okre</w:t>
      </w:r>
      <w:r w:rsidR="004927D2">
        <w:rPr>
          <w:sz w:val="20"/>
          <w:shd w:val="clear" w:color="auto" w:fill="FFFFFF"/>
          <w:lang w:bidi="he-IL"/>
        </w:rPr>
        <w:t xml:space="preserve">ślonym </w:t>
      </w:r>
      <w:r w:rsidR="004927D2">
        <w:rPr>
          <w:sz w:val="20"/>
          <w:shd w:val="clear" w:color="auto" w:fill="FFFFFF"/>
          <w:lang w:bidi="he-IL"/>
        </w:rPr>
        <w:br/>
        <w:t>w Specyfikacji</w:t>
      </w:r>
      <w:r w:rsidRPr="004D0C2C">
        <w:rPr>
          <w:sz w:val="20"/>
          <w:shd w:val="clear" w:color="auto" w:fill="FFFFFF"/>
          <w:lang w:bidi="he-IL"/>
        </w:rPr>
        <w:t xml:space="preserve"> Warunków Zamówienia za wynagrodzenie ryczałtowe w kwocie:</w:t>
      </w:r>
    </w:p>
    <w:tbl>
      <w:tblPr>
        <w:tblStyle w:val="Tabela-Siatka"/>
        <w:tblW w:w="0" w:type="auto"/>
        <w:jc w:val="right"/>
        <w:tblLook w:val="04A0" w:firstRow="1" w:lastRow="0" w:firstColumn="1" w:lastColumn="0" w:noHBand="0" w:noVBand="1"/>
      </w:tblPr>
      <w:tblGrid>
        <w:gridCol w:w="2136"/>
        <w:gridCol w:w="6637"/>
      </w:tblGrid>
      <w:tr w:rsidR="009D0C0F" w14:paraId="576DE2C8" w14:textId="77777777" w:rsidTr="009D0C0F">
        <w:trPr>
          <w:trHeight w:val="576"/>
          <w:jc w:val="right"/>
        </w:trPr>
        <w:tc>
          <w:tcPr>
            <w:tcW w:w="2136" w:type="dxa"/>
            <w:tcBorders>
              <w:right w:val="single" w:sz="18" w:space="0" w:color="auto"/>
            </w:tcBorders>
            <w:vAlign w:val="center"/>
          </w:tcPr>
          <w:p w14:paraId="3549578B" w14:textId="77777777" w:rsidR="009D0C0F" w:rsidRPr="006D5D8A" w:rsidRDefault="009D0C0F" w:rsidP="009D0C0F">
            <w:pPr>
              <w:widowControl w:val="0"/>
              <w:spacing w:line="360" w:lineRule="auto"/>
              <w:jc w:val="both"/>
              <w:rPr>
                <w:rFonts w:cs="Arial"/>
                <w:b/>
                <w:color w:val="000000"/>
                <w:sz w:val="24"/>
                <w:szCs w:val="24"/>
              </w:rPr>
            </w:pPr>
            <w:r w:rsidRPr="006D5D8A">
              <w:rPr>
                <w:rFonts w:cs="Arial"/>
                <w:b/>
                <w:color w:val="000000"/>
                <w:szCs w:val="24"/>
              </w:rPr>
              <w:t>Netto</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14:paraId="59B031A8" w14:textId="77777777" w:rsidR="009D0C0F" w:rsidRDefault="009D0C0F" w:rsidP="009D0C0F">
            <w:pPr>
              <w:widowControl w:val="0"/>
              <w:spacing w:line="360" w:lineRule="auto"/>
              <w:jc w:val="both"/>
              <w:rPr>
                <w:rFonts w:ascii="Calibri" w:hAnsi="Calibri" w:cs="Arial"/>
                <w:color w:val="000000"/>
                <w:sz w:val="24"/>
                <w:szCs w:val="24"/>
              </w:rPr>
            </w:pPr>
          </w:p>
        </w:tc>
      </w:tr>
      <w:tr w:rsidR="009D0C0F" w14:paraId="3798DA35" w14:textId="77777777" w:rsidTr="009D0C0F">
        <w:trPr>
          <w:jc w:val="right"/>
        </w:trPr>
        <w:tc>
          <w:tcPr>
            <w:tcW w:w="8773" w:type="dxa"/>
            <w:gridSpan w:val="2"/>
          </w:tcPr>
          <w:p w14:paraId="2DA1E9F3" w14:textId="77777777" w:rsidR="009D0C0F" w:rsidRPr="00BD33B0" w:rsidRDefault="009D0C0F" w:rsidP="009D0C0F">
            <w:pPr>
              <w:widowControl w:val="0"/>
              <w:spacing w:line="360" w:lineRule="auto"/>
              <w:jc w:val="both"/>
              <w:rPr>
                <w:rFonts w:ascii="Calibri" w:hAnsi="Calibri" w:cs="Arial"/>
                <w:i/>
                <w:color w:val="000000"/>
                <w:sz w:val="24"/>
                <w:szCs w:val="24"/>
              </w:rPr>
            </w:pPr>
            <w:r w:rsidRPr="00BD33B0">
              <w:rPr>
                <w:rFonts w:ascii="Calibri" w:hAnsi="Calibri" w:cs="Arial"/>
                <w:i/>
                <w:color w:val="000000"/>
                <w:sz w:val="24"/>
                <w:szCs w:val="24"/>
              </w:rPr>
              <w:t>Słownie:</w:t>
            </w:r>
          </w:p>
        </w:tc>
      </w:tr>
      <w:tr w:rsidR="009D0C0F" w14:paraId="5DB0E0FC" w14:textId="77777777" w:rsidTr="009D0C0F">
        <w:trPr>
          <w:trHeight w:val="592"/>
          <w:jc w:val="right"/>
        </w:trPr>
        <w:tc>
          <w:tcPr>
            <w:tcW w:w="2136" w:type="dxa"/>
            <w:tcBorders>
              <w:right w:val="single" w:sz="18" w:space="0" w:color="auto"/>
            </w:tcBorders>
            <w:vAlign w:val="center"/>
          </w:tcPr>
          <w:p w14:paraId="7DF7EF4D" w14:textId="77777777" w:rsidR="009D0C0F" w:rsidRPr="006D5D8A" w:rsidRDefault="009D0C0F" w:rsidP="009D0C0F">
            <w:pPr>
              <w:widowControl w:val="0"/>
              <w:spacing w:line="360" w:lineRule="auto"/>
              <w:jc w:val="both"/>
              <w:rPr>
                <w:rFonts w:cs="Arial"/>
                <w:color w:val="000000"/>
                <w:sz w:val="24"/>
                <w:szCs w:val="24"/>
              </w:rPr>
            </w:pPr>
            <w:r w:rsidRPr="006D5D8A">
              <w:rPr>
                <w:rFonts w:cs="Arial"/>
                <w:color w:val="000000"/>
                <w:szCs w:val="24"/>
              </w:rPr>
              <w:t xml:space="preserve">Podatek </w:t>
            </w:r>
            <w:r w:rsidRPr="006D5D8A">
              <w:rPr>
                <w:rFonts w:cs="Arial"/>
                <w:b/>
                <w:color w:val="000000"/>
                <w:szCs w:val="24"/>
              </w:rPr>
              <w:t>VAT</w:t>
            </w:r>
            <w:r w:rsidRPr="006D5D8A">
              <w:rPr>
                <w:rFonts w:cs="Arial"/>
                <w:color w:val="000000"/>
                <w:szCs w:val="24"/>
              </w:rPr>
              <w:t xml:space="preserve"> [zł]:</w:t>
            </w:r>
          </w:p>
        </w:tc>
        <w:tc>
          <w:tcPr>
            <w:tcW w:w="6637" w:type="dxa"/>
            <w:tcBorders>
              <w:top w:val="single" w:sz="18" w:space="0" w:color="auto"/>
              <w:left w:val="single" w:sz="18" w:space="0" w:color="auto"/>
              <w:bottom w:val="single" w:sz="18" w:space="0" w:color="auto"/>
              <w:right w:val="single" w:sz="18" w:space="0" w:color="auto"/>
            </w:tcBorders>
          </w:tcPr>
          <w:p w14:paraId="2BA46B30" w14:textId="77777777" w:rsidR="009D0C0F" w:rsidRDefault="009D0C0F" w:rsidP="009D0C0F">
            <w:pPr>
              <w:widowControl w:val="0"/>
              <w:spacing w:line="360" w:lineRule="auto"/>
              <w:jc w:val="both"/>
              <w:rPr>
                <w:rFonts w:ascii="Calibri" w:hAnsi="Calibri" w:cs="Arial"/>
                <w:color w:val="000000"/>
                <w:sz w:val="24"/>
                <w:szCs w:val="24"/>
              </w:rPr>
            </w:pPr>
          </w:p>
        </w:tc>
      </w:tr>
      <w:tr w:rsidR="009D0C0F" w14:paraId="35376DD8" w14:textId="77777777" w:rsidTr="009D0C0F">
        <w:trPr>
          <w:trHeight w:val="541"/>
          <w:jc w:val="right"/>
        </w:trPr>
        <w:tc>
          <w:tcPr>
            <w:tcW w:w="2136" w:type="dxa"/>
            <w:tcBorders>
              <w:right w:val="single" w:sz="18" w:space="0" w:color="auto"/>
            </w:tcBorders>
            <w:vAlign w:val="center"/>
          </w:tcPr>
          <w:p w14:paraId="65B40780" w14:textId="77777777" w:rsidR="009D0C0F" w:rsidRPr="006D5D8A" w:rsidRDefault="009D0C0F" w:rsidP="009D0C0F">
            <w:pPr>
              <w:widowControl w:val="0"/>
              <w:spacing w:line="360" w:lineRule="auto"/>
              <w:jc w:val="both"/>
              <w:rPr>
                <w:rFonts w:cs="Arial"/>
                <w:color w:val="000000"/>
                <w:sz w:val="24"/>
                <w:szCs w:val="24"/>
              </w:rPr>
            </w:pPr>
            <w:r>
              <w:rPr>
                <w:rFonts w:cs="Arial"/>
                <w:b/>
                <w:color w:val="000000"/>
                <w:szCs w:val="24"/>
              </w:rPr>
              <w:t>B</w:t>
            </w:r>
            <w:r w:rsidRPr="006D5D8A">
              <w:rPr>
                <w:rFonts w:cs="Arial"/>
                <w:b/>
                <w:color w:val="000000"/>
                <w:szCs w:val="24"/>
              </w:rPr>
              <w:t xml:space="preserve">rutto </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14:paraId="46909F2D" w14:textId="77777777" w:rsidR="009D0C0F" w:rsidRDefault="009D0C0F" w:rsidP="009D0C0F">
            <w:pPr>
              <w:widowControl w:val="0"/>
              <w:spacing w:line="360" w:lineRule="auto"/>
              <w:jc w:val="both"/>
              <w:rPr>
                <w:rFonts w:ascii="Calibri" w:hAnsi="Calibri" w:cs="Arial"/>
                <w:color w:val="000000"/>
                <w:sz w:val="24"/>
                <w:szCs w:val="24"/>
              </w:rPr>
            </w:pPr>
          </w:p>
        </w:tc>
      </w:tr>
      <w:tr w:rsidR="009D0C0F" w14:paraId="37EA9456" w14:textId="77777777" w:rsidTr="009D0C0F">
        <w:trPr>
          <w:jc w:val="right"/>
        </w:trPr>
        <w:tc>
          <w:tcPr>
            <w:tcW w:w="8773" w:type="dxa"/>
            <w:gridSpan w:val="2"/>
          </w:tcPr>
          <w:p w14:paraId="2A7DD1E9" w14:textId="77777777" w:rsidR="009D0C0F" w:rsidRPr="006D5D8A" w:rsidRDefault="009D0C0F" w:rsidP="009D0C0F">
            <w:pPr>
              <w:widowControl w:val="0"/>
              <w:spacing w:line="360" w:lineRule="auto"/>
              <w:jc w:val="both"/>
              <w:rPr>
                <w:rFonts w:cs="Arial"/>
                <w:i/>
                <w:color w:val="000000"/>
                <w:sz w:val="24"/>
                <w:szCs w:val="24"/>
              </w:rPr>
            </w:pPr>
            <w:r w:rsidRPr="006D5D8A">
              <w:rPr>
                <w:rFonts w:cs="Arial"/>
                <w:i/>
                <w:color w:val="000000"/>
                <w:szCs w:val="24"/>
              </w:rPr>
              <w:t>Słownie:</w:t>
            </w:r>
          </w:p>
        </w:tc>
      </w:tr>
    </w:tbl>
    <w:p w14:paraId="685D06C5" w14:textId="77777777" w:rsidR="001E51F0" w:rsidRDefault="001E51F0" w:rsidP="001E51F0">
      <w:pPr>
        <w:pStyle w:val="Akapitzlist"/>
        <w:spacing w:line="360" w:lineRule="auto"/>
        <w:ind w:left="284"/>
        <w:jc w:val="both"/>
        <w:rPr>
          <w:sz w:val="20"/>
          <w:shd w:val="clear" w:color="auto" w:fill="FFFFFF"/>
          <w:lang w:bidi="he-IL"/>
        </w:rPr>
      </w:pPr>
    </w:p>
    <w:p w14:paraId="796E9909" w14:textId="35466352" w:rsidR="001E51F0" w:rsidRPr="00A67250" w:rsidRDefault="001E51F0" w:rsidP="001E51F0">
      <w:pPr>
        <w:pStyle w:val="Akapitzlist"/>
        <w:spacing w:line="360" w:lineRule="auto"/>
        <w:ind w:left="284"/>
        <w:jc w:val="both"/>
        <w:rPr>
          <w:sz w:val="20"/>
          <w:shd w:val="clear" w:color="auto" w:fill="FFFFFF"/>
          <w:lang w:bidi="he-IL"/>
        </w:rPr>
      </w:pPr>
      <w:r w:rsidRPr="004D0C2C">
        <w:rPr>
          <w:sz w:val="20"/>
          <w:shd w:val="clear" w:color="auto" w:fill="FFFFFF"/>
          <w:lang w:bidi="he-IL"/>
        </w:rPr>
        <w:lastRenderedPageBreak/>
        <w:t>O</w:t>
      </w:r>
      <w:r>
        <w:rPr>
          <w:sz w:val="20"/>
          <w:shd w:val="clear" w:color="auto" w:fill="FFFFFF"/>
          <w:lang w:bidi="he-IL"/>
        </w:rPr>
        <w:t>ferujemy</w:t>
      </w:r>
      <w:r w:rsidRPr="004D0C2C">
        <w:rPr>
          <w:sz w:val="20"/>
          <w:shd w:val="clear" w:color="auto" w:fill="FFFFFF"/>
          <w:lang w:bidi="he-IL"/>
        </w:rPr>
        <w:t xml:space="preserve"> wykonanie przedmiotu zamów</w:t>
      </w:r>
      <w:r w:rsidRPr="004D0C2C">
        <w:rPr>
          <w:color w:val="070707"/>
          <w:sz w:val="20"/>
          <w:shd w:val="clear" w:color="auto" w:fill="FFFFFF"/>
          <w:lang w:bidi="he-IL"/>
        </w:rPr>
        <w:t>i</w:t>
      </w:r>
      <w:r w:rsidRPr="004D0C2C">
        <w:rPr>
          <w:sz w:val="20"/>
          <w:shd w:val="clear" w:color="auto" w:fill="FFFFFF"/>
          <w:lang w:bidi="he-IL"/>
        </w:rPr>
        <w:t>enia</w:t>
      </w:r>
      <w:r>
        <w:rPr>
          <w:sz w:val="20"/>
          <w:shd w:val="clear" w:color="auto" w:fill="FFFFFF"/>
          <w:lang w:bidi="he-IL"/>
        </w:rPr>
        <w:t xml:space="preserve"> </w:t>
      </w:r>
      <w:r w:rsidRPr="009F2ADB">
        <w:rPr>
          <w:b/>
          <w:sz w:val="20"/>
          <w:shd w:val="clear" w:color="auto" w:fill="FFFFFF"/>
          <w:lang w:bidi="he-IL"/>
        </w:rPr>
        <w:t xml:space="preserve">tj. części </w:t>
      </w:r>
      <w:r>
        <w:rPr>
          <w:b/>
          <w:sz w:val="20"/>
          <w:shd w:val="clear" w:color="auto" w:fill="FFFFFF"/>
          <w:lang w:bidi="he-IL"/>
        </w:rPr>
        <w:t>2</w:t>
      </w:r>
      <w:r w:rsidRPr="009F2ADB">
        <w:rPr>
          <w:b/>
          <w:sz w:val="20"/>
          <w:shd w:val="clear" w:color="auto" w:fill="FFFFFF"/>
          <w:lang w:bidi="he-IL"/>
        </w:rPr>
        <w:t xml:space="preserve"> zadania</w:t>
      </w:r>
      <w:r>
        <w:rPr>
          <w:sz w:val="20"/>
          <w:shd w:val="clear" w:color="auto" w:fill="FFFFFF"/>
          <w:lang w:bidi="he-IL"/>
        </w:rPr>
        <w:t xml:space="preserve"> </w:t>
      </w:r>
      <w:r w:rsidRPr="004D0C2C">
        <w:rPr>
          <w:sz w:val="20"/>
          <w:shd w:val="clear" w:color="auto" w:fill="FFFFFF"/>
          <w:lang w:bidi="he-IL"/>
        </w:rPr>
        <w:t>w zakresie okre</w:t>
      </w:r>
      <w:r>
        <w:rPr>
          <w:sz w:val="20"/>
          <w:shd w:val="clear" w:color="auto" w:fill="FFFFFF"/>
          <w:lang w:bidi="he-IL"/>
        </w:rPr>
        <w:t xml:space="preserve">ślonym </w:t>
      </w:r>
      <w:r>
        <w:rPr>
          <w:sz w:val="20"/>
          <w:shd w:val="clear" w:color="auto" w:fill="FFFFFF"/>
          <w:lang w:bidi="he-IL"/>
        </w:rPr>
        <w:br/>
        <w:t>w Specyfikacji</w:t>
      </w:r>
      <w:r w:rsidRPr="004D0C2C">
        <w:rPr>
          <w:sz w:val="20"/>
          <w:shd w:val="clear" w:color="auto" w:fill="FFFFFF"/>
          <w:lang w:bidi="he-IL"/>
        </w:rPr>
        <w:t xml:space="preserve"> Warunków Zamówienia za wynagrodzenie ryczałtowe w kwocie:</w:t>
      </w:r>
    </w:p>
    <w:tbl>
      <w:tblPr>
        <w:tblStyle w:val="Tabela-Siatka"/>
        <w:tblW w:w="0" w:type="auto"/>
        <w:jc w:val="right"/>
        <w:tblLook w:val="04A0" w:firstRow="1" w:lastRow="0" w:firstColumn="1" w:lastColumn="0" w:noHBand="0" w:noVBand="1"/>
      </w:tblPr>
      <w:tblGrid>
        <w:gridCol w:w="2136"/>
        <w:gridCol w:w="6637"/>
      </w:tblGrid>
      <w:tr w:rsidR="001E51F0" w14:paraId="0C605D6D" w14:textId="77777777" w:rsidTr="00C313E2">
        <w:trPr>
          <w:trHeight w:val="576"/>
          <w:jc w:val="right"/>
        </w:trPr>
        <w:tc>
          <w:tcPr>
            <w:tcW w:w="2136" w:type="dxa"/>
            <w:tcBorders>
              <w:right w:val="single" w:sz="18" w:space="0" w:color="auto"/>
            </w:tcBorders>
            <w:vAlign w:val="center"/>
          </w:tcPr>
          <w:p w14:paraId="22F1F8E4" w14:textId="77777777" w:rsidR="001E51F0" w:rsidRPr="006D5D8A" w:rsidRDefault="001E51F0" w:rsidP="00C313E2">
            <w:pPr>
              <w:widowControl w:val="0"/>
              <w:spacing w:line="360" w:lineRule="auto"/>
              <w:jc w:val="both"/>
              <w:rPr>
                <w:rFonts w:cs="Arial"/>
                <w:b/>
                <w:color w:val="000000"/>
                <w:sz w:val="24"/>
                <w:szCs w:val="24"/>
              </w:rPr>
            </w:pPr>
            <w:r w:rsidRPr="006D5D8A">
              <w:rPr>
                <w:rFonts w:cs="Arial"/>
                <w:b/>
                <w:color w:val="000000"/>
                <w:szCs w:val="24"/>
              </w:rPr>
              <w:t>Netto</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14:paraId="37E5F7CE" w14:textId="77777777" w:rsidR="001E51F0" w:rsidRDefault="001E51F0" w:rsidP="00C313E2">
            <w:pPr>
              <w:widowControl w:val="0"/>
              <w:spacing w:line="360" w:lineRule="auto"/>
              <w:jc w:val="both"/>
              <w:rPr>
                <w:rFonts w:ascii="Calibri" w:hAnsi="Calibri" w:cs="Arial"/>
                <w:color w:val="000000"/>
                <w:sz w:val="24"/>
                <w:szCs w:val="24"/>
              </w:rPr>
            </w:pPr>
          </w:p>
        </w:tc>
      </w:tr>
      <w:tr w:rsidR="001E51F0" w14:paraId="02583F2F" w14:textId="77777777" w:rsidTr="00C313E2">
        <w:trPr>
          <w:jc w:val="right"/>
        </w:trPr>
        <w:tc>
          <w:tcPr>
            <w:tcW w:w="8773" w:type="dxa"/>
            <w:gridSpan w:val="2"/>
          </w:tcPr>
          <w:p w14:paraId="67ECCBED" w14:textId="77777777" w:rsidR="001E51F0" w:rsidRPr="00BD33B0" w:rsidRDefault="001E51F0" w:rsidP="00C313E2">
            <w:pPr>
              <w:widowControl w:val="0"/>
              <w:spacing w:line="360" w:lineRule="auto"/>
              <w:jc w:val="both"/>
              <w:rPr>
                <w:rFonts w:ascii="Calibri" w:hAnsi="Calibri" w:cs="Arial"/>
                <w:i/>
                <w:color w:val="000000"/>
                <w:sz w:val="24"/>
                <w:szCs w:val="24"/>
              </w:rPr>
            </w:pPr>
            <w:r w:rsidRPr="00BD33B0">
              <w:rPr>
                <w:rFonts w:ascii="Calibri" w:hAnsi="Calibri" w:cs="Arial"/>
                <w:i/>
                <w:color w:val="000000"/>
                <w:sz w:val="24"/>
                <w:szCs w:val="24"/>
              </w:rPr>
              <w:t>Słownie:</w:t>
            </w:r>
          </w:p>
        </w:tc>
      </w:tr>
      <w:tr w:rsidR="001E51F0" w14:paraId="358C8FF5" w14:textId="77777777" w:rsidTr="00C313E2">
        <w:trPr>
          <w:trHeight w:val="592"/>
          <w:jc w:val="right"/>
        </w:trPr>
        <w:tc>
          <w:tcPr>
            <w:tcW w:w="2136" w:type="dxa"/>
            <w:tcBorders>
              <w:right w:val="single" w:sz="18" w:space="0" w:color="auto"/>
            </w:tcBorders>
            <w:vAlign w:val="center"/>
          </w:tcPr>
          <w:p w14:paraId="0E7C99C3" w14:textId="77777777" w:rsidR="001E51F0" w:rsidRPr="006D5D8A" w:rsidRDefault="001E51F0" w:rsidP="00C313E2">
            <w:pPr>
              <w:widowControl w:val="0"/>
              <w:spacing w:line="360" w:lineRule="auto"/>
              <w:jc w:val="both"/>
              <w:rPr>
                <w:rFonts w:cs="Arial"/>
                <w:color w:val="000000"/>
                <w:sz w:val="24"/>
                <w:szCs w:val="24"/>
              </w:rPr>
            </w:pPr>
            <w:r w:rsidRPr="006D5D8A">
              <w:rPr>
                <w:rFonts w:cs="Arial"/>
                <w:color w:val="000000"/>
                <w:szCs w:val="24"/>
              </w:rPr>
              <w:t xml:space="preserve">Podatek </w:t>
            </w:r>
            <w:r w:rsidRPr="006D5D8A">
              <w:rPr>
                <w:rFonts w:cs="Arial"/>
                <w:b/>
                <w:color w:val="000000"/>
                <w:szCs w:val="24"/>
              </w:rPr>
              <w:t>VAT</w:t>
            </w:r>
            <w:r w:rsidRPr="006D5D8A">
              <w:rPr>
                <w:rFonts w:cs="Arial"/>
                <w:color w:val="000000"/>
                <w:szCs w:val="24"/>
              </w:rPr>
              <w:t xml:space="preserve"> [zł]:</w:t>
            </w:r>
          </w:p>
        </w:tc>
        <w:tc>
          <w:tcPr>
            <w:tcW w:w="6637" w:type="dxa"/>
            <w:tcBorders>
              <w:top w:val="single" w:sz="18" w:space="0" w:color="auto"/>
              <w:left w:val="single" w:sz="18" w:space="0" w:color="auto"/>
              <w:bottom w:val="single" w:sz="18" w:space="0" w:color="auto"/>
              <w:right w:val="single" w:sz="18" w:space="0" w:color="auto"/>
            </w:tcBorders>
          </w:tcPr>
          <w:p w14:paraId="5D237D58" w14:textId="77777777" w:rsidR="001E51F0" w:rsidRDefault="001E51F0" w:rsidP="00C313E2">
            <w:pPr>
              <w:widowControl w:val="0"/>
              <w:spacing w:line="360" w:lineRule="auto"/>
              <w:jc w:val="both"/>
              <w:rPr>
                <w:rFonts w:ascii="Calibri" w:hAnsi="Calibri" w:cs="Arial"/>
                <w:color w:val="000000"/>
                <w:sz w:val="24"/>
                <w:szCs w:val="24"/>
              </w:rPr>
            </w:pPr>
          </w:p>
        </w:tc>
      </w:tr>
      <w:tr w:rsidR="001E51F0" w14:paraId="733010AB" w14:textId="77777777" w:rsidTr="00C313E2">
        <w:trPr>
          <w:trHeight w:val="541"/>
          <w:jc w:val="right"/>
        </w:trPr>
        <w:tc>
          <w:tcPr>
            <w:tcW w:w="2136" w:type="dxa"/>
            <w:tcBorders>
              <w:right w:val="single" w:sz="18" w:space="0" w:color="auto"/>
            </w:tcBorders>
            <w:vAlign w:val="center"/>
          </w:tcPr>
          <w:p w14:paraId="6C7B6E90" w14:textId="77777777" w:rsidR="001E51F0" w:rsidRPr="006D5D8A" w:rsidRDefault="001E51F0" w:rsidP="00C313E2">
            <w:pPr>
              <w:widowControl w:val="0"/>
              <w:spacing w:line="360" w:lineRule="auto"/>
              <w:jc w:val="both"/>
              <w:rPr>
                <w:rFonts w:cs="Arial"/>
                <w:color w:val="000000"/>
                <w:sz w:val="24"/>
                <w:szCs w:val="24"/>
              </w:rPr>
            </w:pPr>
            <w:r>
              <w:rPr>
                <w:rFonts w:cs="Arial"/>
                <w:b/>
                <w:color w:val="000000"/>
                <w:szCs w:val="24"/>
              </w:rPr>
              <w:t>B</w:t>
            </w:r>
            <w:r w:rsidRPr="006D5D8A">
              <w:rPr>
                <w:rFonts w:cs="Arial"/>
                <w:b/>
                <w:color w:val="000000"/>
                <w:szCs w:val="24"/>
              </w:rPr>
              <w:t xml:space="preserve">rutto </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14:paraId="564D6BDE" w14:textId="77777777" w:rsidR="001E51F0" w:rsidRDefault="001E51F0" w:rsidP="00C313E2">
            <w:pPr>
              <w:widowControl w:val="0"/>
              <w:spacing w:line="360" w:lineRule="auto"/>
              <w:jc w:val="both"/>
              <w:rPr>
                <w:rFonts w:ascii="Calibri" w:hAnsi="Calibri" w:cs="Arial"/>
                <w:color w:val="000000"/>
                <w:sz w:val="24"/>
                <w:szCs w:val="24"/>
              </w:rPr>
            </w:pPr>
          </w:p>
        </w:tc>
      </w:tr>
      <w:tr w:rsidR="001E51F0" w14:paraId="0C54C12E" w14:textId="77777777" w:rsidTr="00C313E2">
        <w:trPr>
          <w:jc w:val="right"/>
        </w:trPr>
        <w:tc>
          <w:tcPr>
            <w:tcW w:w="8773" w:type="dxa"/>
            <w:gridSpan w:val="2"/>
          </w:tcPr>
          <w:p w14:paraId="15FC54FA" w14:textId="77777777" w:rsidR="001E51F0" w:rsidRPr="006D5D8A" w:rsidRDefault="001E51F0" w:rsidP="00C313E2">
            <w:pPr>
              <w:widowControl w:val="0"/>
              <w:spacing w:line="360" w:lineRule="auto"/>
              <w:jc w:val="both"/>
              <w:rPr>
                <w:rFonts w:cs="Arial"/>
                <w:i/>
                <w:color w:val="000000"/>
                <w:sz w:val="24"/>
                <w:szCs w:val="24"/>
              </w:rPr>
            </w:pPr>
            <w:r w:rsidRPr="006D5D8A">
              <w:rPr>
                <w:rFonts w:cs="Arial"/>
                <w:i/>
                <w:color w:val="000000"/>
                <w:szCs w:val="24"/>
              </w:rPr>
              <w:t>Słownie:</w:t>
            </w:r>
          </w:p>
        </w:tc>
      </w:tr>
    </w:tbl>
    <w:p w14:paraId="71D9F56A" w14:textId="77777777" w:rsidR="001E51F0" w:rsidRDefault="001E51F0" w:rsidP="00813CC0">
      <w:pPr>
        <w:pStyle w:val="Akapitzlist"/>
        <w:spacing w:line="480" w:lineRule="auto"/>
        <w:ind w:left="284"/>
        <w:jc w:val="both"/>
        <w:rPr>
          <w:sz w:val="20"/>
          <w:shd w:val="clear" w:color="auto" w:fill="FFFFFF"/>
          <w:lang w:bidi="he-IL"/>
        </w:rPr>
      </w:pPr>
    </w:p>
    <w:p w14:paraId="73CFBE81" w14:textId="65F85D9A" w:rsidR="001E51F0" w:rsidRPr="00A67250" w:rsidRDefault="001E51F0" w:rsidP="001E51F0">
      <w:pPr>
        <w:pStyle w:val="Akapitzlist"/>
        <w:spacing w:line="360" w:lineRule="auto"/>
        <w:ind w:left="284"/>
        <w:jc w:val="both"/>
        <w:rPr>
          <w:sz w:val="20"/>
          <w:shd w:val="clear" w:color="auto" w:fill="FFFFFF"/>
          <w:lang w:bidi="he-IL"/>
        </w:rPr>
      </w:pPr>
      <w:r w:rsidRPr="004D0C2C">
        <w:rPr>
          <w:sz w:val="20"/>
          <w:shd w:val="clear" w:color="auto" w:fill="FFFFFF"/>
          <w:lang w:bidi="he-IL"/>
        </w:rPr>
        <w:t>O</w:t>
      </w:r>
      <w:r>
        <w:rPr>
          <w:sz w:val="20"/>
          <w:shd w:val="clear" w:color="auto" w:fill="FFFFFF"/>
          <w:lang w:bidi="he-IL"/>
        </w:rPr>
        <w:t>ferujemy</w:t>
      </w:r>
      <w:r w:rsidRPr="004D0C2C">
        <w:rPr>
          <w:sz w:val="20"/>
          <w:shd w:val="clear" w:color="auto" w:fill="FFFFFF"/>
          <w:lang w:bidi="he-IL"/>
        </w:rPr>
        <w:t xml:space="preserve"> wykonanie przedmiotu zamów</w:t>
      </w:r>
      <w:r w:rsidRPr="004D0C2C">
        <w:rPr>
          <w:color w:val="070707"/>
          <w:sz w:val="20"/>
          <w:shd w:val="clear" w:color="auto" w:fill="FFFFFF"/>
          <w:lang w:bidi="he-IL"/>
        </w:rPr>
        <w:t>i</w:t>
      </w:r>
      <w:r w:rsidRPr="004D0C2C">
        <w:rPr>
          <w:sz w:val="20"/>
          <w:shd w:val="clear" w:color="auto" w:fill="FFFFFF"/>
          <w:lang w:bidi="he-IL"/>
        </w:rPr>
        <w:t>enia</w:t>
      </w:r>
      <w:r>
        <w:rPr>
          <w:sz w:val="20"/>
          <w:shd w:val="clear" w:color="auto" w:fill="FFFFFF"/>
          <w:lang w:bidi="he-IL"/>
        </w:rPr>
        <w:t xml:space="preserve"> </w:t>
      </w:r>
      <w:r w:rsidRPr="009F2ADB">
        <w:rPr>
          <w:b/>
          <w:sz w:val="20"/>
          <w:shd w:val="clear" w:color="auto" w:fill="FFFFFF"/>
          <w:lang w:bidi="he-IL"/>
        </w:rPr>
        <w:t xml:space="preserve">tj. części </w:t>
      </w:r>
      <w:r>
        <w:rPr>
          <w:b/>
          <w:sz w:val="20"/>
          <w:shd w:val="clear" w:color="auto" w:fill="FFFFFF"/>
          <w:lang w:bidi="he-IL"/>
        </w:rPr>
        <w:t>3</w:t>
      </w:r>
      <w:r w:rsidRPr="009F2ADB">
        <w:rPr>
          <w:b/>
          <w:sz w:val="20"/>
          <w:shd w:val="clear" w:color="auto" w:fill="FFFFFF"/>
          <w:lang w:bidi="he-IL"/>
        </w:rPr>
        <w:t xml:space="preserve"> zadania</w:t>
      </w:r>
      <w:r>
        <w:rPr>
          <w:sz w:val="20"/>
          <w:shd w:val="clear" w:color="auto" w:fill="FFFFFF"/>
          <w:lang w:bidi="he-IL"/>
        </w:rPr>
        <w:t xml:space="preserve"> </w:t>
      </w:r>
      <w:r w:rsidRPr="004D0C2C">
        <w:rPr>
          <w:sz w:val="20"/>
          <w:shd w:val="clear" w:color="auto" w:fill="FFFFFF"/>
          <w:lang w:bidi="he-IL"/>
        </w:rPr>
        <w:t>w zakresie okre</w:t>
      </w:r>
      <w:r>
        <w:rPr>
          <w:sz w:val="20"/>
          <w:shd w:val="clear" w:color="auto" w:fill="FFFFFF"/>
          <w:lang w:bidi="he-IL"/>
        </w:rPr>
        <w:t xml:space="preserve">ślonym </w:t>
      </w:r>
      <w:r>
        <w:rPr>
          <w:sz w:val="20"/>
          <w:shd w:val="clear" w:color="auto" w:fill="FFFFFF"/>
          <w:lang w:bidi="he-IL"/>
        </w:rPr>
        <w:br/>
        <w:t>w Specyfikacji</w:t>
      </w:r>
      <w:r w:rsidRPr="004D0C2C">
        <w:rPr>
          <w:sz w:val="20"/>
          <w:shd w:val="clear" w:color="auto" w:fill="FFFFFF"/>
          <w:lang w:bidi="he-IL"/>
        </w:rPr>
        <w:t xml:space="preserve"> Warunków Zamówienia za wynagrodzenie ryczałtowe w kwocie:</w:t>
      </w:r>
    </w:p>
    <w:tbl>
      <w:tblPr>
        <w:tblStyle w:val="Tabela-Siatka"/>
        <w:tblW w:w="0" w:type="auto"/>
        <w:jc w:val="right"/>
        <w:tblLook w:val="04A0" w:firstRow="1" w:lastRow="0" w:firstColumn="1" w:lastColumn="0" w:noHBand="0" w:noVBand="1"/>
      </w:tblPr>
      <w:tblGrid>
        <w:gridCol w:w="2136"/>
        <w:gridCol w:w="6637"/>
      </w:tblGrid>
      <w:tr w:rsidR="001E51F0" w14:paraId="033D43E2" w14:textId="77777777" w:rsidTr="00C313E2">
        <w:trPr>
          <w:trHeight w:val="576"/>
          <w:jc w:val="right"/>
        </w:trPr>
        <w:tc>
          <w:tcPr>
            <w:tcW w:w="2136" w:type="dxa"/>
            <w:tcBorders>
              <w:right w:val="single" w:sz="18" w:space="0" w:color="auto"/>
            </w:tcBorders>
            <w:vAlign w:val="center"/>
          </w:tcPr>
          <w:p w14:paraId="03CC52E7" w14:textId="77777777" w:rsidR="001E51F0" w:rsidRPr="006D5D8A" w:rsidRDefault="001E51F0" w:rsidP="00C313E2">
            <w:pPr>
              <w:widowControl w:val="0"/>
              <w:spacing w:line="360" w:lineRule="auto"/>
              <w:jc w:val="both"/>
              <w:rPr>
                <w:rFonts w:cs="Arial"/>
                <w:b/>
                <w:color w:val="000000"/>
                <w:sz w:val="24"/>
                <w:szCs w:val="24"/>
              </w:rPr>
            </w:pPr>
            <w:r w:rsidRPr="006D5D8A">
              <w:rPr>
                <w:rFonts w:cs="Arial"/>
                <w:b/>
                <w:color w:val="000000"/>
                <w:szCs w:val="24"/>
              </w:rPr>
              <w:t>Netto</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14:paraId="50951B18" w14:textId="77777777" w:rsidR="001E51F0" w:rsidRDefault="001E51F0" w:rsidP="00C313E2">
            <w:pPr>
              <w:widowControl w:val="0"/>
              <w:spacing w:line="360" w:lineRule="auto"/>
              <w:jc w:val="both"/>
              <w:rPr>
                <w:rFonts w:ascii="Calibri" w:hAnsi="Calibri" w:cs="Arial"/>
                <w:color w:val="000000"/>
                <w:sz w:val="24"/>
                <w:szCs w:val="24"/>
              </w:rPr>
            </w:pPr>
          </w:p>
        </w:tc>
      </w:tr>
      <w:tr w:rsidR="001E51F0" w14:paraId="298B6BC4" w14:textId="77777777" w:rsidTr="00C313E2">
        <w:trPr>
          <w:jc w:val="right"/>
        </w:trPr>
        <w:tc>
          <w:tcPr>
            <w:tcW w:w="8773" w:type="dxa"/>
            <w:gridSpan w:val="2"/>
          </w:tcPr>
          <w:p w14:paraId="6061F89C" w14:textId="77777777" w:rsidR="001E51F0" w:rsidRPr="00BD33B0" w:rsidRDefault="001E51F0" w:rsidP="00C313E2">
            <w:pPr>
              <w:widowControl w:val="0"/>
              <w:spacing w:line="360" w:lineRule="auto"/>
              <w:jc w:val="both"/>
              <w:rPr>
                <w:rFonts w:ascii="Calibri" w:hAnsi="Calibri" w:cs="Arial"/>
                <w:i/>
                <w:color w:val="000000"/>
                <w:sz w:val="24"/>
                <w:szCs w:val="24"/>
              </w:rPr>
            </w:pPr>
            <w:r w:rsidRPr="00BD33B0">
              <w:rPr>
                <w:rFonts w:ascii="Calibri" w:hAnsi="Calibri" w:cs="Arial"/>
                <w:i/>
                <w:color w:val="000000"/>
                <w:sz w:val="24"/>
                <w:szCs w:val="24"/>
              </w:rPr>
              <w:t>Słownie:</w:t>
            </w:r>
          </w:p>
        </w:tc>
      </w:tr>
      <w:tr w:rsidR="001E51F0" w14:paraId="3A3BC0ED" w14:textId="77777777" w:rsidTr="00C313E2">
        <w:trPr>
          <w:trHeight w:val="592"/>
          <w:jc w:val="right"/>
        </w:trPr>
        <w:tc>
          <w:tcPr>
            <w:tcW w:w="2136" w:type="dxa"/>
            <w:tcBorders>
              <w:right w:val="single" w:sz="18" w:space="0" w:color="auto"/>
            </w:tcBorders>
            <w:vAlign w:val="center"/>
          </w:tcPr>
          <w:p w14:paraId="64B208AE" w14:textId="77777777" w:rsidR="001E51F0" w:rsidRPr="006D5D8A" w:rsidRDefault="001E51F0" w:rsidP="00C313E2">
            <w:pPr>
              <w:widowControl w:val="0"/>
              <w:spacing w:line="360" w:lineRule="auto"/>
              <w:jc w:val="both"/>
              <w:rPr>
                <w:rFonts w:cs="Arial"/>
                <w:color w:val="000000"/>
                <w:sz w:val="24"/>
                <w:szCs w:val="24"/>
              </w:rPr>
            </w:pPr>
            <w:r w:rsidRPr="006D5D8A">
              <w:rPr>
                <w:rFonts w:cs="Arial"/>
                <w:color w:val="000000"/>
                <w:szCs w:val="24"/>
              </w:rPr>
              <w:t xml:space="preserve">Podatek </w:t>
            </w:r>
            <w:r w:rsidRPr="006D5D8A">
              <w:rPr>
                <w:rFonts w:cs="Arial"/>
                <w:b/>
                <w:color w:val="000000"/>
                <w:szCs w:val="24"/>
              </w:rPr>
              <w:t>VAT</w:t>
            </w:r>
            <w:r w:rsidRPr="006D5D8A">
              <w:rPr>
                <w:rFonts w:cs="Arial"/>
                <w:color w:val="000000"/>
                <w:szCs w:val="24"/>
              </w:rPr>
              <w:t xml:space="preserve"> [zł]:</w:t>
            </w:r>
          </w:p>
        </w:tc>
        <w:tc>
          <w:tcPr>
            <w:tcW w:w="6637" w:type="dxa"/>
            <w:tcBorders>
              <w:top w:val="single" w:sz="18" w:space="0" w:color="auto"/>
              <w:left w:val="single" w:sz="18" w:space="0" w:color="auto"/>
              <w:bottom w:val="single" w:sz="18" w:space="0" w:color="auto"/>
              <w:right w:val="single" w:sz="18" w:space="0" w:color="auto"/>
            </w:tcBorders>
          </w:tcPr>
          <w:p w14:paraId="1D03EA2F" w14:textId="77777777" w:rsidR="001E51F0" w:rsidRDefault="001E51F0" w:rsidP="00C313E2">
            <w:pPr>
              <w:widowControl w:val="0"/>
              <w:spacing w:line="360" w:lineRule="auto"/>
              <w:jc w:val="both"/>
              <w:rPr>
                <w:rFonts w:ascii="Calibri" w:hAnsi="Calibri" w:cs="Arial"/>
                <w:color w:val="000000"/>
                <w:sz w:val="24"/>
                <w:szCs w:val="24"/>
              </w:rPr>
            </w:pPr>
          </w:p>
        </w:tc>
      </w:tr>
      <w:tr w:rsidR="001E51F0" w14:paraId="087AB75F" w14:textId="77777777" w:rsidTr="00C313E2">
        <w:trPr>
          <w:trHeight w:val="541"/>
          <w:jc w:val="right"/>
        </w:trPr>
        <w:tc>
          <w:tcPr>
            <w:tcW w:w="2136" w:type="dxa"/>
            <w:tcBorders>
              <w:right w:val="single" w:sz="18" w:space="0" w:color="auto"/>
            </w:tcBorders>
            <w:vAlign w:val="center"/>
          </w:tcPr>
          <w:p w14:paraId="21651240" w14:textId="77777777" w:rsidR="001E51F0" w:rsidRPr="006D5D8A" w:rsidRDefault="001E51F0" w:rsidP="00C313E2">
            <w:pPr>
              <w:widowControl w:val="0"/>
              <w:spacing w:line="360" w:lineRule="auto"/>
              <w:jc w:val="both"/>
              <w:rPr>
                <w:rFonts w:cs="Arial"/>
                <w:color w:val="000000"/>
                <w:sz w:val="24"/>
                <w:szCs w:val="24"/>
              </w:rPr>
            </w:pPr>
            <w:r>
              <w:rPr>
                <w:rFonts w:cs="Arial"/>
                <w:b/>
                <w:color w:val="000000"/>
                <w:szCs w:val="24"/>
              </w:rPr>
              <w:t>B</w:t>
            </w:r>
            <w:r w:rsidRPr="006D5D8A">
              <w:rPr>
                <w:rFonts w:cs="Arial"/>
                <w:b/>
                <w:color w:val="000000"/>
                <w:szCs w:val="24"/>
              </w:rPr>
              <w:t xml:space="preserve">rutto </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14:paraId="3D79E609" w14:textId="77777777" w:rsidR="001E51F0" w:rsidRDefault="001E51F0" w:rsidP="00C313E2">
            <w:pPr>
              <w:widowControl w:val="0"/>
              <w:spacing w:line="360" w:lineRule="auto"/>
              <w:jc w:val="both"/>
              <w:rPr>
                <w:rFonts w:ascii="Calibri" w:hAnsi="Calibri" w:cs="Arial"/>
                <w:color w:val="000000"/>
                <w:sz w:val="24"/>
                <w:szCs w:val="24"/>
              </w:rPr>
            </w:pPr>
          </w:p>
        </w:tc>
      </w:tr>
      <w:tr w:rsidR="001E51F0" w14:paraId="3EEA1213" w14:textId="77777777" w:rsidTr="00C313E2">
        <w:trPr>
          <w:jc w:val="right"/>
        </w:trPr>
        <w:tc>
          <w:tcPr>
            <w:tcW w:w="8773" w:type="dxa"/>
            <w:gridSpan w:val="2"/>
          </w:tcPr>
          <w:p w14:paraId="66D971A7" w14:textId="77777777" w:rsidR="001E51F0" w:rsidRPr="006D5D8A" w:rsidRDefault="001E51F0" w:rsidP="00C313E2">
            <w:pPr>
              <w:widowControl w:val="0"/>
              <w:spacing w:line="360" w:lineRule="auto"/>
              <w:jc w:val="both"/>
              <w:rPr>
                <w:rFonts w:cs="Arial"/>
                <w:i/>
                <w:color w:val="000000"/>
                <w:sz w:val="24"/>
                <w:szCs w:val="24"/>
              </w:rPr>
            </w:pPr>
            <w:r w:rsidRPr="006D5D8A">
              <w:rPr>
                <w:rFonts w:cs="Arial"/>
                <w:i/>
                <w:color w:val="000000"/>
                <w:szCs w:val="24"/>
              </w:rPr>
              <w:t>Słownie:</w:t>
            </w:r>
          </w:p>
        </w:tc>
      </w:tr>
    </w:tbl>
    <w:p w14:paraId="2A682C87" w14:textId="77777777" w:rsidR="001E51F0" w:rsidRDefault="001E51F0" w:rsidP="00813CC0">
      <w:pPr>
        <w:pStyle w:val="Akapitzlist"/>
        <w:spacing w:line="480" w:lineRule="auto"/>
        <w:ind w:left="284"/>
        <w:jc w:val="both"/>
        <w:rPr>
          <w:sz w:val="20"/>
          <w:shd w:val="clear" w:color="auto" w:fill="FFFFFF"/>
          <w:lang w:bidi="he-IL"/>
        </w:rPr>
      </w:pPr>
    </w:p>
    <w:p w14:paraId="46672FE5" w14:textId="010A7FE2" w:rsidR="001E51F0" w:rsidRPr="00A67250" w:rsidRDefault="001E51F0" w:rsidP="001E51F0">
      <w:pPr>
        <w:pStyle w:val="Akapitzlist"/>
        <w:spacing w:line="360" w:lineRule="auto"/>
        <w:ind w:left="284"/>
        <w:jc w:val="both"/>
        <w:rPr>
          <w:sz w:val="20"/>
          <w:shd w:val="clear" w:color="auto" w:fill="FFFFFF"/>
          <w:lang w:bidi="he-IL"/>
        </w:rPr>
      </w:pPr>
      <w:r w:rsidRPr="004D0C2C">
        <w:rPr>
          <w:sz w:val="20"/>
          <w:shd w:val="clear" w:color="auto" w:fill="FFFFFF"/>
          <w:lang w:bidi="he-IL"/>
        </w:rPr>
        <w:t>O</w:t>
      </w:r>
      <w:r>
        <w:rPr>
          <w:sz w:val="20"/>
          <w:shd w:val="clear" w:color="auto" w:fill="FFFFFF"/>
          <w:lang w:bidi="he-IL"/>
        </w:rPr>
        <w:t>ferujemy</w:t>
      </w:r>
      <w:r w:rsidRPr="004D0C2C">
        <w:rPr>
          <w:sz w:val="20"/>
          <w:shd w:val="clear" w:color="auto" w:fill="FFFFFF"/>
          <w:lang w:bidi="he-IL"/>
        </w:rPr>
        <w:t xml:space="preserve"> wykonanie przedmiotu zamów</w:t>
      </w:r>
      <w:r w:rsidRPr="004D0C2C">
        <w:rPr>
          <w:color w:val="070707"/>
          <w:sz w:val="20"/>
          <w:shd w:val="clear" w:color="auto" w:fill="FFFFFF"/>
          <w:lang w:bidi="he-IL"/>
        </w:rPr>
        <w:t>i</w:t>
      </w:r>
      <w:r w:rsidRPr="004D0C2C">
        <w:rPr>
          <w:sz w:val="20"/>
          <w:shd w:val="clear" w:color="auto" w:fill="FFFFFF"/>
          <w:lang w:bidi="he-IL"/>
        </w:rPr>
        <w:t>enia</w:t>
      </w:r>
      <w:r>
        <w:rPr>
          <w:sz w:val="20"/>
          <w:shd w:val="clear" w:color="auto" w:fill="FFFFFF"/>
          <w:lang w:bidi="he-IL"/>
        </w:rPr>
        <w:t xml:space="preserve"> </w:t>
      </w:r>
      <w:r w:rsidRPr="009F2ADB">
        <w:rPr>
          <w:b/>
          <w:sz w:val="20"/>
          <w:shd w:val="clear" w:color="auto" w:fill="FFFFFF"/>
          <w:lang w:bidi="he-IL"/>
        </w:rPr>
        <w:t xml:space="preserve">tj. części </w:t>
      </w:r>
      <w:r>
        <w:rPr>
          <w:b/>
          <w:sz w:val="20"/>
          <w:shd w:val="clear" w:color="auto" w:fill="FFFFFF"/>
          <w:lang w:bidi="he-IL"/>
        </w:rPr>
        <w:t>4</w:t>
      </w:r>
      <w:r w:rsidRPr="009F2ADB">
        <w:rPr>
          <w:b/>
          <w:sz w:val="20"/>
          <w:shd w:val="clear" w:color="auto" w:fill="FFFFFF"/>
          <w:lang w:bidi="he-IL"/>
        </w:rPr>
        <w:t xml:space="preserve"> zadania</w:t>
      </w:r>
      <w:r>
        <w:rPr>
          <w:sz w:val="20"/>
          <w:shd w:val="clear" w:color="auto" w:fill="FFFFFF"/>
          <w:lang w:bidi="he-IL"/>
        </w:rPr>
        <w:t xml:space="preserve"> </w:t>
      </w:r>
      <w:r w:rsidRPr="004D0C2C">
        <w:rPr>
          <w:sz w:val="20"/>
          <w:shd w:val="clear" w:color="auto" w:fill="FFFFFF"/>
          <w:lang w:bidi="he-IL"/>
        </w:rPr>
        <w:t>w zakresie okre</w:t>
      </w:r>
      <w:r>
        <w:rPr>
          <w:sz w:val="20"/>
          <w:shd w:val="clear" w:color="auto" w:fill="FFFFFF"/>
          <w:lang w:bidi="he-IL"/>
        </w:rPr>
        <w:t xml:space="preserve">ślonym </w:t>
      </w:r>
      <w:r>
        <w:rPr>
          <w:sz w:val="20"/>
          <w:shd w:val="clear" w:color="auto" w:fill="FFFFFF"/>
          <w:lang w:bidi="he-IL"/>
        </w:rPr>
        <w:br/>
        <w:t>w Specyfikacji</w:t>
      </w:r>
      <w:r w:rsidRPr="004D0C2C">
        <w:rPr>
          <w:sz w:val="20"/>
          <w:shd w:val="clear" w:color="auto" w:fill="FFFFFF"/>
          <w:lang w:bidi="he-IL"/>
        </w:rPr>
        <w:t xml:space="preserve"> Warunków Zamówienia za wynagrodzenie ryczałtowe w kwocie:</w:t>
      </w:r>
    </w:p>
    <w:tbl>
      <w:tblPr>
        <w:tblStyle w:val="Tabela-Siatka"/>
        <w:tblW w:w="0" w:type="auto"/>
        <w:jc w:val="right"/>
        <w:tblLook w:val="04A0" w:firstRow="1" w:lastRow="0" w:firstColumn="1" w:lastColumn="0" w:noHBand="0" w:noVBand="1"/>
      </w:tblPr>
      <w:tblGrid>
        <w:gridCol w:w="2136"/>
        <w:gridCol w:w="6637"/>
      </w:tblGrid>
      <w:tr w:rsidR="001E51F0" w14:paraId="018148AF" w14:textId="77777777" w:rsidTr="00C313E2">
        <w:trPr>
          <w:trHeight w:val="576"/>
          <w:jc w:val="right"/>
        </w:trPr>
        <w:tc>
          <w:tcPr>
            <w:tcW w:w="2136" w:type="dxa"/>
            <w:tcBorders>
              <w:right w:val="single" w:sz="18" w:space="0" w:color="auto"/>
            </w:tcBorders>
            <w:vAlign w:val="center"/>
          </w:tcPr>
          <w:p w14:paraId="7FA534D0" w14:textId="77777777" w:rsidR="001E51F0" w:rsidRPr="006D5D8A" w:rsidRDefault="001E51F0" w:rsidP="00C313E2">
            <w:pPr>
              <w:widowControl w:val="0"/>
              <w:spacing w:line="360" w:lineRule="auto"/>
              <w:jc w:val="both"/>
              <w:rPr>
                <w:rFonts w:cs="Arial"/>
                <w:b/>
                <w:color w:val="000000"/>
                <w:sz w:val="24"/>
                <w:szCs w:val="24"/>
              </w:rPr>
            </w:pPr>
            <w:r w:rsidRPr="006D5D8A">
              <w:rPr>
                <w:rFonts w:cs="Arial"/>
                <w:b/>
                <w:color w:val="000000"/>
                <w:szCs w:val="24"/>
              </w:rPr>
              <w:t>Netto</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14:paraId="7FE7FA7B" w14:textId="77777777" w:rsidR="001E51F0" w:rsidRDefault="001E51F0" w:rsidP="00C313E2">
            <w:pPr>
              <w:widowControl w:val="0"/>
              <w:spacing w:line="360" w:lineRule="auto"/>
              <w:jc w:val="both"/>
              <w:rPr>
                <w:rFonts w:ascii="Calibri" w:hAnsi="Calibri" w:cs="Arial"/>
                <w:color w:val="000000"/>
                <w:sz w:val="24"/>
                <w:szCs w:val="24"/>
              </w:rPr>
            </w:pPr>
          </w:p>
        </w:tc>
      </w:tr>
      <w:tr w:rsidR="001E51F0" w14:paraId="1632FA9C" w14:textId="77777777" w:rsidTr="00C313E2">
        <w:trPr>
          <w:jc w:val="right"/>
        </w:trPr>
        <w:tc>
          <w:tcPr>
            <w:tcW w:w="8773" w:type="dxa"/>
            <w:gridSpan w:val="2"/>
          </w:tcPr>
          <w:p w14:paraId="57CE08C3" w14:textId="77777777" w:rsidR="001E51F0" w:rsidRPr="00BD33B0" w:rsidRDefault="001E51F0" w:rsidP="00C313E2">
            <w:pPr>
              <w:widowControl w:val="0"/>
              <w:spacing w:line="360" w:lineRule="auto"/>
              <w:jc w:val="both"/>
              <w:rPr>
                <w:rFonts w:ascii="Calibri" w:hAnsi="Calibri" w:cs="Arial"/>
                <w:i/>
                <w:color w:val="000000"/>
                <w:sz w:val="24"/>
                <w:szCs w:val="24"/>
              </w:rPr>
            </w:pPr>
            <w:r w:rsidRPr="00BD33B0">
              <w:rPr>
                <w:rFonts w:ascii="Calibri" w:hAnsi="Calibri" w:cs="Arial"/>
                <w:i/>
                <w:color w:val="000000"/>
                <w:sz w:val="24"/>
                <w:szCs w:val="24"/>
              </w:rPr>
              <w:t>Słownie:</w:t>
            </w:r>
          </w:p>
        </w:tc>
      </w:tr>
      <w:tr w:rsidR="001E51F0" w14:paraId="43370A11" w14:textId="77777777" w:rsidTr="00C313E2">
        <w:trPr>
          <w:trHeight w:val="592"/>
          <w:jc w:val="right"/>
        </w:trPr>
        <w:tc>
          <w:tcPr>
            <w:tcW w:w="2136" w:type="dxa"/>
            <w:tcBorders>
              <w:right w:val="single" w:sz="18" w:space="0" w:color="auto"/>
            </w:tcBorders>
            <w:vAlign w:val="center"/>
          </w:tcPr>
          <w:p w14:paraId="3CC4E27A" w14:textId="77777777" w:rsidR="001E51F0" w:rsidRPr="006D5D8A" w:rsidRDefault="001E51F0" w:rsidP="00C313E2">
            <w:pPr>
              <w:widowControl w:val="0"/>
              <w:spacing w:line="360" w:lineRule="auto"/>
              <w:jc w:val="both"/>
              <w:rPr>
                <w:rFonts w:cs="Arial"/>
                <w:color w:val="000000"/>
                <w:sz w:val="24"/>
                <w:szCs w:val="24"/>
              </w:rPr>
            </w:pPr>
            <w:r w:rsidRPr="006D5D8A">
              <w:rPr>
                <w:rFonts w:cs="Arial"/>
                <w:color w:val="000000"/>
                <w:szCs w:val="24"/>
              </w:rPr>
              <w:t xml:space="preserve">Podatek </w:t>
            </w:r>
            <w:r w:rsidRPr="006D5D8A">
              <w:rPr>
                <w:rFonts w:cs="Arial"/>
                <w:b/>
                <w:color w:val="000000"/>
                <w:szCs w:val="24"/>
              </w:rPr>
              <w:t>VAT</w:t>
            </w:r>
            <w:r w:rsidRPr="006D5D8A">
              <w:rPr>
                <w:rFonts w:cs="Arial"/>
                <w:color w:val="000000"/>
                <w:szCs w:val="24"/>
              </w:rPr>
              <w:t xml:space="preserve"> [zł]:</w:t>
            </w:r>
          </w:p>
        </w:tc>
        <w:tc>
          <w:tcPr>
            <w:tcW w:w="6637" w:type="dxa"/>
            <w:tcBorders>
              <w:top w:val="single" w:sz="18" w:space="0" w:color="auto"/>
              <w:left w:val="single" w:sz="18" w:space="0" w:color="auto"/>
              <w:bottom w:val="single" w:sz="18" w:space="0" w:color="auto"/>
              <w:right w:val="single" w:sz="18" w:space="0" w:color="auto"/>
            </w:tcBorders>
          </w:tcPr>
          <w:p w14:paraId="683137D0" w14:textId="77777777" w:rsidR="001E51F0" w:rsidRDefault="001E51F0" w:rsidP="00C313E2">
            <w:pPr>
              <w:widowControl w:val="0"/>
              <w:spacing w:line="360" w:lineRule="auto"/>
              <w:jc w:val="both"/>
              <w:rPr>
                <w:rFonts w:ascii="Calibri" w:hAnsi="Calibri" w:cs="Arial"/>
                <w:color w:val="000000"/>
                <w:sz w:val="24"/>
                <w:szCs w:val="24"/>
              </w:rPr>
            </w:pPr>
          </w:p>
        </w:tc>
      </w:tr>
      <w:tr w:rsidR="001E51F0" w14:paraId="70EA1FC4" w14:textId="77777777" w:rsidTr="00C313E2">
        <w:trPr>
          <w:trHeight w:val="541"/>
          <w:jc w:val="right"/>
        </w:trPr>
        <w:tc>
          <w:tcPr>
            <w:tcW w:w="2136" w:type="dxa"/>
            <w:tcBorders>
              <w:right w:val="single" w:sz="18" w:space="0" w:color="auto"/>
            </w:tcBorders>
            <w:vAlign w:val="center"/>
          </w:tcPr>
          <w:p w14:paraId="318A1068" w14:textId="77777777" w:rsidR="001E51F0" w:rsidRPr="006D5D8A" w:rsidRDefault="001E51F0" w:rsidP="00C313E2">
            <w:pPr>
              <w:widowControl w:val="0"/>
              <w:spacing w:line="360" w:lineRule="auto"/>
              <w:jc w:val="both"/>
              <w:rPr>
                <w:rFonts w:cs="Arial"/>
                <w:color w:val="000000"/>
                <w:sz w:val="24"/>
                <w:szCs w:val="24"/>
              </w:rPr>
            </w:pPr>
            <w:r>
              <w:rPr>
                <w:rFonts w:cs="Arial"/>
                <w:b/>
                <w:color w:val="000000"/>
                <w:szCs w:val="24"/>
              </w:rPr>
              <w:t>B</w:t>
            </w:r>
            <w:r w:rsidRPr="006D5D8A">
              <w:rPr>
                <w:rFonts w:cs="Arial"/>
                <w:b/>
                <w:color w:val="000000"/>
                <w:szCs w:val="24"/>
              </w:rPr>
              <w:t xml:space="preserve">rutto </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14:paraId="18A444A5" w14:textId="77777777" w:rsidR="001E51F0" w:rsidRDefault="001E51F0" w:rsidP="00C313E2">
            <w:pPr>
              <w:widowControl w:val="0"/>
              <w:spacing w:line="360" w:lineRule="auto"/>
              <w:jc w:val="both"/>
              <w:rPr>
                <w:rFonts w:ascii="Calibri" w:hAnsi="Calibri" w:cs="Arial"/>
                <w:color w:val="000000"/>
                <w:sz w:val="24"/>
                <w:szCs w:val="24"/>
              </w:rPr>
            </w:pPr>
          </w:p>
        </w:tc>
      </w:tr>
      <w:tr w:rsidR="001E51F0" w14:paraId="641CAF4A" w14:textId="77777777" w:rsidTr="00C313E2">
        <w:trPr>
          <w:jc w:val="right"/>
        </w:trPr>
        <w:tc>
          <w:tcPr>
            <w:tcW w:w="8773" w:type="dxa"/>
            <w:gridSpan w:val="2"/>
          </w:tcPr>
          <w:p w14:paraId="60D19A63" w14:textId="77777777" w:rsidR="001E51F0" w:rsidRPr="006D5D8A" w:rsidRDefault="001E51F0" w:rsidP="00C313E2">
            <w:pPr>
              <w:widowControl w:val="0"/>
              <w:spacing w:line="360" w:lineRule="auto"/>
              <w:jc w:val="both"/>
              <w:rPr>
                <w:rFonts w:cs="Arial"/>
                <w:i/>
                <w:color w:val="000000"/>
                <w:sz w:val="24"/>
                <w:szCs w:val="24"/>
              </w:rPr>
            </w:pPr>
            <w:r w:rsidRPr="006D5D8A">
              <w:rPr>
                <w:rFonts w:cs="Arial"/>
                <w:i/>
                <w:color w:val="000000"/>
                <w:szCs w:val="24"/>
              </w:rPr>
              <w:t>Słownie:</w:t>
            </w:r>
          </w:p>
        </w:tc>
      </w:tr>
    </w:tbl>
    <w:p w14:paraId="40A46352" w14:textId="282EE732" w:rsidR="00813CC0" w:rsidRPr="00813CC0" w:rsidRDefault="00F811A6" w:rsidP="00813CC0">
      <w:pPr>
        <w:pStyle w:val="Akapitzlist"/>
        <w:spacing w:line="480" w:lineRule="auto"/>
        <w:ind w:left="284"/>
        <w:jc w:val="both"/>
        <w:rPr>
          <w:sz w:val="20"/>
          <w:shd w:val="clear" w:color="auto" w:fill="FFFFFF"/>
          <w:lang w:bidi="he-IL"/>
        </w:rPr>
      </w:pPr>
      <w:r>
        <w:rPr>
          <w:noProof/>
          <w:sz w:val="16"/>
          <w:szCs w:val="16"/>
          <w:lang w:eastAsia="pl-PL"/>
        </w:rPr>
        <mc:AlternateContent>
          <mc:Choice Requires="wps">
            <w:drawing>
              <wp:anchor distT="45720" distB="45720" distL="114300" distR="114300" simplePos="0" relativeHeight="251677696" behindDoc="0" locked="0" layoutInCell="1" allowOverlap="1" wp14:anchorId="575C8BCE" wp14:editId="438C9D2C">
                <wp:simplePos x="0" y="0"/>
                <wp:positionH relativeFrom="column">
                  <wp:posOffset>170180</wp:posOffset>
                </wp:positionH>
                <wp:positionV relativeFrom="paragraph">
                  <wp:posOffset>275590</wp:posOffset>
                </wp:positionV>
                <wp:extent cx="215900" cy="167640"/>
                <wp:effectExtent l="0" t="0" r="0" b="3810"/>
                <wp:wrapNone/>
                <wp:docPr id="2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7640"/>
                        </a:xfrm>
                        <a:prstGeom prst="rect">
                          <a:avLst/>
                        </a:prstGeom>
                        <a:solidFill>
                          <a:srgbClr val="FFFFFF"/>
                        </a:solidFill>
                        <a:ln w="12700">
                          <a:solidFill>
                            <a:schemeClr val="tx1"/>
                          </a:solidFill>
                          <a:miter lim="800000"/>
                          <a:headEnd/>
                          <a:tailEnd/>
                        </a:ln>
                      </wps:spPr>
                      <wps:txbx>
                        <w:txbxContent>
                          <w:p w14:paraId="21D44176" w14:textId="77777777" w:rsidR="00152BC7" w:rsidRDefault="00152BC7" w:rsidP="00C32BE1">
                            <w:pPr>
                              <w:rPr>
                                <w:sz w:val="18"/>
                              </w:rPr>
                            </w:pPr>
                            <w:r>
                              <w:rPr>
                                <w:sz w:val="18"/>
                              </w:rPr>
                              <w:t>.......</w:t>
                            </w:r>
                          </w:p>
                          <w:p w14:paraId="66E006D5" w14:textId="77777777" w:rsidR="00152BC7" w:rsidRDefault="00152BC7" w:rsidP="00C32BE1"/>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75C8BCE" id="_x0000_s1027" type="#_x0000_t202" style="position:absolute;left:0;text-align:left;margin-left:13.4pt;margin-top:21.7pt;width:17pt;height:13.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" strokecolor="black [3213]" strokeweight="1pt">
                <v:textbox>
                  <w:txbxContent>
                    <w:p w14:paraId="21D44176" w14:textId="77777777" w:rsidR="00152BC7" w:rsidRDefault="00152BC7" w:rsidP="00C32BE1">
                      <w:pPr>
                        <w:rPr>
                          <w:sz w:val="18"/>
                        </w:rPr>
                      </w:pPr>
                      <w:r>
                        <w:rPr>
                          <w:sz w:val="18"/>
                        </w:rPr>
                        <w:t>.......</w:t>
                      </w:r>
                    </w:p>
                    <w:p w14:paraId="66E006D5" w14:textId="77777777" w:rsidR="00152BC7" w:rsidRDefault="00152BC7" w:rsidP="00C32BE1"/>
                  </w:txbxContent>
                </v:textbox>
              </v:shape>
            </w:pict>
          </mc:Fallback>
        </mc:AlternateContent>
      </w:r>
      <w:r w:rsidR="00C32BE1" w:rsidRPr="00C32BE1">
        <w:rPr>
          <w:sz w:val="20"/>
          <w:shd w:val="clear" w:color="auto" w:fill="FFFFFF"/>
          <w:lang w:bidi="he-IL"/>
        </w:rPr>
        <w:br/>
      </w:r>
      <w:r w:rsidR="006C2E56">
        <w:rPr>
          <w:sz w:val="20"/>
          <w:shd w:val="clear" w:color="auto" w:fill="FFFFFF"/>
          <w:lang w:bidi="he-IL"/>
        </w:rPr>
        <w:tab/>
      </w:r>
      <w:r w:rsidR="001E6702">
        <w:rPr>
          <w:sz w:val="20"/>
          <w:shd w:val="clear" w:color="auto" w:fill="FFFFFF"/>
          <w:lang w:bidi="he-IL"/>
        </w:rPr>
        <w:t>Udzielam(y)</w:t>
      </w:r>
      <w:r w:rsidR="001E6702" w:rsidRPr="00C32BE1">
        <w:rPr>
          <w:sz w:val="20"/>
          <w:shd w:val="clear" w:color="auto" w:fill="FFFFFF"/>
          <w:lang w:bidi="he-IL"/>
        </w:rPr>
        <w:t xml:space="preserve"> rękojmi i gwarancji na wykonane w ramach zamówienia roboty na okres</w:t>
      </w:r>
      <w:r w:rsidR="006C2E56">
        <w:rPr>
          <w:sz w:val="20"/>
          <w:shd w:val="clear" w:color="auto" w:fill="FFFFFF"/>
          <w:lang w:bidi="he-IL"/>
        </w:rPr>
        <w:tab/>
      </w:r>
      <w:r w:rsidR="006C2E56">
        <w:rPr>
          <w:sz w:val="20"/>
          <w:shd w:val="clear" w:color="auto" w:fill="FFFFFF"/>
          <w:lang w:bidi="he-IL"/>
        </w:rPr>
        <w:tab/>
      </w:r>
      <w:r w:rsidR="001E6702">
        <w:rPr>
          <w:sz w:val="20"/>
          <w:shd w:val="clear" w:color="auto" w:fill="FFFFFF"/>
          <w:lang w:bidi="he-IL"/>
        </w:rPr>
        <w:t xml:space="preserve">minimalny 60 </w:t>
      </w:r>
      <w:r w:rsidR="00C32BE1" w:rsidRPr="00C32BE1">
        <w:rPr>
          <w:sz w:val="20"/>
          <w:shd w:val="clear" w:color="auto" w:fill="FFFFFF"/>
          <w:lang w:bidi="he-IL"/>
        </w:rPr>
        <w:t>miesięcy licząc od daty odbioru końcowego przedmiotu zamówienia.</w:t>
      </w:r>
    </w:p>
    <w:p w14:paraId="48A78BC4" w14:textId="7C3057F2" w:rsidR="001E6702" w:rsidRDefault="00813CC0" w:rsidP="001E6702">
      <w:pPr>
        <w:pStyle w:val="Akapitzlist"/>
        <w:spacing w:line="480" w:lineRule="auto"/>
        <w:ind w:left="284"/>
        <w:jc w:val="both"/>
        <w:rPr>
          <w:sz w:val="20"/>
          <w:shd w:val="clear" w:color="auto" w:fill="FFFFFF"/>
          <w:lang w:bidi="he-IL"/>
        </w:rPr>
      </w:pPr>
      <w:r>
        <w:rPr>
          <w:noProof/>
          <w:sz w:val="20"/>
          <w:lang w:eastAsia="pl-PL"/>
        </w:rPr>
        <mc:AlternateContent>
          <mc:Choice Requires="wps">
            <w:drawing>
              <wp:anchor distT="45720" distB="45720" distL="114300" distR="114300" simplePos="0" relativeHeight="251682816" behindDoc="0" locked="0" layoutInCell="1" allowOverlap="1" wp14:anchorId="65AAE4E2" wp14:editId="681BA99C">
                <wp:simplePos x="0" y="0"/>
                <wp:positionH relativeFrom="column">
                  <wp:posOffset>0</wp:posOffset>
                </wp:positionH>
                <wp:positionV relativeFrom="paragraph">
                  <wp:posOffset>45720</wp:posOffset>
                </wp:positionV>
                <wp:extent cx="215900" cy="161925"/>
                <wp:effectExtent l="0" t="0" r="0" b="952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1925"/>
                        </a:xfrm>
                        <a:prstGeom prst="rect">
                          <a:avLst/>
                        </a:prstGeom>
                        <a:solidFill>
                          <a:srgbClr val="FFFFFF"/>
                        </a:solidFill>
                        <a:ln w="12700">
                          <a:solidFill>
                            <a:schemeClr val="tx1"/>
                          </a:solidFill>
                          <a:miter lim="800000"/>
                          <a:headEnd/>
                          <a:tailEnd/>
                        </a:ln>
                      </wps:spPr>
                      <wps:txbx>
                        <w:txbxContent>
                          <w:p w14:paraId="7825C6DC" w14:textId="77777777" w:rsidR="00152BC7" w:rsidRDefault="00152BC7" w:rsidP="00813CC0">
                            <w:r>
                              <w:rPr>
                                <w:noProof/>
                                <w:sz w:val="18"/>
                                <w:lang w:eastAsia="pl-PL"/>
                              </w:rPr>
                              <w:drawing>
                                <wp:inline distT="0" distB="0" distL="0" distR="0" wp14:anchorId="3FBEB322" wp14:editId="11EAEA6F">
                                  <wp:extent cx="20320" cy="1524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5AAE4E2" id="_x0000_s1028" type="#_x0000_t202" style="position:absolute;left:0;text-align:left;margin-left:0;margin-top:3.6pt;width:17pt;height:12.7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" strokecolor="black [3213]" strokeweight="1pt">
                <v:textbox>
                  <w:txbxContent>
                    <w:p w14:paraId="7825C6DC" w14:textId="77777777" w:rsidR="00152BC7" w:rsidRDefault="00152BC7" w:rsidP="00813CC0">
                      <w:r>
                        <w:rPr>
                          <w:noProof/>
                          <w:sz w:val="18"/>
                          <w:lang w:eastAsia="pl-PL"/>
                        </w:rPr>
                        <w:drawing>
                          <wp:inline distT="0" distB="0" distL="0" distR="0" wp14:anchorId="3FBEB322" wp14:editId="11EAEA6F">
                            <wp:extent cx="20320" cy="1524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v:textbox>
              </v:shape>
            </w:pict>
          </mc:Fallback>
        </mc:AlternateContent>
      </w:r>
      <w:r w:rsidR="006C2E56">
        <w:rPr>
          <w:sz w:val="20"/>
          <w:shd w:val="clear" w:color="auto" w:fill="FFFFFF"/>
          <w:lang w:bidi="he-IL"/>
        </w:rPr>
        <w:tab/>
      </w:r>
      <w:r w:rsidR="001E6702">
        <w:rPr>
          <w:sz w:val="20"/>
          <w:shd w:val="clear" w:color="auto" w:fill="FFFFFF"/>
          <w:lang w:bidi="he-IL"/>
        </w:rPr>
        <w:t>Udzielam(y)</w:t>
      </w:r>
      <w:r w:rsidR="001E6702" w:rsidRPr="00C32BE1">
        <w:rPr>
          <w:sz w:val="20"/>
          <w:shd w:val="clear" w:color="auto" w:fill="FFFFFF"/>
          <w:lang w:bidi="he-IL"/>
        </w:rPr>
        <w:t xml:space="preserve"> rękojmi i gwarancji na wykonane w ramach zamówienia roboty na okres</w:t>
      </w:r>
      <w:r w:rsidR="006C2E56">
        <w:rPr>
          <w:sz w:val="20"/>
          <w:shd w:val="clear" w:color="auto" w:fill="FFFFFF"/>
          <w:lang w:bidi="he-IL"/>
        </w:rPr>
        <w:tab/>
      </w:r>
      <w:r w:rsidR="006C2E56">
        <w:rPr>
          <w:sz w:val="20"/>
          <w:shd w:val="clear" w:color="auto" w:fill="FFFFFF"/>
          <w:lang w:bidi="he-IL"/>
        </w:rPr>
        <w:tab/>
        <w:t>minimalny 72</w:t>
      </w:r>
      <w:r w:rsidR="00A7510F">
        <w:rPr>
          <w:sz w:val="20"/>
          <w:shd w:val="clear" w:color="auto" w:fill="FFFFFF"/>
          <w:lang w:bidi="he-IL"/>
        </w:rPr>
        <w:t xml:space="preserve"> </w:t>
      </w:r>
      <w:r w:rsidR="006C2E56">
        <w:rPr>
          <w:sz w:val="20"/>
          <w:shd w:val="clear" w:color="auto" w:fill="FFFFFF"/>
          <w:lang w:bidi="he-IL"/>
        </w:rPr>
        <w:t>miesięcy</w:t>
      </w:r>
      <w:r w:rsidR="001E6702" w:rsidRPr="00C32BE1">
        <w:rPr>
          <w:sz w:val="20"/>
          <w:shd w:val="clear" w:color="auto" w:fill="FFFFFF"/>
          <w:lang w:bidi="he-IL"/>
        </w:rPr>
        <w:t xml:space="preserve"> licząc od daty odbioru końcowego przedmiotu zamówienia.</w:t>
      </w:r>
    </w:p>
    <w:p w14:paraId="5EA9B425" w14:textId="77777777" w:rsidR="004D0C2C" w:rsidRPr="004D0C2C" w:rsidRDefault="00F811A6" w:rsidP="004D0C2C">
      <w:pPr>
        <w:pStyle w:val="Akapitzlist"/>
        <w:spacing w:line="480" w:lineRule="auto"/>
        <w:ind w:left="284"/>
        <w:jc w:val="both"/>
        <w:rPr>
          <w:sz w:val="20"/>
          <w:shd w:val="clear" w:color="auto" w:fill="FFFFFF"/>
          <w:lang w:bidi="he-IL"/>
        </w:rPr>
      </w:pPr>
      <w:r>
        <w:rPr>
          <w:noProof/>
          <w:sz w:val="20"/>
          <w:lang w:eastAsia="pl-PL"/>
        </w:rPr>
        <w:lastRenderedPageBreak/>
        <mc:AlternateContent>
          <mc:Choice Requires="wps">
            <w:drawing>
              <wp:anchor distT="45720" distB="45720" distL="114300" distR="114300" simplePos="0" relativeHeight="251680768" behindDoc="0" locked="0" layoutInCell="1" allowOverlap="1" wp14:anchorId="1610FFFD" wp14:editId="25394E2D">
                <wp:simplePos x="0" y="0"/>
                <wp:positionH relativeFrom="column">
                  <wp:posOffset>85725</wp:posOffset>
                </wp:positionH>
                <wp:positionV relativeFrom="paragraph">
                  <wp:posOffset>7620</wp:posOffset>
                </wp:positionV>
                <wp:extent cx="215900" cy="161925"/>
                <wp:effectExtent l="0" t="0" r="0" b="9525"/>
                <wp:wrapNone/>
                <wp:docPr id="2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1925"/>
                        </a:xfrm>
                        <a:prstGeom prst="rect">
                          <a:avLst/>
                        </a:prstGeom>
                        <a:solidFill>
                          <a:srgbClr val="FFFFFF"/>
                        </a:solidFill>
                        <a:ln w="12700">
                          <a:solidFill>
                            <a:schemeClr val="tx1"/>
                          </a:solidFill>
                          <a:miter lim="800000"/>
                          <a:headEnd/>
                          <a:tailEnd/>
                        </a:ln>
                      </wps:spPr>
                      <wps:txbx>
                        <w:txbxContent>
                          <w:p w14:paraId="49615E09" w14:textId="77777777" w:rsidR="00152BC7" w:rsidRDefault="00152BC7" w:rsidP="00F92EC9">
                            <w:r>
                              <w:rPr>
                                <w:noProof/>
                                <w:sz w:val="18"/>
                                <w:lang w:eastAsia="pl-PL"/>
                              </w:rPr>
                              <w:drawing>
                                <wp:inline distT="0" distB="0" distL="0" distR="0" wp14:anchorId="003BD3F0" wp14:editId="123E5E8E">
                                  <wp:extent cx="20320" cy="15240"/>
                                  <wp:effectExtent l="0" t="0" r="0" b="0"/>
                                  <wp:docPr id="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610FFFD" id="_x0000_s1029" type="#_x0000_t202" style="position:absolute;left:0;text-align:left;margin-left:6.75pt;margin-top:.6pt;width:17pt;height:12.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" strokecolor="black [3213]" strokeweight="1pt">
                <v:textbox>
                  <w:txbxContent>
                    <w:p w14:paraId="49615E09" w14:textId="77777777" w:rsidR="00152BC7" w:rsidRDefault="00152BC7" w:rsidP="00F92EC9">
                      <w:r>
                        <w:rPr>
                          <w:noProof/>
                          <w:sz w:val="18"/>
                          <w:lang w:eastAsia="pl-PL"/>
                        </w:rPr>
                        <w:drawing>
                          <wp:inline distT="0" distB="0" distL="0" distR="0" wp14:anchorId="003BD3F0" wp14:editId="123E5E8E">
                            <wp:extent cx="20320" cy="15240"/>
                            <wp:effectExtent l="0" t="0" r="0" b="0"/>
                            <wp:docPr id="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v:textbox>
              </v:shape>
            </w:pict>
          </mc:Fallback>
        </mc:AlternateContent>
      </w:r>
      <w:r w:rsidR="00E425D8">
        <w:rPr>
          <w:sz w:val="20"/>
          <w:shd w:val="clear" w:color="auto" w:fill="FFFFFF"/>
          <w:lang w:bidi="he-IL"/>
        </w:rPr>
        <w:tab/>
      </w:r>
      <w:r w:rsidR="006C2E56">
        <w:rPr>
          <w:sz w:val="20"/>
          <w:shd w:val="clear" w:color="auto" w:fill="FFFFFF"/>
          <w:lang w:bidi="he-IL"/>
        </w:rPr>
        <w:t>Udzielam(y)</w:t>
      </w:r>
      <w:r w:rsidR="006C2E56" w:rsidRPr="00C32BE1">
        <w:rPr>
          <w:sz w:val="20"/>
          <w:shd w:val="clear" w:color="auto" w:fill="FFFFFF"/>
          <w:lang w:bidi="he-IL"/>
        </w:rPr>
        <w:t xml:space="preserve"> rękojmi i gwarancji na wykonane w ramach zamówienia roboty na okres</w:t>
      </w:r>
      <w:r w:rsidR="006C2E56">
        <w:rPr>
          <w:sz w:val="20"/>
          <w:shd w:val="clear" w:color="auto" w:fill="FFFFFF"/>
          <w:lang w:bidi="he-IL"/>
        </w:rPr>
        <w:tab/>
      </w:r>
      <w:r w:rsidR="006C2E56">
        <w:rPr>
          <w:sz w:val="20"/>
          <w:shd w:val="clear" w:color="auto" w:fill="FFFFFF"/>
          <w:lang w:bidi="he-IL"/>
        </w:rPr>
        <w:tab/>
      </w:r>
      <w:r w:rsidR="002625C4">
        <w:rPr>
          <w:sz w:val="20"/>
          <w:shd w:val="clear" w:color="auto" w:fill="FFFFFF"/>
          <w:lang w:bidi="he-IL"/>
        </w:rPr>
        <w:t>minimalny 84</w:t>
      </w:r>
      <w:r w:rsidR="006C2E56">
        <w:rPr>
          <w:sz w:val="20"/>
          <w:shd w:val="clear" w:color="auto" w:fill="FFFFFF"/>
          <w:lang w:bidi="he-IL"/>
        </w:rPr>
        <w:t xml:space="preserve"> miesięcy</w:t>
      </w:r>
      <w:r w:rsidR="006C2E56" w:rsidRPr="00C32BE1">
        <w:rPr>
          <w:sz w:val="20"/>
          <w:shd w:val="clear" w:color="auto" w:fill="FFFFFF"/>
          <w:lang w:bidi="he-IL"/>
        </w:rPr>
        <w:t xml:space="preserve"> licząc od daty odbioru końcowego przedmiotu zamówienia.</w:t>
      </w:r>
    </w:p>
    <w:p w14:paraId="2F70D665" w14:textId="4DB50075" w:rsidR="009D0C0F" w:rsidRPr="00E425D8" w:rsidRDefault="009D0C0F" w:rsidP="00BE5B62">
      <w:pPr>
        <w:pStyle w:val="Akapitzlist"/>
        <w:numPr>
          <w:ilvl w:val="0"/>
          <w:numId w:val="21"/>
        </w:numPr>
        <w:spacing w:line="360" w:lineRule="auto"/>
        <w:ind w:left="284" w:hanging="284"/>
        <w:jc w:val="both"/>
        <w:rPr>
          <w:b/>
          <w:bCs/>
          <w:sz w:val="20"/>
          <w:shd w:val="clear" w:color="auto" w:fill="FFFFFF"/>
          <w:lang w:bidi="he-IL"/>
        </w:rPr>
      </w:pPr>
      <w:r w:rsidRPr="00E425D8">
        <w:rPr>
          <w:sz w:val="20"/>
          <w:shd w:val="clear" w:color="auto" w:fill="FFFFFF"/>
          <w:lang w:bidi="he-IL"/>
        </w:rPr>
        <w:t>Zobowiązujemy się do realizacji zamówienia w ni</w:t>
      </w:r>
      <w:r w:rsidR="00766DAE">
        <w:rPr>
          <w:sz w:val="20"/>
          <w:shd w:val="clear" w:color="auto" w:fill="FFFFFF"/>
          <w:lang w:bidi="he-IL"/>
        </w:rPr>
        <w:t>eprzekraczalnym terminie</w:t>
      </w:r>
      <w:r w:rsidR="009D0A83">
        <w:rPr>
          <w:sz w:val="20"/>
          <w:shd w:val="clear" w:color="auto" w:fill="FFFFFF"/>
          <w:lang w:bidi="he-IL"/>
        </w:rPr>
        <w:t xml:space="preserve"> od dnia zawarcia umowy: </w:t>
      </w:r>
      <w:r w:rsidR="00813CC0" w:rsidRPr="00261A0B">
        <w:rPr>
          <w:sz w:val="20"/>
          <w:shd w:val="clear" w:color="auto" w:fill="FFFFFF"/>
          <w:lang w:bidi="he-IL"/>
        </w:rPr>
        <w:t>4</w:t>
      </w:r>
      <w:r w:rsidR="009D0A83" w:rsidRPr="00261A0B">
        <w:rPr>
          <w:sz w:val="20"/>
          <w:shd w:val="clear" w:color="auto" w:fill="FFFFFF"/>
          <w:lang w:bidi="he-IL"/>
        </w:rPr>
        <w:t xml:space="preserve"> miesiące</w:t>
      </w:r>
    </w:p>
    <w:p w14:paraId="16DDAA33" w14:textId="77777777" w:rsidR="009D0C0F" w:rsidRDefault="009D0C0F" w:rsidP="00BE5B62">
      <w:pPr>
        <w:pStyle w:val="Akapitzlist"/>
        <w:widowControl w:val="0"/>
        <w:numPr>
          <w:ilvl w:val="0"/>
          <w:numId w:val="21"/>
        </w:numPr>
        <w:suppressAutoHyphens/>
        <w:spacing w:line="360" w:lineRule="auto"/>
        <w:ind w:left="284" w:hanging="284"/>
        <w:jc w:val="both"/>
        <w:rPr>
          <w:rFonts w:cs="Arial"/>
          <w:color w:val="000000"/>
          <w:sz w:val="20"/>
          <w:szCs w:val="24"/>
        </w:rPr>
      </w:pPr>
      <w:r w:rsidRPr="0009000D">
        <w:rPr>
          <w:sz w:val="20"/>
          <w:shd w:val="clear" w:color="auto" w:fill="FFFFFF"/>
          <w:lang w:bidi="he-IL"/>
        </w:rPr>
        <w:t>Oświadczam</w:t>
      </w:r>
      <w:r>
        <w:rPr>
          <w:sz w:val="20"/>
          <w:shd w:val="clear" w:color="auto" w:fill="FFFFFF"/>
          <w:lang w:bidi="he-IL"/>
        </w:rPr>
        <w:t>(</w:t>
      </w:r>
      <w:r w:rsidRPr="0009000D">
        <w:rPr>
          <w:sz w:val="20"/>
          <w:shd w:val="clear" w:color="auto" w:fill="FFFFFF"/>
          <w:lang w:bidi="he-IL"/>
        </w:rPr>
        <w:t>y</w:t>
      </w:r>
      <w:r>
        <w:rPr>
          <w:sz w:val="20"/>
          <w:shd w:val="clear" w:color="auto" w:fill="FFFFFF"/>
          <w:lang w:bidi="he-IL"/>
        </w:rPr>
        <w:t>), że cena ofertowa podana w pkt</w:t>
      </w:r>
      <w:r w:rsidR="00892B34">
        <w:rPr>
          <w:sz w:val="20"/>
          <w:shd w:val="clear" w:color="auto" w:fill="FFFFFF"/>
          <w:lang w:bidi="he-IL"/>
        </w:rPr>
        <w:t>.</w:t>
      </w:r>
      <w:r>
        <w:rPr>
          <w:sz w:val="20"/>
          <w:shd w:val="clear" w:color="auto" w:fill="FFFFFF"/>
          <w:lang w:bidi="he-IL"/>
        </w:rPr>
        <w:t xml:space="preserve"> 1</w:t>
      </w:r>
      <w:r w:rsidRPr="006D5D8A">
        <w:rPr>
          <w:rFonts w:cs="Arial"/>
          <w:color w:val="000000"/>
          <w:sz w:val="20"/>
          <w:szCs w:val="24"/>
        </w:rPr>
        <w:t xml:space="preserve"> zawiera wszystkie koszty związane z realizacją zadania.</w:t>
      </w:r>
    </w:p>
    <w:p w14:paraId="50D72145" w14:textId="77777777" w:rsidR="00CB7DEC" w:rsidRPr="006B41B4" w:rsidRDefault="00CB7DEC" w:rsidP="00BE5B62">
      <w:pPr>
        <w:pStyle w:val="Akapitzlist"/>
        <w:numPr>
          <w:ilvl w:val="0"/>
          <w:numId w:val="21"/>
        </w:numPr>
        <w:spacing w:line="360" w:lineRule="auto"/>
        <w:ind w:left="284" w:hanging="284"/>
        <w:jc w:val="both"/>
        <w:rPr>
          <w:b/>
          <w:bCs/>
          <w:sz w:val="20"/>
          <w:szCs w:val="20"/>
          <w:shd w:val="clear" w:color="auto" w:fill="FFFFFF"/>
          <w:lang w:bidi="he-IL"/>
        </w:rPr>
      </w:pPr>
      <w:r w:rsidRPr="006B41B4">
        <w:rPr>
          <w:rFonts w:eastAsia="Calibri" w:cs="Arial"/>
          <w:sz w:val="20"/>
          <w:szCs w:val="20"/>
        </w:rPr>
        <w:t xml:space="preserve">informuję(emy), że wybór oferty </w:t>
      </w:r>
    </w:p>
    <w:p w14:paraId="68243D7D" w14:textId="77777777" w:rsidR="00CB7DEC" w:rsidRPr="00B51280" w:rsidRDefault="00CB7DEC" w:rsidP="00BE5B62">
      <w:pPr>
        <w:pStyle w:val="Akapitzlist"/>
        <w:numPr>
          <w:ilvl w:val="0"/>
          <w:numId w:val="17"/>
        </w:numPr>
        <w:spacing w:line="360" w:lineRule="auto"/>
        <w:ind w:left="567" w:hanging="283"/>
        <w:jc w:val="both"/>
        <w:rPr>
          <w:rFonts w:cs="Arial"/>
          <w:b/>
          <w:bCs/>
          <w:sz w:val="20"/>
          <w:shd w:val="clear" w:color="auto" w:fill="FFFFFF"/>
          <w:lang w:bidi="he-IL"/>
        </w:rPr>
      </w:pPr>
      <w:r w:rsidRPr="00B51280">
        <w:rPr>
          <w:rFonts w:cs="Arial"/>
          <w:b/>
          <w:bCs/>
          <w:color w:val="000000"/>
          <w:sz w:val="20"/>
          <w:szCs w:val="20"/>
        </w:rPr>
        <w:t xml:space="preserve">nie będzie </w:t>
      </w:r>
      <w:r w:rsidRPr="00B51280">
        <w:rPr>
          <w:rFonts w:cs="Arial"/>
          <w:color w:val="000000"/>
          <w:sz w:val="20"/>
          <w:szCs w:val="20"/>
        </w:rPr>
        <w:t>prowadzić do powstania u Zamawiającego obowiązku podatkowego</w:t>
      </w:r>
    </w:p>
    <w:p w14:paraId="5157D40D" w14:textId="77777777" w:rsidR="00CB7DEC" w:rsidRPr="00B51280" w:rsidRDefault="00CB7DEC" w:rsidP="00BE5B62">
      <w:pPr>
        <w:pStyle w:val="Akapitzlist"/>
        <w:widowControl w:val="0"/>
        <w:numPr>
          <w:ilvl w:val="0"/>
          <w:numId w:val="16"/>
        </w:numPr>
        <w:spacing w:line="360" w:lineRule="auto"/>
        <w:ind w:left="567" w:hanging="283"/>
        <w:jc w:val="both"/>
        <w:rPr>
          <w:rFonts w:cs="Arial"/>
          <w:bCs/>
          <w:i/>
          <w:iCs/>
          <w:sz w:val="20"/>
          <w:szCs w:val="20"/>
        </w:rPr>
      </w:pPr>
      <w:r w:rsidRPr="00B51280">
        <w:rPr>
          <w:rFonts w:cs="Arial"/>
          <w:b/>
          <w:bCs/>
          <w:color w:val="000000"/>
          <w:sz w:val="20"/>
          <w:szCs w:val="20"/>
        </w:rPr>
        <w:t xml:space="preserve">będzie </w:t>
      </w:r>
      <w:r w:rsidRPr="00B51280">
        <w:rPr>
          <w:rFonts w:cs="Arial"/>
          <w:color w:val="000000"/>
          <w:sz w:val="20"/>
          <w:szCs w:val="20"/>
        </w:rPr>
        <w:t>prowadzić do powstania u zamawiającego obowiązku podatkowego w odniesieniu do następujących towarów lub usług:</w:t>
      </w:r>
      <w:r w:rsidRPr="00B51280">
        <w:rPr>
          <w:rFonts w:eastAsia="Calibri" w:cs="Arial"/>
          <w:sz w:val="20"/>
          <w:szCs w:val="20"/>
        </w:rPr>
        <w:t>………</w:t>
      </w:r>
      <w:r>
        <w:rPr>
          <w:rFonts w:cs="Arial"/>
          <w:sz w:val="20"/>
          <w:szCs w:val="20"/>
        </w:rPr>
        <w:t>……………………………...</w:t>
      </w:r>
      <w:r w:rsidRPr="00B51280">
        <w:rPr>
          <w:rFonts w:eastAsia="Calibri" w:cs="Arial"/>
          <w:sz w:val="20"/>
          <w:szCs w:val="20"/>
        </w:rPr>
        <w:t>…</w:t>
      </w:r>
      <w:r w:rsidRPr="00B51280">
        <w:rPr>
          <w:rFonts w:cs="Arial"/>
          <w:sz w:val="20"/>
          <w:szCs w:val="20"/>
        </w:rPr>
        <w:t>……………………</w:t>
      </w:r>
      <w:r w:rsidRPr="00B51280">
        <w:rPr>
          <w:rFonts w:eastAsia="Calibri" w:cs="Arial"/>
          <w:sz w:val="20"/>
          <w:szCs w:val="20"/>
        </w:rPr>
        <w:t>………</w:t>
      </w:r>
      <w:r w:rsidRPr="00B51280">
        <w:rPr>
          <w:rFonts w:cs="Arial"/>
          <w:sz w:val="20"/>
          <w:szCs w:val="20"/>
        </w:rPr>
        <w:br/>
        <w:t>……………………………..………………………………………………………………</w:t>
      </w:r>
      <w:r>
        <w:rPr>
          <w:rFonts w:cs="Arial"/>
          <w:sz w:val="20"/>
          <w:szCs w:val="20"/>
        </w:rPr>
        <w:t>………</w:t>
      </w:r>
      <w:r w:rsidRPr="00B51280">
        <w:rPr>
          <w:rFonts w:cs="Arial"/>
          <w:sz w:val="20"/>
          <w:szCs w:val="20"/>
        </w:rPr>
        <w:t>………</w:t>
      </w:r>
    </w:p>
    <w:p w14:paraId="316EE94A" w14:textId="77777777" w:rsidR="00CB7DEC" w:rsidRPr="00CB7DEC" w:rsidRDefault="00CB7DEC" w:rsidP="00CB7DEC">
      <w:pPr>
        <w:spacing w:line="360" w:lineRule="auto"/>
        <w:ind w:left="567"/>
        <w:jc w:val="both"/>
        <w:rPr>
          <w:b/>
          <w:bCs/>
          <w:sz w:val="20"/>
          <w:shd w:val="clear" w:color="auto" w:fill="FFFFFF"/>
          <w:lang w:bidi="he-IL"/>
        </w:rPr>
      </w:pPr>
      <w:r w:rsidRPr="00B51280">
        <w:rPr>
          <w:rFonts w:cs="Arial"/>
          <w:bCs/>
          <w:color w:val="000000"/>
          <w:sz w:val="20"/>
          <w:szCs w:val="20"/>
        </w:rPr>
        <w:t>których wartość wynosi …………………………</w:t>
      </w:r>
      <w:r>
        <w:rPr>
          <w:rFonts w:cs="Arial"/>
          <w:bCs/>
          <w:color w:val="000000"/>
          <w:sz w:val="20"/>
          <w:szCs w:val="20"/>
        </w:rPr>
        <w:t>..</w:t>
      </w:r>
      <w:r w:rsidRPr="00B51280">
        <w:rPr>
          <w:rFonts w:cs="Arial"/>
          <w:bCs/>
          <w:color w:val="000000"/>
          <w:sz w:val="20"/>
          <w:szCs w:val="20"/>
        </w:rPr>
        <w:t>…………………………………………… zł netto.</w:t>
      </w:r>
    </w:p>
    <w:p w14:paraId="06F88B50" w14:textId="77777777" w:rsidR="009D0C0F"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Oświadczam</w:t>
      </w:r>
      <w:r>
        <w:rPr>
          <w:sz w:val="20"/>
          <w:shd w:val="clear" w:color="auto" w:fill="FFFFFF"/>
          <w:lang w:bidi="he-IL"/>
        </w:rPr>
        <w:t>(</w:t>
      </w:r>
      <w:r w:rsidRPr="0009000D">
        <w:rPr>
          <w:sz w:val="20"/>
          <w:shd w:val="clear" w:color="auto" w:fill="FFFFFF"/>
          <w:lang w:bidi="he-IL"/>
        </w:rPr>
        <w:t>y</w:t>
      </w:r>
      <w:r>
        <w:rPr>
          <w:sz w:val="20"/>
          <w:shd w:val="clear" w:color="auto" w:fill="FFFFFF"/>
          <w:lang w:bidi="he-IL"/>
        </w:rPr>
        <w:t>)</w:t>
      </w:r>
      <w:r w:rsidRPr="0009000D">
        <w:rPr>
          <w:sz w:val="20"/>
          <w:shd w:val="clear" w:color="auto" w:fill="FFFFFF"/>
          <w:lang w:bidi="he-IL"/>
        </w:rPr>
        <w:t xml:space="preserve">, iż cena oferty zawiera wszystkie koszty wszystkie koszty wykonania związane </w:t>
      </w:r>
      <w:r w:rsidRPr="0009000D">
        <w:rPr>
          <w:sz w:val="20"/>
          <w:shd w:val="clear" w:color="auto" w:fill="FFFFFF"/>
          <w:lang w:bidi="he-IL"/>
        </w:rPr>
        <w:br/>
        <w:t>z realizacja zamówienia i jest ceną ryczałtową w rozumieniu art</w:t>
      </w:r>
      <w:r w:rsidRPr="0009000D">
        <w:rPr>
          <w:color w:val="070707"/>
          <w:sz w:val="20"/>
          <w:shd w:val="clear" w:color="auto" w:fill="FFFFFF"/>
          <w:lang w:bidi="he-IL"/>
        </w:rPr>
        <w:t xml:space="preserve">. </w:t>
      </w:r>
      <w:r w:rsidRPr="0009000D">
        <w:rPr>
          <w:sz w:val="20"/>
          <w:shd w:val="clear" w:color="auto" w:fill="FFFFFF"/>
          <w:lang w:bidi="he-IL"/>
        </w:rPr>
        <w:t>632 Kodeksu cywilnego</w:t>
      </w:r>
      <w:r>
        <w:rPr>
          <w:sz w:val="20"/>
          <w:shd w:val="clear" w:color="auto" w:fill="FFFFFF"/>
          <w:lang w:bidi="he-IL"/>
        </w:rPr>
        <w:t>.</w:t>
      </w:r>
    </w:p>
    <w:p w14:paraId="08051DDC" w14:textId="2A95B925"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rPr>
        <w:t>Zapoznaliśmy się z warunkami p</w:t>
      </w:r>
      <w:r w:rsidR="00813CC0">
        <w:rPr>
          <w:sz w:val="20"/>
        </w:rPr>
        <w:t>odanymi przez Zamawiającego w S</w:t>
      </w:r>
      <w:r w:rsidRPr="006D5D8A">
        <w:rPr>
          <w:sz w:val="20"/>
        </w:rPr>
        <w:t>WZ i nie wnosimy do nich żadnych zastrzeże</w:t>
      </w:r>
      <w:r>
        <w:rPr>
          <w:sz w:val="20"/>
        </w:rPr>
        <w:t>ń.</w:t>
      </w:r>
    </w:p>
    <w:p w14:paraId="47573153" w14:textId="77777777"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rPr>
        <w:t>Oświadczamy, że przystępując do postępowania przetargowego uzyskaliśmy wszelkie niezbędne informacje co do ryzyka, trudności i wszelkich innych okoliczności jakie mogą mieć wpływ na ofertę przetargową i bierze pełną odpowiedzialność za odpowiednie wykonanie przedmiotu umowy,</w:t>
      </w:r>
    </w:p>
    <w:p w14:paraId="770C2407" w14:textId="2ACDDA81"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shd w:val="clear" w:color="auto" w:fill="FFFFFF"/>
          <w:lang w:bidi="he-IL"/>
        </w:rPr>
        <w:t>Oświadczamy, że uważamy się za związanych niniejszą ofertą w o</w:t>
      </w:r>
      <w:r w:rsidR="00813CC0">
        <w:rPr>
          <w:sz w:val="20"/>
          <w:shd w:val="clear" w:color="auto" w:fill="FFFFFF"/>
          <w:lang w:bidi="he-IL"/>
        </w:rPr>
        <w:t>kresie wskazanym w niniejszej S</w:t>
      </w:r>
      <w:r w:rsidRPr="006D5D8A">
        <w:rPr>
          <w:sz w:val="20"/>
          <w:shd w:val="clear" w:color="auto" w:fill="FFFFFF"/>
          <w:lang w:bidi="he-IL"/>
        </w:rPr>
        <w:t xml:space="preserve">WZ. </w:t>
      </w:r>
    </w:p>
    <w:p w14:paraId="27CF0972" w14:textId="1BE67A7B" w:rsidR="009D0C0F"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 xml:space="preserve">Zobowiązujemy się, w przypadku wyboru naszej oferty, do zawarcia umowy na realizację </w:t>
      </w:r>
      <w:r w:rsidRPr="0009000D">
        <w:rPr>
          <w:sz w:val="20"/>
          <w:shd w:val="clear" w:color="auto" w:fill="FFFFFF"/>
          <w:lang w:bidi="he-IL"/>
        </w:rPr>
        <w:br/>
        <w:t>zamówienia, na warunkach określonych w projekcie umowy stan</w:t>
      </w:r>
      <w:r w:rsidR="00813CC0">
        <w:rPr>
          <w:sz w:val="20"/>
          <w:shd w:val="clear" w:color="auto" w:fill="FFFFFF"/>
          <w:lang w:bidi="he-IL"/>
        </w:rPr>
        <w:t>owiącym załącznik S</w:t>
      </w:r>
      <w:r w:rsidRPr="0009000D">
        <w:rPr>
          <w:sz w:val="20"/>
          <w:shd w:val="clear" w:color="auto" w:fill="FFFFFF"/>
          <w:lang w:bidi="he-IL"/>
        </w:rPr>
        <w:t xml:space="preserve">WZ. </w:t>
      </w:r>
    </w:p>
    <w:p w14:paraId="4CAA1947" w14:textId="77777777" w:rsidR="009D0C0F" w:rsidRPr="00E709AE"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 xml:space="preserve">Roboty objęte zamówieniem zamierzamy wykonać </w:t>
      </w:r>
      <w:r w:rsidRPr="0009000D">
        <w:rPr>
          <w:b/>
          <w:bCs/>
          <w:sz w:val="20"/>
          <w:shd w:val="clear" w:color="auto" w:fill="FFFFFF"/>
          <w:lang w:bidi="he-IL"/>
        </w:rPr>
        <w:t>sami / przy udziale podwykonawców*</w:t>
      </w:r>
    </w:p>
    <w:p w14:paraId="3498A1D8" w14:textId="77777777" w:rsidR="009D0C0F" w:rsidRPr="00236C5E" w:rsidRDefault="009D0C0F" w:rsidP="00BE5B62">
      <w:pPr>
        <w:pStyle w:val="Akapitzlist"/>
        <w:numPr>
          <w:ilvl w:val="0"/>
          <w:numId w:val="21"/>
        </w:numPr>
        <w:spacing w:line="360" w:lineRule="auto"/>
        <w:ind w:left="284" w:hanging="284"/>
        <w:jc w:val="both"/>
        <w:rPr>
          <w:rFonts w:cs="Arial"/>
          <w:sz w:val="20"/>
          <w:shd w:val="clear" w:color="auto" w:fill="FFFFFF"/>
          <w:lang w:bidi="he-IL"/>
        </w:rPr>
      </w:pPr>
      <w:r w:rsidRPr="00236C5E">
        <w:rPr>
          <w:rFonts w:cs="Arial"/>
          <w:sz w:val="20"/>
          <w:szCs w:val="24"/>
        </w:rPr>
        <w:t>Oświadczamy, że zamierzamy powierzyć następującemu podwykonawcy/-om:</w:t>
      </w:r>
    </w:p>
    <w:p w14:paraId="5E85A845" w14:textId="77777777" w:rsidR="009D0C0F" w:rsidRPr="00236C5E" w:rsidRDefault="009D0C0F" w:rsidP="009D0C0F">
      <w:pPr>
        <w:pStyle w:val="Tekstpodstawowywcity"/>
        <w:spacing w:after="200" w:line="276" w:lineRule="auto"/>
        <w:ind w:left="284"/>
        <w:contextualSpacing/>
        <w:jc w:val="center"/>
        <w:rPr>
          <w:rFonts w:ascii="Arial" w:hAnsi="Arial" w:cs="Arial"/>
        </w:rPr>
      </w:pPr>
      <w:r w:rsidRPr="00236C5E">
        <w:rPr>
          <w:rFonts w:ascii="Arial" w:hAnsi="Arial" w:cs="Arial"/>
        </w:rPr>
        <w:t>………………………………………………………………………</w:t>
      </w:r>
      <w:r>
        <w:rPr>
          <w:rFonts w:ascii="Arial" w:hAnsi="Arial" w:cs="Arial"/>
        </w:rPr>
        <w:t>………………………</w:t>
      </w:r>
    </w:p>
    <w:p w14:paraId="48953FE0" w14:textId="77777777" w:rsidR="009D0C0F" w:rsidRPr="00236C5E" w:rsidRDefault="009D0C0F" w:rsidP="009D0C0F">
      <w:pPr>
        <w:pStyle w:val="Tekstpodstawowywcity"/>
        <w:tabs>
          <w:tab w:val="num" w:pos="284"/>
        </w:tabs>
        <w:spacing w:after="200" w:line="276" w:lineRule="auto"/>
        <w:ind w:left="0"/>
        <w:contextualSpacing/>
        <w:jc w:val="center"/>
        <w:rPr>
          <w:rFonts w:ascii="Arial" w:hAnsi="Arial" w:cs="Arial"/>
          <w:sz w:val="16"/>
        </w:rPr>
      </w:pPr>
      <w:r w:rsidRPr="00236C5E">
        <w:rPr>
          <w:rFonts w:ascii="Arial" w:hAnsi="Arial" w:cs="Arial"/>
          <w:sz w:val="16"/>
        </w:rPr>
        <w:t xml:space="preserve">(wskazać firmę podwykonawcy/–ów </w:t>
      </w:r>
      <w:r w:rsidRPr="00236C5E">
        <w:rPr>
          <w:rFonts w:ascii="Arial" w:hAnsi="Arial" w:cs="Arial"/>
          <w:i/>
          <w:sz w:val="16"/>
        </w:rPr>
        <w:t xml:space="preserve">lub wpisać </w:t>
      </w:r>
      <w:r w:rsidRPr="00236C5E">
        <w:rPr>
          <w:rFonts w:ascii="Arial" w:hAnsi="Arial" w:cs="Arial"/>
          <w:b/>
          <w:i/>
          <w:sz w:val="16"/>
        </w:rPr>
        <w:t>nie dotyczy</w:t>
      </w:r>
      <w:r w:rsidRPr="00236C5E">
        <w:rPr>
          <w:rFonts w:ascii="Arial" w:hAnsi="Arial" w:cs="Arial"/>
          <w:sz w:val="16"/>
        </w:rPr>
        <w:t>)</w:t>
      </w:r>
    </w:p>
    <w:p w14:paraId="20C041EE" w14:textId="77777777" w:rsidR="009D0C0F" w:rsidRPr="00236C5E" w:rsidRDefault="009D0C0F" w:rsidP="009D0C0F">
      <w:pPr>
        <w:pStyle w:val="Tekstpodstawowywcity"/>
        <w:spacing w:after="200" w:line="276" w:lineRule="auto"/>
        <w:ind w:left="284"/>
        <w:contextualSpacing/>
        <w:rPr>
          <w:rFonts w:ascii="Arial" w:hAnsi="Arial" w:cs="Arial"/>
          <w:sz w:val="20"/>
        </w:rPr>
      </w:pPr>
      <w:r w:rsidRPr="00236C5E">
        <w:rPr>
          <w:rFonts w:ascii="Arial" w:hAnsi="Arial" w:cs="Arial"/>
          <w:sz w:val="20"/>
        </w:rPr>
        <w:t xml:space="preserve">w następującym zakres: </w:t>
      </w:r>
    </w:p>
    <w:p w14:paraId="0AADFADE" w14:textId="77777777" w:rsidR="009D0C0F" w:rsidRPr="00E804E0" w:rsidRDefault="009D0C0F" w:rsidP="009D0C0F">
      <w:pPr>
        <w:pStyle w:val="Tekstprzypisudolnego"/>
        <w:spacing w:after="200" w:line="276" w:lineRule="auto"/>
        <w:ind w:left="284"/>
        <w:contextualSpacing/>
        <w:jc w:val="center"/>
        <w:rPr>
          <w:rFonts w:ascii="Calibri" w:hAnsi="Calibri" w:cs="Arial"/>
          <w:i/>
          <w:sz w:val="24"/>
          <w:szCs w:val="24"/>
        </w:rPr>
      </w:pPr>
      <w:r w:rsidRPr="00236C5E">
        <w:rPr>
          <w:rFonts w:ascii="Arial" w:hAnsi="Arial" w:cs="Arial"/>
          <w:sz w:val="24"/>
        </w:rPr>
        <w:t>………</w:t>
      </w:r>
      <w:r>
        <w:rPr>
          <w:rFonts w:ascii="Arial" w:hAnsi="Arial" w:cs="Arial"/>
          <w:sz w:val="24"/>
        </w:rPr>
        <w:t>…..</w:t>
      </w:r>
      <w:r w:rsidRPr="00236C5E">
        <w:rPr>
          <w:rFonts w:ascii="Arial" w:hAnsi="Arial" w:cs="Arial"/>
          <w:sz w:val="24"/>
        </w:rPr>
        <w:t>………………………………………………………………</w:t>
      </w:r>
      <w:r>
        <w:rPr>
          <w:rFonts w:ascii="Arial" w:hAnsi="Arial" w:cs="Arial"/>
        </w:rPr>
        <w:t>………………………</w:t>
      </w:r>
    </w:p>
    <w:p w14:paraId="4F7DBAFD" w14:textId="77777777" w:rsidR="009D0C0F" w:rsidRPr="00236C5E" w:rsidRDefault="009D0C0F" w:rsidP="009D0C0F">
      <w:pPr>
        <w:pStyle w:val="Tekstprzypisudolnego"/>
        <w:tabs>
          <w:tab w:val="num" w:pos="284"/>
        </w:tabs>
        <w:spacing w:after="200" w:line="276" w:lineRule="auto"/>
        <w:contextualSpacing/>
        <w:jc w:val="center"/>
        <w:rPr>
          <w:rFonts w:ascii="Arial" w:hAnsi="Arial" w:cs="Arial"/>
          <w:b/>
          <w:i/>
          <w:sz w:val="16"/>
          <w:szCs w:val="16"/>
        </w:rPr>
      </w:pPr>
      <w:r w:rsidRPr="00236C5E">
        <w:rPr>
          <w:rFonts w:ascii="Arial" w:hAnsi="Arial" w:cs="Arial"/>
          <w:i/>
          <w:sz w:val="16"/>
          <w:szCs w:val="16"/>
        </w:rPr>
        <w:t xml:space="preserve">(należy wskazać zakres lub wpisać </w:t>
      </w:r>
      <w:r w:rsidRPr="00236C5E">
        <w:rPr>
          <w:rFonts w:ascii="Arial" w:hAnsi="Arial" w:cs="Arial"/>
          <w:b/>
          <w:i/>
          <w:sz w:val="16"/>
          <w:szCs w:val="16"/>
        </w:rPr>
        <w:t>nie dotyczy)</w:t>
      </w:r>
    </w:p>
    <w:p w14:paraId="257B596C" w14:textId="77777777" w:rsidR="009D0C0F" w:rsidRDefault="009D0C0F" w:rsidP="00BE5B62">
      <w:pPr>
        <w:pStyle w:val="Akapitzlist"/>
        <w:numPr>
          <w:ilvl w:val="0"/>
          <w:numId w:val="21"/>
        </w:numPr>
        <w:spacing w:before="240"/>
        <w:ind w:left="284"/>
        <w:jc w:val="both"/>
        <w:rPr>
          <w:rFonts w:cs="Arial"/>
          <w:sz w:val="20"/>
          <w:szCs w:val="24"/>
        </w:rPr>
      </w:pPr>
      <w:r w:rsidRPr="00F4398D">
        <w:rPr>
          <w:rFonts w:cs="Arial"/>
          <w:sz w:val="20"/>
          <w:szCs w:val="24"/>
        </w:rPr>
        <w:t>W przypadku udzielenia nam zamówienia zobowiązujemy się do zawarcia umowy w miejscu i termini</w:t>
      </w:r>
      <w:r>
        <w:rPr>
          <w:rFonts w:cs="Arial"/>
          <w:sz w:val="20"/>
          <w:szCs w:val="24"/>
        </w:rPr>
        <w:t>e wskazanym przez Zamawiającego.</w:t>
      </w:r>
    </w:p>
    <w:p w14:paraId="08225217" w14:textId="77777777" w:rsidR="009D0C0F" w:rsidRDefault="009D0C0F" w:rsidP="009D0C0F">
      <w:pPr>
        <w:pStyle w:val="Akapitzlist"/>
        <w:spacing w:before="240"/>
        <w:ind w:left="284"/>
        <w:jc w:val="both"/>
        <w:rPr>
          <w:rFonts w:cs="Arial"/>
          <w:sz w:val="20"/>
          <w:szCs w:val="24"/>
        </w:rPr>
      </w:pPr>
    </w:p>
    <w:p w14:paraId="27B3E545" w14:textId="77777777" w:rsidR="009D0C0F" w:rsidRPr="00E13B6E" w:rsidRDefault="009D0C0F" w:rsidP="00BE5B62">
      <w:pPr>
        <w:pStyle w:val="Akapitzlist"/>
        <w:numPr>
          <w:ilvl w:val="0"/>
          <w:numId w:val="21"/>
        </w:numPr>
        <w:spacing w:before="240"/>
        <w:ind w:left="284"/>
        <w:jc w:val="both"/>
        <w:rPr>
          <w:rFonts w:cs="Arial"/>
          <w:sz w:val="18"/>
          <w:szCs w:val="24"/>
        </w:rPr>
      </w:pPr>
      <w:r w:rsidRPr="00E13B6E">
        <w:rPr>
          <w:sz w:val="20"/>
        </w:rPr>
        <w:t xml:space="preserve">Czy </w:t>
      </w:r>
      <w:r>
        <w:rPr>
          <w:sz w:val="20"/>
        </w:rPr>
        <w:t>W</w:t>
      </w:r>
      <w:r w:rsidRPr="00E13B6E">
        <w:rPr>
          <w:sz w:val="20"/>
        </w:rPr>
        <w:t>ykonawca jest mikroprzedsiębiorstwem bądź małym lub średnim przedsiębiorstwem?</w:t>
      </w:r>
    </w:p>
    <w:p w14:paraId="3B6F4249" w14:textId="77777777" w:rsidR="009D0C0F" w:rsidRPr="00E13B6E" w:rsidRDefault="009D0C0F" w:rsidP="00BE5B62">
      <w:pPr>
        <w:numPr>
          <w:ilvl w:val="0"/>
          <w:numId w:val="3"/>
        </w:numPr>
        <w:tabs>
          <w:tab w:val="center" w:pos="-2127"/>
        </w:tabs>
        <w:spacing w:line="300" w:lineRule="atLeast"/>
        <w:ind w:left="567" w:hanging="283"/>
        <w:jc w:val="both"/>
        <w:rPr>
          <w:rFonts w:cs="Arial"/>
          <w:color w:val="000000"/>
          <w:sz w:val="20"/>
        </w:rPr>
      </w:pPr>
      <w:r w:rsidRPr="00E13B6E">
        <w:rPr>
          <w:rFonts w:cs="Arial"/>
          <w:color w:val="000000"/>
          <w:sz w:val="20"/>
        </w:rPr>
        <w:t>TAK</w:t>
      </w:r>
    </w:p>
    <w:p w14:paraId="364EC988" w14:textId="77777777" w:rsidR="009D0C0F" w:rsidRPr="00E13B6E" w:rsidRDefault="009D0C0F" w:rsidP="00BE5B62">
      <w:pPr>
        <w:numPr>
          <w:ilvl w:val="0"/>
          <w:numId w:val="3"/>
        </w:numPr>
        <w:tabs>
          <w:tab w:val="center" w:pos="-2127"/>
        </w:tabs>
        <w:spacing w:line="300" w:lineRule="atLeast"/>
        <w:ind w:left="567" w:hanging="283"/>
        <w:jc w:val="both"/>
        <w:rPr>
          <w:rFonts w:cs="Arial"/>
          <w:color w:val="000000"/>
          <w:sz w:val="20"/>
        </w:rPr>
      </w:pPr>
      <w:r w:rsidRPr="00E13B6E">
        <w:rPr>
          <w:rFonts w:cs="Arial"/>
          <w:color w:val="000000"/>
          <w:sz w:val="20"/>
        </w:rPr>
        <w:t>NIE</w:t>
      </w:r>
    </w:p>
    <w:p w14:paraId="0796262D" w14:textId="77777777" w:rsidR="009D0C0F" w:rsidRPr="00A13FAD" w:rsidRDefault="009D0C0F" w:rsidP="009D0C0F">
      <w:pPr>
        <w:rPr>
          <w:rStyle w:val="DeltaViewInsertion"/>
          <w:b w:val="0"/>
          <w:i w:val="0"/>
          <w:sz w:val="20"/>
          <w:szCs w:val="20"/>
        </w:rPr>
      </w:pPr>
    </w:p>
    <w:p w14:paraId="26432F91" w14:textId="77777777" w:rsidR="009D0C0F" w:rsidRPr="00263907" w:rsidRDefault="009D0C0F" w:rsidP="009D0C0F">
      <w:pPr>
        <w:jc w:val="both"/>
        <w:rPr>
          <w:rStyle w:val="DeltaViewInsertion"/>
          <w:rFonts w:cs="Arial"/>
          <w:b w:val="0"/>
          <w:i w:val="0"/>
          <w:sz w:val="14"/>
          <w:szCs w:val="20"/>
        </w:rPr>
      </w:pPr>
      <w:r w:rsidRPr="00263907">
        <w:rPr>
          <w:rStyle w:val="DeltaViewInsertion"/>
          <w:rFonts w:cs="Arial"/>
          <w:sz w:val="14"/>
          <w:szCs w:val="20"/>
        </w:rPr>
        <w:t>Przez Mikroprzedsiębiorstwo rozumie się: przedsiębiorstwo, które zatrudnia mniej niż 10 osób i którego roczny obrót lub roczna suma bilansowa nie przekracza 2 milionów EUR.</w:t>
      </w:r>
    </w:p>
    <w:p w14:paraId="7A848F62" w14:textId="77777777" w:rsidR="009D0C0F" w:rsidRPr="00263907" w:rsidRDefault="009D0C0F" w:rsidP="009D0C0F">
      <w:pPr>
        <w:jc w:val="both"/>
        <w:rPr>
          <w:rStyle w:val="DeltaViewInsertion"/>
          <w:rFonts w:cs="Arial"/>
          <w:b w:val="0"/>
          <w:i w:val="0"/>
          <w:sz w:val="14"/>
          <w:szCs w:val="20"/>
        </w:rPr>
      </w:pPr>
      <w:r w:rsidRPr="00263907">
        <w:rPr>
          <w:rStyle w:val="DeltaViewInsertion"/>
          <w:rFonts w:cs="Arial"/>
          <w:sz w:val="14"/>
          <w:szCs w:val="20"/>
        </w:rPr>
        <w:t>Przez Małe przedsiębiorstwo rozumie się: przedsiębiorstwo, które zatrudnia mniej niż 50 osób i którego roczny obrót lub roczna suma bilansowa nie przekracza 10 milionów EUR.</w:t>
      </w:r>
    </w:p>
    <w:p w14:paraId="4A7DAE45" w14:textId="77777777" w:rsidR="009D0C0F" w:rsidRDefault="009D0C0F" w:rsidP="009D0C0F">
      <w:pPr>
        <w:jc w:val="both"/>
        <w:rPr>
          <w:sz w:val="14"/>
          <w:szCs w:val="20"/>
        </w:rPr>
      </w:pPr>
      <w:r w:rsidRPr="00263907">
        <w:rPr>
          <w:rStyle w:val="DeltaViewInsertion"/>
          <w:rFonts w:cs="Arial"/>
          <w:sz w:val="14"/>
          <w:szCs w:val="20"/>
        </w:rPr>
        <w:t>Przez Średnie przedsiębiorstwa rozumie się: przedsiębiorstwa, które nie są mikroprzedsiębiorstwami ani małymi przedsiębiorstwami</w:t>
      </w:r>
      <w:r w:rsidRPr="00263907">
        <w:rPr>
          <w:sz w:val="14"/>
          <w:szCs w:val="20"/>
        </w:rPr>
        <w:t xml:space="preserve"> i które zatrudniają mniej niż 250 osób i których roczny obrót nie przekracza 50 milionów EUR </w:t>
      </w:r>
      <w:r w:rsidRPr="00263907">
        <w:rPr>
          <w:i/>
          <w:sz w:val="14"/>
          <w:szCs w:val="20"/>
        </w:rPr>
        <w:t>lub</w:t>
      </w:r>
      <w:r w:rsidRPr="00263907">
        <w:rPr>
          <w:sz w:val="14"/>
          <w:szCs w:val="20"/>
        </w:rPr>
        <w:t xml:space="preserve"> roczna suma bilansowa nie przekracza 43 milionów EUR.</w:t>
      </w:r>
    </w:p>
    <w:p w14:paraId="529356B8" w14:textId="77777777" w:rsidR="00C32BE1" w:rsidRPr="00263907" w:rsidRDefault="00C32BE1" w:rsidP="009D0C0F">
      <w:pPr>
        <w:jc w:val="both"/>
        <w:rPr>
          <w:b/>
          <w:sz w:val="14"/>
          <w:szCs w:val="20"/>
        </w:rPr>
      </w:pPr>
    </w:p>
    <w:p w14:paraId="7972BFE2" w14:textId="77777777" w:rsidR="00CB7DEC" w:rsidRPr="00263907" w:rsidRDefault="009D0C0F" w:rsidP="00BE5B62">
      <w:pPr>
        <w:pStyle w:val="Akapitzlist"/>
        <w:numPr>
          <w:ilvl w:val="0"/>
          <w:numId w:val="21"/>
        </w:numPr>
        <w:spacing w:before="240"/>
        <w:ind w:left="284"/>
        <w:jc w:val="both"/>
        <w:rPr>
          <w:rFonts w:cs="Arial"/>
          <w:sz w:val="20"/>
          <w:szCs w:val="20"/>
        </w:rPr>
      </w:pPr>
      <w:r>
        <w:rPr>
          <w:rFonts w:cs="Arial"/>
          <w:sz w:val="20"/>
          <w:szCs w:val="20"/>
        </w:rPr>
        <w:t>O</w:t>
      </w:r>
      <w:r w:rsidRPr="00F4398D">
        <w:rPr>
          <w:rFonts w:cs="Arial"/>
          <w:sz w:val="20"/>
          <w:szCs w:val="20"/>
        </w:rPr>
        <w:t>fer</w:t>
      </w:r>
      <w:r>
        <w:rPr>
          <w:rFonts w:cs="Arial"/>
          <w:sz w:val="20"/>
          <w:szCs w:val="20"/>
        </w:rPr>
        <w:t>ta została złożona na …………………… stronach</w:t>
      </w:r>
    </w:p>
    <w:p w14:paraId="423848A6" w14:textId="77777777" w:rsidR="00454DA4" w:rsidRDefault="00454DA4" w:rsidP="00CB7DEC">
      <w:pPr>
        <w:pStyle w:val="Akapitzlist"/>
        <w:spacing w:before="240"/>
        <w:ind w:left="284"/>
        <w:jc w:val="both"/>
        <w:rPr>
          <w:rFonts w:cs="Arial"/>
          <w:sz w:val="20"/>
          <w:szCs w:val="20"/>
        </w:rPr>
      </w:pPr>
    </w:p>
    <w:p w14:paraId="0447D26A" w14:textId="77777777" w:rsidR="00454DA4" w:rsidRDefault="00454DA4" w:rsidP="00CB7DEC">
      <w:pPr>
        <w:pStyle w:val="Akapitzlist"/>
        <w:spacing w:before="240"/>
        <w:ind w:left="284"/>
        <w:jc w:val="both"/>
        <w:rPr>
          <w:rFonts w:cs="Arial"/>
          <w:sz w:val="20"/>
          <w:szCs w:val="20"/>
        </w:rPr>
      </w:pPr>
    </w:p>
    <w:p w14:paraId="525FD245" w14:textId="77777777" w:rsidR="00AE588D" w:rsidRPr="00CB7DEC" w:rsidRDefault="00AE588D" w:rsidP="00CB7DEC">
      <w:pPr>
        <w:pStyle w:val="Akapitzlist"/>
        <w:spacing w:before="240"/>
        <w:ind w:left="284"/>
        <w:jc w:val="both"/>
        <w:rPr>
          <w:rFonts w:cs="Arial"/>
          <w:sz w:val="20"/>
          <w:szCs w:val="20"/>
        </w:rPr>
      </w:pPr>
    </w:p>
    <w:p w14:paraId="41128FE3" w14:textId="77777777" w:rsidR="009D0C0F" w:rsidRPr="00E804E0" w:rsidRDefault="009D0C0F" w:rsidP="009D0C0F">
      <w:r w:rsidRPr="00F4398D">
        <w:t>..................................</w:t>
      </w:r>
      <w:r w:rsidRPr="00E804E0">
        <w:t xml:space="preserve">, dn.     </w:t>
      </w:r>
      <w:r w:rsidRPr="0017545E">
        <w:t>_ _</w:t>
      </w:r>
      <w:r w:rsidRPr="00E804E0">
        <w:t xml:space="preserve"> . _ _ . _ _ _ _r.              .................................</w:t>
      </w:r>
      <w:r>
        <w:t>.........................</w:t>
      </w:r>
    </w:p>
    <w:p w14:paraId="0026C3BF" w14:textId="77777777" w:rsidR="009D0C0F" w:rsidRPr="00E804E0" w:rsidRDefault="009D0C0F" w:rsidP="009D0C0F">
      <w:pPr>
        <w:ind w:left="5670"/>
        <w:jc w:val="center"/>
        <w:rPr>
          <w:i/>
          <w:sz w:val="18"/>
          <w:szCs w:val="18"/>
        </w:rPr>
      </w:pPr>
      <w:r w:rsidRPr="00E804E0">
        <w:rPr>
          <w:i/>
          <w:sz w:val="18"/>
          <w:szCs w:val="18"/>
        </w:rPr>
        <w:t>Podpis osób uprawnionych do składania</w:t>
      </w:r>
    </w:p>
    <w:p w14:paraId="6A30266A" w14:textId="77777777" w:rsidR="009D0C0F" w:rsidRPr="00E804E0" w:rsidRDefault="009D0C0F" w:rsidP="009D0C0F">
      <w:pPr>
        <w:ind w:left="5670"/>
        <w:jc w:val="center"/>
        <w:rPr>
          <w:i/>
          <w:sz w:val="18"/>
          <w:szCs w:val="18"/>
        </w:rPr>
      </w:pPr>
      <w:r w:rsidRPr="00E804E0">
        <w:rPr>
          <w:i/>
          <w:sz w:val="18"/>
          <w:szCs w:val="18"/>
        </w:rPr>
        <w:t>świadczeń woli w imieniu Wykonawcy</w:t>
      </w:r>
    </w:p>
    <w:p w14:paraId="543E9AE8" w14:textId="77777777" w:rsidR="00BB348B" w:rsidRDefault="009D0C0F" w:rsidP="00C32BE1">
      <w:pPr>
        <w:ind w:left="5670"/>
        <w:jc w:val="center"/>
        <w:rPr>
          <w:i/>
          <w:sz w:val="18"/>
          <w:szCs w:val="18"/>
        </w:rPr>
      </w:pPr>
      <w:r>
        <w:rPr>
          <w:i/>
          <w:sz w:val="18"/>
          <w:szCs w:val="18"/>
        </w:rPr>
        <w:t>oraz pieczątka / pieczątki</w:t>
      </w:r>
    </w:p>
    <w:p w14:paraId="00C99BD0" w14:textId="77777777" w:rsidR="00C32BE1" w:rsidRPr="00C32BE1" w:rsidRDefault="00C32BE1" w:rsidP="00C32BE1">
      <w:pPr>
        <w:ind w:left="5670"/>
        <w:jc w:val="center"/>
        <w:rPr>
          <w:i/>
          <w:sz w:val="18"/>
          <w:szCs w:val="18"/>
        </w:rPr>
      </w:pPr>
    </w:p>
    <w:p w14:paraId="516B32C2" w14:textId="77777777" w:rsidR="000E5176" w:rsidRDefault="000E5176" w:rsidP="00A765EA">
      <w:pPr>
        <w:jc w:val="right"/>
        <w:rPr>
          <w:w w:val="108"/>
          <w:sz w:val="20"/>
          <w:shd w:val="clear" w:color="auto" w:fill="FFFFFF"/>
          <w:lang w:bidi="he-IL"/>
        </w:rPr>
      </w:pPr>
    </w:p>
    <w:p w14:paraId="18871F29" w14:textId="77777777" w:rsidR="000E5176" w:rsidRDefault="000E5176" w:rsidP="00A765EA">
      <w:pPr>
        <w:jc w:val="right"/>
        <w:rPr>
          <w:w w:val="108"/>
          <w:sz w:val="20"/>
          <w:shd w:val="clear" w:color="auto" w:fill="FFFFFF"/>
          <w:lang w:bidi="he-IL"/>
        </w:rPr>
      </w:pPr>
    </w:p>
    <w:p w14:paraId="0B4D8E48" w14:textId="77777777" w:rsidR="00F03A82" w:rsidRDefault="00F03A82" w:rsidP="00A765EA">
      <w:pPr>
        <w:jc w:val="right"/>
        <w:rPr>
          <w:w w:val="108"/>
          <w:sz w:val="20"/>
          <w:shd w:val="clear" w:color="auto" w:fill="FFFFFF"/>
          <w:lang w:bidi="he-IL"/>
        </w:rPr>
      </w:pPr>
    </w:p>
    <w:p w14:paraId="39581DD3" w14:textId="77777777" w:rsidR="00F03A82" w:rsidRDefault="00F03A82" w:rsidP="00A765EA">
      <w:pPr>
        <w:jc w:val="right"/>
        <w:rPr>
          <w:w w:val="108"/>
          <w:sz w:val="20"/>
          <w:shd w:val="clear" w:color="auto" w:fill="FFFFFF"/>
          <w:lang w:bidi="he-IL"/>
        </w:rPr>
      </w:pPr>
    </w:p>
    <w:p w14:paraId="047CEDF0" w14:textId="77777777" w:rsidR="00F03A82" w:rsidRDefault="00F03A82" w:rsidP="00A765EA">
      <w:pPr>
        <w:jc w:val="right"/>
        <w:rPr>
          <w:w w:val="108"/>
          <w:sz w:val="20"/>
          <w:shd w:val="clear" w:color="auto" w:fill="FFFFFF"/>
          <w:lang w:bidi="he-IL"/>
        </w:rPr>
      </w:pPr>
    </w:p>
    <w:p w14:paraId="47C0D233" w14:textId="77777777" w:rsidR="00F03A82" w:rsidRDefault="00F03A82" w:rsidP="00A765EA">
      <w:pPr>
        <w:jc w:val="right"/>
        <w:rPr>
          <w:w w:val="108"/>
          <w:sz w:val="20"/>
          <w:shd w:val="clear" w:color="auto" w:fill="FFFFFF"/>
          <w:lang w:bidi="he-IL"/>
        </w:rPr>
      </w:pPr>
    </w:p>
    <w:p w14:paraId="4B4CC957" w14:textId="77777777" w:rsidR="00F03A82" w:rsidRDefault="00F03A82" w:rsidP="00A765EA">
      <w:pPr>
        <w:jc w:val="right"/>
        <w:rPr>
          <w:w w:val="108"/>
          <w:sz w:val="20"/>
          <w:shd w:val="clear" w:color="auto" w:fill="FFFFFF"/>
          <w:lang w:bidi="he-IL"/>
        </w:rPr>
      </w:pPr>
    </w:p>
    <w:p w14:paraId="5BD4EE23" w14:textId="77777777" w:rsidR="00F03A82" w:rsidRDefault="00F03A82" w:rsidP="00A765EA">
      <w:pPr>
        <w:jc w:val="right"/>
        <w:rPr>
          <w:w w:val="108"/>
          <w:sz w:val="20"/>
          <w:shd w:val="clear" w:color="auto" w:fill="FFFFFF"/>
          <w:lang w:bidi="he-IL"/>
        </w:rPr>
      </w:pPr>
    </w:p>
    <w:p w14:paraId="12C0A543" w14:textId="77777777" w:rsidR="00F03A82" w:rsidRDefault="00F03A82" w:rsidP="00A765EA">
      <w:pPr>
        <w:jc w:val="right"/>
        <w:rPr>
          <w:w w:val="108"/>
          <w:sz w:val="20"/>
          <w:shd w:val="clear" w:color="auto" w:fill="FFFFFF"/>
          <w:lang w:bidi="he-IL"/>
        </w:rPr>
      </w:pPr>
    </w:p>
    <w:p w14:paraId="0390A813" w14:textId="77777777" w:rsidR="00F03A82" w:rsidRDefault="00F03A82" w:rsidP="00A765EA">
      <w:pPr>
        <w:jc w:val="right"/>
        <w:rPr>
          <w:w w:val="108"/>
          <w:sz w:val="20"/>
          <w:shd w:val="clear" w:color="auto" w:fill="FFFFFF"/>
          <w:lang w:bidi="he-IL"/>
        </w:rPr>
      </w:pPr>
    </w:p>
    <w:p w14:paraId="5F8CA53C" w14:textId="77777777" w:rsidR="00F03A82" w:rsidRDefault="00F03A82" w:rsidP="00A765EA">
      <w:pPr>
        <w:jc w:val="right"/>
        <w:rPr>
          <w:w w:val="108"/>
          <w:sz w:val="20"/>
          <w:shd w:val="clear" w:color="auto" w:fill="FFFFFF"/>
          <w:lang w:bidi="he-IL"/>
        </w:rPr>
      </w:pPr>
    </w:p>
    <w:p w14:paraId="31ABE1D0" w14:textId="77777777" w:rsidR="00F03A82" w:rsidRDefault="00F03A82" w:rsidP="00A765EA">
      <w:pPr>
        <w:jc w:val="right"/>
        <w:rPr>
          <w:w w:val="108"/>
          <w:sz w:val="20"/>
          <w:shd w:val="clear" w:color="auto" w:fill="FFFFFF"/>
          <w:lang w:bidi="he-IL"/>
        </w:rPr>
      </w:pPr>
    </w:p>
    <w:p w14:paraId="2A02BB6F" w14:textId="77777777" w:rsidR="00F03A82" w:rsidRDefault="00F03A82" w:rsidP="00A765EA">
      <w:pPr>
        <w:jc w:val="right"/>
        <w:rPr>
          <w:w w:val="108"/>
          <w:sz w:val="20"/>
          <w:shd w:val="clear" w:color="auto" w:fill="FFFFFF"/>
          <w:lang w:bidi="he-IL"/>
        </w:rPr>
      </w:pPr>
    </w:p>
    <w:p w14:paraId="45DD671E" w14:textId="77777777" w:rsidR="00F03A82" w:rsidRDefault="00F03A82" w:rsidP="00A765EA">
      <w:pPr>
        <w:jc w:val="right"/>
        <w:rPr>
          <w:w w:val="108"/>
          <w:sz w:val="20"/>
          <w:shd w:val="clear" w:color="auto" w:fill="FFFFFF"/>
          <w:lang w:bidi="he-IL"/>
        </w:rPr>
      </w:pPr>
    </w:p>
    <w:p w14:paraId="59C9C2E9" w14:textId="77777777" w:rsidR="00F03A82" w:rsidRDefault="00F03A82" w:rsidP="00A765EA">
      <w:pPr>
        <w:jc w:val="right"/>
        <w:rPr>
          <w:w w:val="108"/>
          <w:sz w:val="20"/>
          <w:shd w:val="clear" w:color="auto" w:fill="FFFFFF"/>
          <w:lang w:bidi="he-IL"/>
        </w:rPr>
      </w:pPr>
    </w:p>
    <w:p w14:paraId="2C475CC2" w14:textId="77777777" w:rsidR="00F03A82" w:rsidRDefault="00F03A82" w:rsidP="00A765EA">
      <w:pPr>
        <w:jc w:val="right"/>
        <w:rPr>
          <w:w w:val="108"/>
          <w:sz w:val="20"/>
          <w:shd w:val="clear" w:color="auto" w:fill="FFFFFF"/>
          <w:lang w:bidi="he-IL"/>
        </w:rPr>
      </w:pPr>
    </w:p>
    <w:p w14:paraId="48BE3879" w14:textId="77777777" w:rsidR="00F03A82" w:rsidRDefault="00F03A82" w:rsidP="00A765EA">
      <w:pPr>
        <w:jc w:val="right"/>
        <w:rPr>
          <w:w w:val="108"/>
          <w:sz w:val="20"/>
          <w:shd w:val="clear" w:color="auto" w:fill="FFFFFF"/>
          <w:lang w:bidi="he-IL"/>
        </w:rPr>
      </w:pPr>
    </w:p>
    <w:p w14:paraId="44894410" w14:textId="77777777" w:rsidR="00F03A82" w:rsidRDefault="00F03A82" w:rsidP="00A765EA">
      <w:pPr>
        <w:jc w:val="right"/>
        <w:rPr>
          <w:w w:val="108"/>
          <w:sz w:val="20"/>
          <w:shd w:val="clear" w:color="auto" w:fill="FFFFFF"/>
          <w:lang w:bidi="he-IL"/>
        </w:rPr>
      </w:pPr>
    </w:p>
    <w:p w14:paraId="6104E5F0" w14:textId="77777777" w:rsidR="00F03A82" w:rsidRDefault="00F03A82" w:rsidP="00A765EA">
      <w:pPr>
        <w:jc w:val="right"/>
        <w:rPr>
          <w:w w:val="108"/>
          <w:sz w:val="20"/>
          <w:shd w:val="clear" w:color="auto" w:fill="FFFFFF"/>
          <w:lang w:bidi="he-IL"/>
        </w:rPr>
      </w:pPr>
    </w:p>
    <w:p w14:paraId="13F61702" w14:textId="77777777" w:rsidR="00F03A82" w:rsidRDefault="00F03A82" w:rsidP="00A765EA">
      <w:pPr>
        <w:jc w:val="right"/>
        <w:rPr>
          <w:w w:val="108"/>
          <w:sz w:val="20"/>
          <w:shd w:val="clear" w:color="auto" w:fill="FFFFFF"/>
          <w:lang w:bidi="he-IL"/>
        </w:rPr>
      </w:pPr>
    </w:p>
    <w:p w14:paraId="62DD7400" w14:textId="77777777" w:rsidR="00F03A82" w:rsidRDefault="00F03A82" w:rsidP="00A765EA">
      <w:pPr>
        <w:jc w:val="right"/>
        <w:rPr>
          <w:w w:val="108"/>
          <w:sz w:val="20"/>
          <w:shd w:val="clear" w:color="auto" w:fill="FFFFFF"/>
          <w:lang w:bidi="he-IL"/>
        </w:rPr>
      </w:pPr>
    </w:p>
    <w:p w14:paraId="64B820C1" w14:textId="77777777" w:rsidR="00F03A82" w:rsidRDefault="00F03A82" w:rsidP="00A765EA">
      <w:pPr>
        <w:jc w:val="right"/>
        <w:rPr>
          <w:w w:val="108"/>
          <w:sz w:val="20"/>
          <w:shd w:val="clear" w:color="auto" w:fill="FFFFFF"/>
          <w:lang w:bidi="he-IL"/>
        </w:rPr>
      </w:pPr>
    </w:p>
    <w:p w14:paraId="06CD7684" w14:textId="77777777" w:rsidR="00F03A82" w:rsidRDefault="00F03A82" w:rsidP="00A765EA">
      <w:pPr>
        <w:jc w:val="right"/>
        <w:rPr>
          <w:w w:val="108"/>
          <w:sz w:val="20"/>
          <w:shd w:val="clear" w:color="auto" w:fill="FFFFFF"/>
          <w:lang w:bidi="he-IL"/>
        </w:rPr>
      </w:pPr>
    </w:p>
    <w:p w14:paraId="134856BC" w14:textId="77777777" w:rsidR="000E5176" w:rsidRDefault="000E5176" w:rsidP="00A765EA">
      <w:pPr>
        <w:jc w:val="right"/>
        <w:rPr>
          <w:w w:val="108"/>
          <w:sz w:val="20"/>
          <w:shd w:val="clear" w:color="auto" w:fill="FFFFFF"/>
          <w:lang w:bidi="he-IL"/>
        </w:rPr>
      </w:pPr>
    </w:p>
    <w:p w14:paraId="5934274A" w14:textId="77777777" w:rsidR="000E5176" w:rsidRDefault="000E5176" w:rsidP="00A765EA">
      <w:pPr>
        <w:jc w:val="right"/>
        <w:rPr>
          <w:w w:val="108"/>
          <w:sz w:val="20"/>
          <w:shd w:val="clear" w:color="auto" w:fill="FFFFFF"/>
          <w:lang w:bidi="he-IL"/>
        </w:rPr>
      </w:pPr>
    </w:p>
    <w:p w14:paraId="40D4162D" w14:textId="77777777" w:rsidR="00A67250" w:rsidRDefault="00A67250" w:rsidP="004927D2">
      <w:pPr>
        <w:rPr>
          <w:w w:val="108"/>
          <w:sz w:val="20"/>
          <w:shd w:val="clear" w:color="auto" w:fill="FFFFFF"/>
          <w:lang w:bidi="he-IL"/>
        </w:rPr>
      </w:pPr>
    </w:p>
    <w:p w14:paraId="2363A373" w14:textId="77777777" w:rsidR="00A67250" w:rsidRDefault="00A67250" w:rsidP="00A765EA">
      <w:pPr>
        <w:jc w:val="right"/>
        <w:rPr>
          <w:w w:val="108"/>
          <w:sz w:val="20"/>
          <w:shd w:val="clear" w:color="auto" w:fill="FFFFFF"/>
          <w:lang w:bidi="he-IL"/>
        </w:rPr>
      </w:pPr>
    </w:p>
    <w:p w14:paraId="0C10BE5E" w14:textId="77777777" w:rsidR="008A46A6" w:rsidRDefault="008A46A6" w:rsidP="00B94889">
      <w:pPr>
        <w:spacing w:after="120" w:line="360" w:lineRule="auto"/>
        <w:ind w:left="4247"/>
        <w:jc w:val="right"/>
        <w:rPr>
          <w:rFonts w:ascii="Times New Roman" w:hAnsi="Times New Roman"/>
          <w:b/>
        </w:rPr>
      </w:pPr>
    </w:p>
    <w:p w14:paraId="7963DC6F" w14:textId="77777777" w:rsidR="008A46A6" w:rsidRDefault="008A46A6" w:rsidP="00B94889">
      <w:pPr>
        <w:spacing w:after="120" w:line="360" w:lineRule="auto"/>
        <w:ind w:left="4247"/>
        <w:jc w:val="right"/>
        <w:rPr>
          <w:rFonts w:ascii="Times New Roman" w:hAnsi="Times New Roman"/>
          <w:b/>
        </w:rPr>
      </w:pPr>
    </w:p>
    <w:p w14:paraId="070C88B0" w14:textId="77777777" w:rsidR="008A46A6" w:rsidRDefault="008A46A6" w:rsidP="00B94889">
      <w:pPr>
        <w:spacing w:after="120" w:line="360" w:lineRule="auto"/>
        <w:ind w:left="4247"/>
        <w:jc w:val="right"/>
        <w:rPr>
          <w:rFonts w:ascii="Times New Roman" w:hAnsi="Times New Roman"/>
          <w:b/>
        </w:rPr>
      </w:pPr>
    </w:p>
    <w:p w14:paraId="06E46CE2" w14:textId="77777777" w:rsidR="008A46A6" w:rsidRDefault="008A46A6" w:rsidP="00B94889">
      <w:pPr>
        <w:spacing w:after="120" w:line="360" w:lineRule="auto"/>
        <w:ind w:left="4247"/>
        <w:jc w:val="right"/>
        <w:rPr>
          <w:rFonts w:ascii="Times New Roman" w:hAnsi="Times New Roman"/>
          <w:b/>
        </w:rPr>
      </w:pPr>
    </w:p>
    <w:p w14:paraId="4CFCECCE" w14:textId="77777777" w:rsidR="001E51F0" w:rsidRDefault="001E51F0" w:rsidP="00B94889">
      <w:pPr>
        <w:spacing w:after="120" w:line="360" w:lineRule="auto"/>
        <w:ind w:left="4247"/>
        <w:jc w:val="right"/>
        <w:rPr>
          <w:rFonts w:ascii="Times New Roman" w:hAnsi="Times New Roman"/>
          <w:b/>
        </w:rPr>
      </w:pPr>
    </w:p>
    <w:p w14:paraId="3604DB39" w14:textId="77777777" w:rsidR="001E51F0" w:rsidRDefault="001E51F0" w:rsidP="00B94889">
      <w:pPr>
        <w:spacing w:after="120" w:line="360" w:lineRule="auto"/>
        <w:ind w:left="4247"/>
        <w:jc w:val="right"/>
        <w:rPr>
          <w:rFonts w:ascii="Times New Roman" w:hAnsi="Times New Roman"/>
          <w:b/>
        </w:rPr>
      </w:pPr>
    </w:p>
    <w:p w14:paraId="0066D441" w14:textId="77777777" w:rsidR="001E51F0" w:rsidRDefault="001E51F0" w:rsidP="00B94889">
      <w:pPr>
        <w:spacing w:after="120" w:line="360" w:lineRule="auto"/>
        <w:ind w:left="4247"/>
        <w:jc w:val="right"/>
        <w:rPr>
          <w:rFonts w:ascii="Times New Roman" w:hAnsi="Times New Roman"/>
          <w:b/>
        </w:rPr>
      </w:pPr>
    </w:p>
    <w:p w14:paraId="2F34F9E8" w14:textId="77777777" w:rsidR="001E51F0" w:rsidRDefault="001E51F0" w:rsidP="00B94889">
      <w:pPr>
        <w:spacing w:after="120" w:line="360" w:lineRule="auto"/>
        <w:ind w:left="4247"/>
        <w:jc w:val="right"/>
        <w:rPr>
          <w:rFonts w:ascii="Times New Roman" w:hAnsi="Times New Roman"/>
          <w:b/>
        </w:rPr>
      </w:pPr>
    </w:p>
    <w:p w14:paraId="00F5CBAE" w14:textId="77777777" w:rsidR="001E51F0" w:rsidRDefault="001E51F0" w:rsidP="00B94889">
      <w:pPr>
        <w:spacing w:after="120" w:line="360" w:lineRule="auto"/>
        <w:ind w:left="4247"/>
        <w:jc w:val="right"/>
        <w:rPr>
          <w:rFonts w:ascii="Times New Roman" w:hAnsi="Times New Roman"/>
          <w:b/>
        </w:rPr>
      </w:pPr>
    </w:p>
    <w:p w14:paraId="40824A38" w14:textId="1E6417E7" w:rsidR="00B94889" w:rsidRPr="00D577B7" w:rsidRDefault="00B94889" w:rsidP="00B94889">
      <w:pPr>
        <w:spacing w:after="120" w:line="360" w:lineRule="auto"/>
        <w:ind w:left="4247"/>
        <w:jc w:val="right"/>
        <w:rPr>
          <w:rFonts w:ascii="Times New Roman" w:hAnsi="Times New Roman"/>
          <w:b/>
        </w:rPr>
      </w:pPr>
      <w:r>
        <w:rPr>
          <w:rFonts w:ascii="Times New Roman" w:hAnsi="Times New Roman"/>
          <w:b/>
        </w:rPr>
        <w:lastRenderedPageBreak/>
        <w:t>Załącznik nr 2 do S</w:t>
      </w:r>
      <w:r w:rsidRPr="00D577B7">
        <w:rPr>
          <w:rFonts w:ascii="Times New Roman" w:hAnsi="Times New Roman"/>
          <w:b/>
        </w:rPr>
        <w:t>WZ</w:t>
      </w:r>
    </w:p>
    <w:p w14:paraId="61661F35" w14:textId="77777777" w:rsidR="00B94889" w:rsidRPr="00623EC5" w:rsidRDefault="00B94889" w:rsidP="00B94889">
      <w:pPr>
        <w:ind w:right="-23"/>
        <w:jc w:val="right"/>
        <w:rPr>
          <w:rFonts w:ascii="Times New Roman" w:hAnsi="Times New Roman"/>
          <w:caps/>
        </w:rPr>
      </w:pPr>
      <w:r w:rsidRPr="00D577B7">
        <w:rPr>
          <w:rFonts w:ascii="Times New Roman" w:hAnsi="Times New Roman"/>
          <w:caps/>
        </w:rPr>
        <w:t>Załącznik nr ............... do OFERTY</w:t>
      </w:r>
    </w:p>
    <w:p w14:paraId="25C81E6E" w14:textId="77777777" w:rsidR="00B94889" w:rsidRDefault="00B94889" w:rsidP="00B94889">
      <w:pPr>
        <w:spacing w:line="360" w:lineRule="auto"/>
        <w:rPr>
          <w:rFonts w:cs="Arial"/>
          <w:b/>
          <w:sz w:val="24"/>
          <w:szCs w:val="24"/>
        </w:rPr>
      </w:pPr>
    </w:p>
    <w:p w14:paraId="09442434" w14:textId="77777777" w:rsidR="00B94889" w:rsidRPr="007F2149" w:rsidRDefault="00B94889" w:rsidP="00B94889">
      <w:pPr>
        <w:ind w:right="-23"/>
        <w:rPr>
          <w:rFonts w:ascii="Times New Roman" w:hAnsi="Times New Roman"/>
          <w:caps/>
        </w:rPr>
      </w:pPr>
      <w:r w:rsidRPr="007F2149">
        <w:rPr>
          <w:rFonts w:ascii="Times New Roman" w:hAnsi="Times New Roman"/>
          <w:caps/>
        </w:rPr>
        <w:t>…………………………………….</w:t>
      </w:r>
    </w:p>
    <w:p w14:paraId="162D81E3" w14:textId="77777777" w:rsidR="00B94889" w:rsidRPr="007F2149" w:rsidRDefault="00B94889" w:rsidP="00B94889">
      <w:pPr>
        <w:rPr>
          <w:rFonts w:ascii="Times New Roman" w:hAnsi="Times New Roman"/>
          <w:i/>
        </w:rPr>
      </w:pPr>
      <w:r w:rsidRPr="007F2149">
        <w:rPr>
          <w:rFonts w:ascii="Times New Roman" w:hAnsi="Times New Roman"/>
          <w:i/>
        </w:rPr>
        <w:t xml:space="preserve">        ( nazwa Wykonawcy)</w:t>
      </w:r>
    </w:p>
    <w:p w14:paraId="6ADC8E45" w14:textId="77777777" w:rsidR="00B94889" w:rsidRPr="00623EC5" w:rsidRDefault="00B94889" w:rsidP="00B94889">
      <w:pPr>
        <w:spacing w:line="360" w:lineRule="auto"/>
        <w:rPr>
          <w:rFonts w:ascii="Times New Roman" w:hAnsi="Times New Roman"/>
          <w:b/>
          <w:sz w:val="28"/>
          <w:szCs w:val="24"/>
        </w:rPr>
      </w:pPr>
    </w:p>
    <w:p w14:paraId="2A4ADEBC" w14:textId="77777777" w:rsidR="00B94889" w:rsidRPr="00623EC5" w:rsidRDefault="00B94889" w:rsidP="00B94889">
      <w:pPr>
        <w:spacing w:line="360" w:lineRule="auto"/>
        <w:jc w:val="center"/>
        <w:rPr>
          <w:rFonts w:ascii="Times New Roman" w:hAnsi="Times New Roman"/>
          <w:b/>
          <w:sz w:val="28"/>
          <w:szCs w:val="24"/>
        </w:rPr>
      </w:pPr>
      <w:r w:rsidRPr="00623EC5">
        <w:rPr>
          <w:rFonts w:ascii="Times New Roman" w:hAnsi="Times New Roman"/>
          <w:b/>
          <w:sz w:val="28"/>
          <w:szCs w:val="24"/>
        </w:rPr>
        <w:t>OŚWIADCZENIE</w:t>
      </w:r>
    </w:p>
    <w:p w14:paraId="154F9AE8" w14:textId="77777777" w:rsidR="00B94889" w:rsidRPr="00D577B7" w:rsidRDefault="00B94889" w:rsidP="00B94889">
      <w:pPr>
        <w:jc w:val="both"/>
        <w:rPr>
          <w:rFonts w:ascii="Times New Roman" w:hAnsi="Times New Roman"/>
          <w:sz w:val="24"/>
          <w:szCs w:val="24"/>
        </w:rPr>
      </w:pPr>
      <w:r w:rsidRPr="00D577B7">
        <w:rPr>
          <w:rFonts w:ascii="Times New Roman" w:hAnsi="Times New Roman"/>
          <w:sz w:val="24"/>
          <w:szCs w:val="24"/>
        </w:rPr>
        <w:t xml:space="preserve">o niepodleganiu wykluczeniu i spełnianiu warunków udziału w postępowaniu składane na podstawie art. 125 </w:t>
      </w:r>
      <w:r w:rsidRPr="00D577B7">
        <w:rPr>
          <w:rFonts w:ascii="Times New Roman" w:eastAsia="Times New Roman" w:hAnsi="Times New Roman"/>
          <w:sz w:val="24"/>
          <w:szCs w:val="24"/>
        </w:rPr>
        <w:t xml:space="preserve">ustawy z 11 września 2019 r. – Prawo zamówień publicznych (Dz.U. </w:t>
      </w:r>
      <w:r w:rsidR="00DB436F">
        <w:rPr>
          <w:rFonts w:ascii="Times New Roman" w:eastAsia="Times New Roman" w:hAnsi="Times New Roman"/>
          <w:sz w:val="24"/>
          <w:szCs w:val="24"/>
        </w:rPr>
        <w:t>z 2021 r. poz. 1129</w:t>
      </w:r>
      <w:r w:rsidRPr="00D577B7">
        <w:rPr>
          <w:rFonts w:ascii="Times New Roman" w:eastAsia="Times New Roman" w:hAnsi="Times New Roman"/>
          <w:sz w:val="24"/>
          <w:szCs w:val="24"/>
        </w:rPr>
        <w:t xml:space="preserve"> z późn. zm.),</w:t>
      </w:r>
      <w:r w:rsidRPr="00D577B7">
        <w:rPr>
          <w:rFonts w:ascii="Times New Roman" w:hAnsi="Times New Roman"/>
          <w:sz w:val="24"/>
          <w:szCs w:val="24"/>
        </w:rPr>
        <w:t xml:space="preserve"> zwanej dalej jako „ustawa Pzp”, </w:t>
      </w:r>
    </w:p>
    <w:p w14:paraId="29F66A22" w14:textId="77777777" w:rsidR="00B94889" w:rsidRPr="00D577B7" w:rsidRDefault="00B94889" w:rsidP="00B94889">
      <w:pPr>
        <w:jc w:val="both"/>
        <w:rPr>
          <w:rFonts w:ascii="Times New Roman" w:hAnsi="Times New Roman"/>
          <w:sz w:val="24"/>
          <w:szCs w:val="24"/>
        </w:rPr>
      </w:pPr>
    </w:p>
    <w:p w14:paraId="6D526880" w14:textId="77777777" w:rsidR="00B94889" w:rsidRDefault="00B94889" w:rsidP="00B94889">
      <w:pPr>
        <w:spacing w:line="360" w:lineRule="auto"/>
        <w:ind w:right="-23"/>
        <w:rPr>
          <w:rFonts w:ascii="Times New Roman" w:hAnsi="Times New Roman"/>
          <w:b/>
          <w:bCs/>
          <w:color w:val="000000" w:themeColor="text1"/>
          <w:szCs w:val="32"/>
        </w:rPr>
      </w:pPr>
      <w:r w:rsidRPr="00D577B7">
        <w:rPr>
          <w:rFonts w:ascii="Times New Roman" w:hAnsi="Times New Roman"/>
          <w:sz w:val="24"/>
          <w:szCs w:val="24"/>
        </w:rPr>
        <w:t>na potrzeby postępowania o udzielenie zamówienia publicznego dot. zadania pn.:</w:t>
      </w:r>
    </w:p>
    <w:p w14:paraId="20185F94" w14:textId="77777777" w:rsidR="005F1439" w:rsidRPr="009F2ADB" w:rsidRDefault="005F1439" w:rsidP="005F1439">
      <w:pPr>
        <w:pStyle w:val="Akapitzlist"/>
        <w:ind w:left="993" w:hanging="709"/>
        <w:rPr>
          <w:b/>
          <w:sz w:val="20"/>
          <w:szCs w:val="20"/>
        </w:rPr>
      </w:pPr>
      <w:r w:rsidRPr="009F2ADB">
        <w:rPr>
          <w:b/>
          <w:sz w:val="20"/>
          <w:szCs w:val="20"/>
        </w:rPr>
        <w:t>Budowa oświetlenia ulicznego w gminie Jastrzębia:</w:t>
      </w:r>
    </w:p>
    <w:p w14:paraId="62176DD5" w14:textId="6FDA31D7" w:rsidR="005F1439" w:rsidRPr="009F2ADB" w:rsidRDefault="005F1439" w:rsidP="005F1439">
      <w:pPr>
        <w:ind w:left="993" w:hanging="709"/>
        <w:rPr>
          <w:b/>
          <w:sz w:val="20"/>
          <w:szCs w:val="20"/>
        </w:rPr>
      </w:pPr>
      <w:r w:rsidRPr="009F2ADB">
        <w:rPr>
          <w:b/>
          <w:sz w:val="20"/>
          <w:szCs w:val="20"/>
        </w:rPr>
        <w:t xml:space="preserve">Część 1 - „Budowa oświetlenia </w:t>
      </w:r>
      <w:r w:rsidRPr="00F54CAA">
        <w:rPr>
          <w:b/>
          <w:sz w:val="20"/>
          <w:szCs w:val="20"/>
        </w:rPr>
        <w:t>w miejscowości Owadów”</w:t>
      </w:r>
    </w:p>
    <w:p w14:paraId="37DD5FA4" w14:textId="77777777" w:rsidR="005F1439" w:rsidRPr="009F2ADB" w:rsidRDefault="005F1439" w:rsidP="005F1439">
      <w:pPr>
        <w:ind w:left="993" w:hanging="709"/>
        <w:rPr>
          <w:b/>
          <w:sz w:val="20"/>
          <w:szCs w:val="20"/>
        </w:rPr>
      </w:pPr>
      <w:r w:rsidRPr="009F2ADB">
        <w:rPr>
          <w:b/>
          <w:sz w:val="20"/>
          <w:szCs w:val="20"/>
        </w:rPr>
        <w:t>Część 2 – „Budowa oświetlenia ulicznego w miejscowości Dąbrowa Kozłowska”</w:t>
      </w:r>
    </w:p>
    <w:p w14:paraId="42AAF98F" w14:textId="77777777" w:rsidR="005F1439" w:rsidRPr="009F2ADB" w:rsidRDefault="005F1439" w:rsidP="005F1439">
      <w:pPr>
        <w:ind w:left="993" w:hanging="709"/>
        <w:rPr>
          <w:b/>
          <w:sz w:val="20"/>
          <w:szCs w:val="20"/>
        </w:rPr>
      </w:pPr>
      <w:r w:rsidRPr="009F2ADB">
        <w:rPr>
          <w:b/>
          <w:sz w:val="20"/>
          <w:szCs w:val="20"/>
        </w:rPr>
        <w:t>Część 3 – „Budowa oświetlenia drogowego w miejscowości Wola Goryńska”</w:t>
      </w:r>
    </w:p>
    <w:p w14:paraId="3434BAC4" w14:textId="77777777" w:rsidR="005F1439" w:rsidRPr="009F2ADB" w:rsidRDefault="005F1439" w:rsidP="005F1439">
      <w:pPr>
        <w:ind w:left="993" w:hanging="709"/>
        <w:rPr>
          <w:b/>
          <w:sz w:val="20"/>
          <w:szCs w:val="20"/>
        </w:rPr>
      </w:pPr>
      <w:r w:rsidRPr="009F2ADB">
        <w:rPr>
          <w:b/>
          <w:sz w:val="20"/>
          <w:szCs w:val="20"/>
        </w:rPr>
        <w:t>Część 4 – „Budowa oświetlenia drogowego w miejscowości Bartodzieje (Bartosy)</w:t>
      </w:r>
    </w:p>
    <w:p w14:paraId="7E006D8D" w14:textId="77777777" w:rsidR="00301CC4" w:rsidRPr="00301CC4" w:rsidRDefault="00301CC4" w:rsidP="00043061">
      <w:pPr>
        <w:pStyle w:val="Akapitzlist"/>
        <w:ind w:left="2340"/>
        <w:jc w:val="both"/>
        <w:rPr>
          <w:b/>
          <w:sz w:val="20"/>
          <w:lang w:eastAsia="pl-PL"/>
        </w:rPr>
      </w:pPr>
    </w:p>
    <w:p w14:paraId="7177A8AA" w14:textId="77777777" w:rsidR="00B94889" w:rsidRDefault="00B94889" w:rsidP="00B94889">
      <w:pPr>
        <w:spacing w:line="360" w:lineRule="auto"/>
        <w:rPr>
          <w:rFonts w:ascii="Times New Roman" w:hAnsi="Times New Roman"/>
          <w:b/>
          <w:sz w:val="24"/>
          <w:szCs w:val="24"/>
        </w:rPr>
      </w:pPr>
      <w:r w:rsidRPr="00D577B7">
        <w:rPr>
          <w:rFonts w:ascii="Times New Roman" w:eastAsia="Times New Roman" w:hAnsi="Times New Roman"/>
          <w:b/>
          <w:bCs/>
          <w:sz w:val="24"/>
          <w:szCs w:val="24"/>
          <w:lang w:eastAsia="pl-PL"/>
        </w:rPr>
        <w:t xml:space="preserve">Nawiązując do ogłoszonego postępowania </w:t>
      </w:r>
      <w:r w:rsidRPr="00D577B7">
        <w:rPr>
          <w:rFonts w:ascii="Times New Roman" w:hAnsi="Times New Roman"/>
          <w:b/>
          <w:sz w:val="24"/>
          <w:szCs w:val="24"/>
        </w:rPr>
        <w:t>oświadczam, co następuje:</w:t>
      </w:r>
    </w:p>
    <w:p w14:paraId="168E7813" w14:textId="77777777" w:rsidR="00B94889" w:rsidRDefault="00B94889" w:rsidP="00B94889">
      <w:pPr>
        <w:spacing w:line="360" w:lineRule="auto"/>
        <w:rPr>
          <w:rFonts w:ascii="Times New Roman" w:hAnsi="Times New Roman"/>
          <w:b/>
          <w:sz w:val="24"/>
          <w:szCs w:val="24"/>
        </w:rPr>
      </w:pPr>
    </w:p>
    <w:p w14:paraId="72A11D2F" w14:textId="77777777" w:rsidR="00B94889" w:rsidRPr="00623EC5" w:rsidRDefault="00B94889" w:rsidP="00BE5B62">
      <w:pPr>
        <w:pStyle w:val="Akapitzlist"/>
        <w:numPr>
          <w:ilvl w:val="0"/>
          <w:numId w:val="61"/>
        </w:numPr>
        <w:spacing w:before="120" w:line="360" w:lineRule="auto"/>
        <w:ind w:left="426" w:hanging="426"/>
        <w:rPr>
          <w:rFonts w:ascii="Times New Roman" w:hAnsi="Times New Roman"/>
          <w:b/>
          <w:sz w:val="24"/>
          <w:szCs w:val="24"/>
        </w:rPr>
      </w:pPr>
      <w:r w:rsidRPr="00623EC5">
        <w:rPr>
          <w:rFonts w:ascii="Times New Roman" w:hAnsi="Times New Roman"/>
          <w:b/>
          <w:sz w:val="24"/>
          <w:szCs w:val="24"/>
        </w:rPr>
        <w:t>OŚWIADCZENIA DOTYCZĄCE WYKONAWCY:</w:t>
      </w:r>
    </w:p>
    <w:p w14:paraId="29E97B54" w14:textId="77777777" w:rsidR="00B94889" w:rsidRPr="008702DB" w:rsidRDefault="00B94889" w:rsidP="00BE5B62">
      <w:pPr>
        <w:pStyle w:val="Akapitzlist"/>
        <w:numPr>
          <w:ilvl w:val="0"/>
          <w:numId w:val="60"/>
        </w:numPr>
        <w:spacing w:after="160" w:line="259" w:lineRule="auto"/>
        <w:jc w:val="both"/>
        <w:rPr>
          <w:rFonts w:ascii="Times New Roman" w:hAnsi="Times New Roman"/>
          <w:sz w:val="24"/>
          <w:szCs w:val="24"/>
        </w:rPr>
      </w:pPr>
      <w:r w:rsidRPr="008702DB">
        <w:rPr>
          <w:rFonts w:ascii="Times New Roman" w:hAnsi="Times New Roman"/>
          <w:sz w:val="24"/>
          <w:szCs w:val="24"/>
        </w:rPr>
        <w:t>Oświadczam, że spełniam warunki udziału w postępowaniu określone prze</w:t>
      </w:r>
      <w:r w:rsidR="00301CC4">
        <w:rPr>
          <w:rFonts w:ascii="Times New Roman" w:hAnsi="Times New Roman"/>
          <w:sz w:val="24"/>
          <w:szCs w:val="24"/>
        </w:rPr>
        <w:t xml:space="preserve">z Zamawiającego dziale 8 </w:t>
      </w:r>
      <w:r w:rsidRPr="008702DB">
        <w:rPr>
          <w:rFonts w:ascii="Times New Roman" w:hAnsi="Times New Roman"/>
          <w:sz w:val="24"/>
          <w:szCs w:val="24"/>
        </w:rPr>
        <w:t xml:space="preserve"> SWZ. </w:t>
      </w:r>
    </w:p>
    <w:p w14:paraId="7D2D04AD" w14:textId="77777777" w:rsidR="00B94889" w:rsidRPr="00D577B7" w:rsidRDefault="00B94889" w:rsidP="00BE5B62">
      <w:pPr>
        <w:pStyle w:val="Akapitzlist"/>
        <w:numPr>
          <w:ilvl w:val="0"/>
          <w:numId w:val="60"/>
        </w:numPr>
        <w:spacing w:before="240" w:after="160" w:line="259" w:lineRule="auto"/>
        <w:ind w:left="714" w:hanging="357"/>
        <w:contextualSpacing w:val="0"/>
        <w:jc w:val="both"/>
        <w:rPr>
          <w:rFonts w:ascii="Times New Roman" w:eastAsia="Times New Roman" w:hAnsi="Times New Roman"/>
          <w:b/>
          <w:bCs/>
          <w:sz w:val="24"/>
          <w:szCs w:val="24"/>
          <w:lang w:eastAsia="pl-PL"/>
        </w:rPr>
      </w:pPr>
      <w:r w:rsidRPr="00D577B7">
        <w:rPr>
          <w:rFonts w:ascii="Times New Roman" w:hAnsi="Times New Roman"/>
          <w:sz w:val="24"/>
          <w:szCs w:val="24"/>
        </w:rPr>
        <w:t>Oświadczam, że:</w:t>
      </w:r>
    </w:p>
    <w:p w14:paraId="431965C5" w14:textId="77777777" w:rsidR="00B94889" w:rsidRPr="002B12D8" w:rsidRDefault="00B94889" w:rsidP="00BE5B62">
      <w:pPr>
        <w:numPr>
          <w:ilvl w:val="1"/>
          <w:numId w:val="60"/>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nie podlegam wykluczeniu z postępowania w zakresie określonym w ustawie Pzp na podstawie art. 108 ust</w:t>
      </w:r>
      <w:r>
        <w:rPr>
          <w:rFonts w:ascii="Times New Roman" w:hAnsi="Times New Roman"/>
          <w:sz w:val="24"/>
          <w:szCs w:val="24"/>
        </w:rPr>
        <w:t>.</w:t>
      </w:r>
      <w:r w:rsidRPr="00D577B7">
        <w:rPr>
          <w:rFonts w:ascii="Times New Roman" w:hAnsi="Times New Roman"/>
          <w:sz w:val="24"/>
          <w:szCs w:val="24"/>
        </w:rPr>
        <w:t xml:space="preserve"> 1 </w:t>
      </w:r>
      <w:r>
        <w:rPr>
          <w:rFonts w:ascii="Times New Roman" w:hAnsi="Times New Roman"/>
          <w:sz w:val="24"/>
          <w:szCs w:val="24"/>
        </w:rPr>
        <w:t xml:space="preserve">oraz art. 109 ust. 1 pkt. 1, 4, 5, </w:t>
      </w:r>
      <w:r w:rsidRPr="008702DB">
        <w:rPr>
          <w:rFonts w:ascii="Times New Roman" w:hAnsi="Times New Roman"/>
          <w:sz w:val="24"/>
          <w:szCs w:val="24"/>
        </w:rPr>
        <w:t>7</w:t>
      </w:r>
      <w:r w:rsidR="00301CC4">
        <w:rPr>
          <w:rFonts w:ascii="Times New Roman" w:hAnsi="Times New Roman"/>
          <w:sz w:val="24"/>
          <w:szCs w:val="24"/>
        </w:rPr>
        <w:t>-10</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r w:rsidRPr="008702DB">
        <w:rPr>
          <w:rFonts w:ascii="Times New Roman" w:eastAsia="Times New Roman" w:hAnsi="Times New Roman"/>
          <w:bCs/>
          <w:sz w:val="24"/>
          <w:szCs w:val="24"/>
          <w:lang w:eastAsia="pl-PL"/>
        </w:rPr>
        <w:t>,</w:t>
      </w:r>
    </w:p>
    <w:p w14:paraId="40621966" w14:textId="77777777" w:rsidR="00B94889" w:rsidRPr="00D577B7" w:rsidRDefault="00B94889" w:rsidP="00B94889">
      <w:pPr>
        <w:tabs>
          <w:tab w:val="left" w:pos="567"/>
          <w:tab w:val="left" w:pos="993"/>
        </w:tabs>
        <w:ind w:left="1134" w:hanging="425"/>
        <w:rPr>
          <w:rFonts w:ascii="Times New Roman" w:eastAsia="Times New Roman" w:hAnsi="Times New Roman"/>
          <w:b/>
          <w:bCs/>
          <w:sz w:val="24"/>
          <w:szCs w:val="24"/>
          <w:lang w:eastAsia="pl-PL"/>
        </w:rPr>
      </w:pPr>
      <w:r w:rsidRPr="00D577B7">
        <w:rPr>
          <w:rFonts w:ascii="Times New Roman" w:eastAsia="Times New Roman" w:hAnsi="Times New Roman"/>
          <w:b/>
          <w:bCs/>
          <w:sz w:val="24"/>
          <w:szCs w:val="24"/>
          <w:lang w:eastAsia="pl-PL"/>
        </w:rPr>
        <w:t>albo</w:t>
      </w:r>
    </w:p>
    <w:p w14:paraId="0E7527F0" w14:textId="77777777" w:rsidR="00B94889" w:rsidRPr="008702DB" w:rsidRDefault="00B94889" w:rsidP="00BE5B62">
      <w:pPr>
        <w:numPr>
          <w:ilvl w:val="1"/>
          <w:numId w:val="60"/>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zachodzą w stosunku do mnie podstawy wykluczenia z postępowania na podstawie art. …………. ustawy Pzp</w:t>
      </w:r>
      <w:r w:rsidRPr="00D577B7">
        <w:rPr>
          <w:rFonts w:ascii="Times New Roman" w:hAnsi="Times New Roman"/>
          <w:i/>
          <w:sz w:val="24"/>
          <w:szCs w:val="24"/>
        </w:rPr>
        <w:t>- podać mającą zastosowanie podstawę wykluczenia spośród wymienionych w art. 108 ust. 1 pkt 1, 2 i 5 ustawy Pzp</w:t>
      </w:r>
      <w:r>
        <w:rPr>
          <w:rFonts w:ascii="Times New Roman" w:hAnsi="Times New Roman"/>
          <w:i/>
          <w:sz w:val="24"/>
          <w:szCs w:val="24"/>
        </w:rPr>
        <w:t xml:space="preserve"> lub art. 109 ust. 1, pkt. 1, 4</w:t>
      </w:r>
      <w:r w:rsidRPr="008702DB">
        <w:rPr>
          <w:rFonts w:ascii="Times New Roman" w:hAnsi="Times New Roman"/>
          <w:i/>
          <w:sz w:val="24"/>
          <w:szCs w:val="24"/>
        </w:rPr>
        <w:t>, 5, 7</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p>
    <w:p w14:paraId="3F89D969" w14:textId="77777777" w:rsidR="00B94889" w:rsidRDefault="00B94889" w:rsidP="00B94889">
      <w:pPr>
        <w:ind w:left="1134"/>
        <w:jc w:val="both"/>
        <w:rPr>
          <w:rFonts w:ascii="Times New Roman" w:hAnsi="Times New Roman"/>
          <w:sz w:val="24"/>
          <w:szCs w:val="24"/>
        </w:rPr>
      </w:pPr>
      <w:r w:rsidRPr="00D577B7">
        <w:rPr>
          <w:rFonts w:ascii="Times New Roman" w:hAnsi="Times New Roman"/>
          <w:sz w:val="24"/>
          <w:szCs w:val="24"/>
        </w:rPr>
        <w:t xml:space="preserve">Jednocześnie oświadczam, że w związku z ww. okolicznością, na podstawie art. 110ust. 2 ustawy Pzp podjąłem następujące środki naprawcze </w:t>
      </w:r>
      <w:r w:rsidRPr="00D577B7">
        <w:rPr>
          <w:rFonts w:ascii="Times New Roman" w:hAnsi="Times New Roman"/>
          <w:i/>
          <w:sz w:val="24"/>
          <w:szCs w:val="24"/>
        </w:rPr>
        <w:t>(opisać podjęte środki)</w:t>
      </w:r>
      <w:r w:rsidRPr="00D577B7">
        <w:rPr>
          <w:rFonts w:ascii="Times New Roman" w:hAnsi="Times New Roman"/>
          <w:sz w:val="24"/>
          <w:szCs w:val="24"/>
        </w:rPr>
        <w:t>:</w:t>
      </w:r>
      <w:r>
        <w:rPr>
          <w:rFonts w:ascii="Times New Roman" w:hAnsi="Times New Roman"/>
          <w:sz w:val="24"/>
          <w:szCs w:val="24"/>
        </w:rPr>
        <w:t xml:space="preserve"> (*)</w:t>
      </w:r>
    </w:p>
    <w:p w14:paraId="266665F7" w14:textId="77777777" w:rsidR="00B94889" w:rsidRPr="00C21A82" w:rsidRDefault="00B94889" w:rsidP="00B94889">
      <w:pPr>
        <w:ind w:left="1134"/>
        <w:jc w:val="both"/>
        <w:rPr>
          <w:rFonts w:ascii="Times New Roman" w:hAnsi="Times New Roman"/>
          <w:sz w:val="24"/>
          <w:szCs w:val="24"/>
        </w:rPr>
      </w:pPr>
      <w:r>
        <w:rPr>
          <w:rFonts w:ascii="Times New Roman" w:hAnsi="Times New Roman"/>
          <w:sz w:val="24"/>
          <w:szCs w:val="24"/>
        </w:rPr>
        <w:t>…….……………………………………………………………………………</w:t>
      </w:r>
    </w:p>
    <w:p w14:paraId="41627FE2" w14:textId="77777777" w:rsidR="00B94889" w:rsidRDefault="00B94889" w:rsidP="00B94889">
      <w:pPr>
        <w:spacing w:line="360" w:lineRule="auto"/>
        <w:jc w:val="both"/>
        <w:rPr>
          <w:rFonts w:ascii="Times New Roman" w:hAnsi="Times New Roman"/>
          <w:sz w:val="16"/>
          <w:szCs w:val="16"/>
        </w:rPr>
      </w:pPr>
    </w:p>
    <w:p w14:paraId="7AD0E20E" w14:textId="77777777" w:rsidR="00B94889" w:rsidRPr="00D577B7" w:rsidRDefault="00B94889" w:rsidP="00B94889">
      <w:pPr>
        <w:spacing w:line="360" w:lineRule="auto"/>
        <w:jc w:val="both"/>
        <w:rPr>
          <w:rFonts w:ascii="Times New Roman" w:hAnsi="Times New Roman"/>
          <w:sz w:val="16"/>
          <w:szCs w:val="16"/>
        </w:rPr>
      </w:pPr>
    </w:p>
    <w:p w14:paraId="3A7D34F0" w14:textId="77777777"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w:t>
      </w:r>
      <w:r w:rsidR="007113B3">
        <w:rPr>
          <w:rFonts w:ascii="Times New Roman" w:hAnsi="Times New Roman"/>
        </w:rPr>
        <w:t>2</w:t>
      </w:r>
      <w:r w:rsidRPr="00D577B7">
        <w:rPr>
          <w:rFonts w:ascii="Times New Roman" w:hAnsi="Times New Roman"/>
        </w:rPr>
        <w:t xml:space="preserve"> roku          </w:t>
      </w:r>
    </w:p>
    <w:p w14:paraId="7064ACC8" w14:textId="77777777"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61456D70" w14:textId="77777777"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(podpis Wykonawcy/Pełnomocnika)</w:t>
      </w:r>
    </w:p>
    <w:p w14:paraId="3F845A66" w14:textId="77777777" w:rsidR="00B94889" w:rsidRDefault="00CA0DB0" w:rsidP="00B94889">
      <w:pPr>
        <w:spacing w:line="240" w:lineRule="auto"/>
        <w:jc w:val="both"/>
        <w:rPr>
          <w:rFonts w:cs="Arial"/>
        </w:rPr>
      </w:pPr>
      <w:r>
        <w:rPr>
          <w:rFonts w:cs="Arial"/>
        </w:rPr>
        <w:br/>
      </w:r>
      <w:r>
        <w:rPr>
          <w:rFonts w:cs="Arial"/>
        </w:rPr>
        <w:br/>
      </w:r>
      <w:r>
        <w:rPr>
          <w:rFonts w:cs="Arial"/>
        </w:rPr>
        <w:lastRenderedPageBreak/>
        <w:br/>
      </w:r>
    </w:p>
    <w:p w14:paraId="538CC66F" w14:textId="77777777" w:rsidR="00B94889" w:rsidRPr="00143A31" w:rsidRDefault="00B94889" w:rsidP="00B94889">
      <w:pPr>
        <w:spacing w:line="240" w:lineRule="auto"/>
        <w:jc w:val="center"/>
        <w:rPr>
          <w:rFonts w:cs="Arial"/>
        </w:rPr>
      </w:pPr>
    </w:p>
    <w:p w14:paraId="5AA55FD2" w14:textId="77777777" w:rsidR="00B94889"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8702DB">
        <w:rPr>
          <w:rFonts w:ascii="Times New Roman" w:hAnsi="Times New Roman"/>
          <w:b/>
          <w:sz w:val="24"/>
          <w:szCs w:val="24"/>
        </w:rPr>
        <w:t xml:space="preserve">OŚWIADCZENIA DOTYCZĄCE PODMIOTU, NA KTÓREGO ZASOBY POWOŁUJE SIĘ WYKONAWCA: </w:t>
      </w:r>
    </w:p>
    <w:p w14:paraId="1559F0C8" w14:textId="77777777" w:rsidR="00B94889" w:rsidRPr="00C21A82" w:rsidRDefault="00B94889" w:rsidP="00B94889">
      <w:pPr>
        <w:pStyle w:val="Akapitzlist"/>
        <w:spacing w:before="120" w:line="240" w:lineRule="auto"/>
        <w:ind w:left="426"/>
        <w:jc w:val="both"/>
        <w:rPr>
          <w:rFonts w:ascii="Times New Roman" w:hAnsi="Times New Roman"/>
          <w:b/>
          <w:sz w:val="24"/>
          <w:szCs w:val="24"/>
        </w:rPr>
      </w:pPr>
    </w:p>
    <w:p w14:paraId="3676D4F1" w14:textId="77777777" w:rsidR="00B94889" w:rsidRPr="00CB6277" w:rsidRDefault="00B94889" w:rsidP="00BE5B62">
      <w:pPr>
        <w:pStyle w:val="Akapitzlist"/>
        <w:numPr>
          <w:ilvl w:val="0"/>
          <w:numId w:val="62"/>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następujący/e podmiot/y, na którego/ych zasoby powołuję się w niniejszym postępowaniu, tj.:</w:t>
      </w:r>
    </w:p>
    <w:p w14:paraId="07D3E271" w14:textId="77777777" w:rsidR="00B94889" w:rsidRPr="00CB6277" w:rsidRDefault="00B94889" w:rsidP="00B94889">
      <w:pPr>
        <w:spacing w:line="360" w:lineRule="auto"/>
        <w:ind w:left="426"/>
        <w:jc w:val="both"/>
        <w:rPr>
          <w:rFonts w:ascii="Times New Roman" w:hAnsi="Times New Roman"/>
        </w:rPr>
      </w:pPr>
      <w:r w:rsidRPr="00CB6277">
        <w:rPr>
          <w:rFonts w:ascii="Times New Roman" w:hAnsi="Times New Roman"/>
        </w:rPr>
        <w:t>…………………………………………………………………….………………………………</w:t>
      </w:r>
    </w:p>
    <w:p w14:paraId="66A2C810" w14:textId="77777777" w:rsidR="00B94889" w:rsidRPr="00CB6277" w:rsidRDefault="00B94889" w:rsidP="00B94889">
      <w:pPr>
        <w:spacing w:line="240" w:lineRule="auto"/>
        <w:ind w:left="426"/>
        <w:jc w:val="both"/>
        <w:rPr>
          <w:rFonts w:ascii="Times New Roman" w:hAnsi="Times New Roman"/>
        </w:rPr>
      </w:pPr>
      <w:r w:rsidRPr="00CB6277">
        <w:rPr>
          <w:rFonts w:ascii="Times New Roman" w:hAnsi="Times New Roman"/>
        </w:rPr>
        <w:t>……………………………………………………………………………………………………</w:t>
      </w:r>
    </w:p>
    <w:p w14:paraId="0DE204CD" w14:textId="77777777" w:rsidR="00B94889" w:rsidRPr="00CB6277" w:rsidRDefault="00B94889" w:rsidP="00B94889">
      <w:pPr>
        <w:spacing w:line="240" w:lineRule="auto"/>
        <w:jc w:val="center"/>
        <w:rPr>
          <w:rFonts w:ascii="Times New Roman" w:hAnsi="Times New Roman"/>
          <w:i/>
          <w:sz w:val="20"/>
        </w:rPr>
      </w:pPr>
      <w:r w:rsidRPr="00CB6277">
        <w:rPr>
          <w:rFonts w:ascii="Times New Roman" w:hAnsi="Times New Roman"/>
          <w:i/>
          <w:sz w:val="20"/>
        </w:rPr>
        <w:t>(podać pełną nazwę/firmę, adres, a także w zależności od podmiotu: NIP/PESEL, KRS/CEiDG)</w:t>
      </w:r>
    </w:p>
    <w:p w14:paraId="32DEF108" w14:textId="77777777" w:rsidR="00B94889" w:rsidRPr="00C21A82" w:rsidRDefault="00B94889" w:rsidP="00B94889">
      <w:pPr>
        <w:spacing w:before="240" w:after="360" w:line="271" w:lineRule="auto"/>
        <w:ind w:left="425"/>
        <w:jc w:val="both"/>
        <w:rPr>
          <w:rFonts w:ascii="Times New Roman" w:hAnsi="Times New Roman"/>
          <w:sz w:val="24"/>
        </w:rPr>
      </w:pPr>
      <w:r w:rsidRPr="00C21A82">
        <w:rPr>
          <w:rFonts w:ascii="Times New Roman" w:hAnsi="Times New Roman"/>
          <w:sz w:val="24"/>
        </w:rPr>
        <w:t>nie podlega/ją wykluczeniu na podstawie art. 108 ust. 1 oraz art. 109 ust. 1 pkt. 1, 4, 5, 7</w:t>
      </w:r>
      <w:r w:rsidR="00301CC4">
        <w:rPr>
          <w:rFonts w:ascii="Times New Roman" w:hAnsi="Times New Roman"/>
          <w:sz w:val="24"/>
        </w:rPr>
        <w:t>-10</w:t>
      </w:r>
      <w:r w:rsidRPr="00C21A82">
        <w:rPr>
          <w:rFonts w:ascii="Times New Roman" w:hAnsi="Times New Roman"/>
          <w:sz w:val="24"/>
        </w:rPr>
        <w:t xml:space="preserve"> ustawy Pzp z postępowania o udzielenie zamówienia .</w:t>
      </w:r>
      <w:r w:rsidRPr="008702DB">
        <w:rPr>
          <w:rFonts w:ascii="Times New Roman" w:hAnsi="Times New Roman"/>
          <w:sz w:val="24"/>
        </w:rPr>
        <w:t>.</w:t>
      </w:r>
    </w:p>
    <w:p w14:paraId="2DD1A177" w14:textId="65EDC68B" w:rsidR="00B94889" w:rsidRPr="00CB6277" w:rsidRDefault="00B94889" w:rsidP="00BE5B62">
      <w:pPr>
        <w:pStyle w:val="Akapitzlist"/>
        <w:numPr>
          <w:ilvl w:val="0"/>
          <w:numId w:val="62"/>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w celu wykazania spełniania warunków udziału w postępowaniu, określonych przez Zamawiającego w Specyfikacji</w:t>
      </w:r>
      <w:r w:rsidR="00301CC4">
        <w:rPr>
          <w:rFonts w:ascii="Times New Roman" w:hAnsi="Times New Roman"/>
          <w:sz w:val="24"/>
        </w:rPr>
        <w:t xml:space="preserve"> Warunków Zamówienia w dziale</w:t>
      </w:r>
      <w:r w:rsidR="005F1439">
        <w:rPr>
          <w:rFonts w:ascii="Times New Roman" w:hAnsi="Times New Roman"/>
          <w:sz w:val="24"/>
        </w:rPr>
        <w:t xml:space="preserve"> </w:t>
      </w:r>
      <w:r w:rsidR="00301CC4">
        <w:rPr>
          <w:rFonts w:ascii="Times New Roman" w:hAnsi="Times New Roman"/>
          <w:sz w:val="24"/>
        </w:rPr>
        <w:t>8</w:t>
      </w:r>
      <w:r w:rsidRPr="00CB6277">
        <w:rPr>
          <w:rFonts w:ascii="Times New Roman" w:hAnsi="Times New Roman"/>
          <w:sz w:val="24"/>
        </w:rPr>
        <w:t xml:space="preserve"> SWZ polegam na zasobach następującego/ych podmiotu/ów: </w:t>
      </w:r>
    </w:p>
    <w:p w14:paraId="5E2C18BD" w14:textId="77777777" w:rsidR="00B94889" w:rsidRPr="00CB6277" w:rsidRDefault="00B94889" w:rsidP="00B94889">
      <w:pPr>
        <w:spacing w:line="36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14:paraId="5CBDE193" w14:textId="77777777" w:rsidR="00B94889" w:rsidRPr="00CB6277" w:rsidRDefault="00B94889" w:rsidP="00B94889">
      <w:pPr>
        <w:spacing w:line="271" w:lineRule="auto"/>
        <w:ind w:left="567"/>
        <w:jc w:val="both"/>
        <w:rPr>
          <w:rFonts w:ascii="Times New Roman" w:hAnsi="Times New Roman"/>
          <w:sz w:val="24"/>
        </w:rPr>
      </w:pPr>
      <w:r w:rsidRPr="00CB6277">
        <w:rPr>
          <w:rFonts w:ascii="Times New Roman" w:hAnsi="Times New Roman"/>
          <w:sz w:val="24"/>
        </w:rPr>
        <w:t xml:space="preserve">w następującym zakresie: </w:t>
      </w:r>
    </w:p>
    <w:p w14:paraId="7B83B936" w14:textId="77777777" w:rsidR="00B94889" w:rsidRPr="00CB6277" w:rsidRDefault="00B94889" w:rsidP="00B94889">
      <w:pPr>
        <w:spacing w:line="24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14:paraId="076553A4" w14:textId="77777777" w:rsidR="00B94889" w:rsidRPr="00CB6277" w:rsidRDefault="00B94889" w:rsidP="00B94889">
      <w:pPr>
        <w:spacing w:line="240" w:lineRule="auto"/>
        <w:jc w:val="center"/>
        <w:rPr>
          <w:rFonts w:ascii="Times New Roman" w:hAnsi="Times New Roman"/>
          <w:i/>
          <w:sz w:val="20"/>
        </w:rPr>
      </w:pPr>
      <w:r w:rsidRPr="00CB6277">
        <w:rPr>
          <w:rFonts w:ascii="Times New Roman" w:hAnsi="Times New Roman"/>
          <w:i/>
          <w:sz w:val="20"/>
        </w:rPr>
        <w:t>(wskazać podmiot i określić odpowiedni zakres dla wskazanego podmiotu).</w:t>
      </w:r>
    </w:p>
    <w:p w14:paraId="55467A57" w14:textId="77777777" w:rsidR="00B94889" w:rsidRDefault="00B94889" w:rsidP="00B94889">
      <w:pPr>
        <w:spacing w:line="271" w:lineRule="auto"/>
        <w:jc w:val="both"/>
        <w:rPr>
          <w:rFonts w:cs="Arial"/>
        </w:rPr>
      </w:pPr>
    </w:p>
    <w:p w14:paraId="0BD04B8D" w14:textId="77777777" w:rsidR="00B94889" w:rsidRDefault="00B94889" w:rsidP="00B94889">
      <w:pPr>
        <w:spacing w:line="271" w:lineRule="auto"/>
        <w:jc w:val="both"/>
        <w:rPr>
          <w:rFonts w:cs="Arial"/>
        </w:rPr>
      </w:pPr>
    </w:p>
    <w:p w14:paraId="50EF21EF" w14:textId="1A5A9678"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sidR="001E51F0">
        <w:rPr>
          <w:rFonts w:ascii="Times New Roman" w:hAnsi="Times New Roman"/>
        </w:rPr>
        <w:t xml:space="preserve"> 2022</w:t>
      </w:r>
      <w:r w:rsidRPr="00D577B7">
        <w:rPr>
          <w:rFonts w:ascii="Times New Roman" w:hAnsi="Times New Roman"/>
        </w:rPr>
        <w:t xml:space="preserve"> roku          </w:t>
      </w:r>
    </w:p>
    <w:p w14:paraId="00F5B322" w14:textId="77777777"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6CE5C2A4" w14:textId="77777777"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(podpis Wykonawcy/Pełnomocnika)</w:t>
      </w:r>
    </w:p>
    <w:p w14:paraId="4568FC9F" w14:textId="77777777" w:rsidR="00B94889" w:rsidRDefault="00B94889" w:rsidP="00B94889">
      <w:pPr>
        <w:spacing w:line="271" w:lineRule="auto"/>
        <w:jc w:val="both"/>
        <w:rPr>
          <w:rFonts w:cs="Arial"/>
        </w:rPr>
      </w:pPr>
    </w:p>
    <w:p w14:paraId="67B04C7B" w14:textId="77777777" w:rsidR="00B94889" w:rsidRDefault="00B94889" w:rsidP="00B94889">
      <w:pPr>
        <w:spacing w:line="271" w:lineRule="auto"/>
        <w:jc w:val="both"/>
        <w:rPr>
          <w:rFonts w:cs="Arial"/>
        </w:rPr>
      </w:pPr>
    </w:p>
    <w:p w14:paraId="7172FA06" w14:textId="77777777" w:rsidR="00B94889" w:rsidRPr="00143A31" w:rsidRDefault="00B94889" w:rsidP="00B94889">
      <w:pPr>
        <w:spacing w:line="271" w:lineRule="auto"/>
        <w:jc w:val="both"/>
        <w:rPr>
          <w:rFonts w:cs="Arial"/>
        </w:rPr>
      </w:pPr>
    </w:p>
    <w:p w14:paraId="62EEB53C" w14:textId="77777777" w:rsidR="00B94889"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 xml:space="preserve">INFORMACJE DOTYCZĄCE PODWYKONAWCÓW </w:t>
      </w:r>
    </w:p>
    <w:p w14:paraId="7AAB9EC7" w14:textId="77777777" w:rsidR="00B94889" w:rsidRPr="00C21A82" w:rsidRDefault="00B94889" w:rsidP="00B94889">
      <w:pPr>
        <w:pStyle w:val="Akapitzlist"/>
        <w:spacing w:before="120" w:line="240" w:lineRule="auto"/>
        <w:ind w:left="426"/>
        <w:jc w:val="both"/>
        <w:rPr>
          <w:rFonts w:ascii="Times New Roman" w:hAnsi="Times New Roman"/>
          <w:b/>
          <w:sz w:val="24"/>
          <w:szCs w:val="24"/>
        </w:rPr>
      </w:pPr>
      <w:r w:rsidRPr="00CB6277">
        <w:rPr>
          <w:rFonts w:ascii="Times New Roman" w:hAnsi="Times New Roman"/>
          <w:b/>
          <w:sz w:val="24"/>
          <w:szCs w:val="24"/>
        </w:rPr>
        <w:t xml:space="preserve">(jeżeli dotyczy tj. </w:t>
      </w:r>
      <w:r>
        <w:rPr>
          <w:rFonts w:ascii="Times New Roman" w:hAnsi="Times New Roman"/>
          <w:b/>
          <w:sz w:val="24"/>
          <w:szCs w:val="24"/>
        </w:rPr>
        <w:t xml:space="preserve">jeżeli </w:t>
      </w:r>
      <w:r w:rsidRPr="00CB6277">
        <w:rPr>
          <w:rFonts w:ascii="Times New Roman" w:hAnsi="Times New Roman"/>
          <w:b/>
          <w:sz w:val="24"/>
          <w:szCs w:val="24"/>
        </w:rPr>
        <w:t>wykonawca zamierza powierzyć podwykonawcom wykonanie części zamówienia)</w:t>
      </w:r>
    </w:p>
    <w:p w14:paraId="24F72C49" w14:textId="77777777" w:rsidR="00B94889" w:rsidRPr="00C21A82" w:rsidRDefault="00B94889" w:rsidP="00B94889">
      <w:pPr>
        <w:spacing w:before="240" w:after="360" w:line="271" w:lineRule="auto"/>
        <w:ind w:left="425"/>
        <w:jc w:val="both"/>
        <w:rPr>
          <w:rFonts w:ascii="Times New Roman" w:hAnsi="Times New Roman"/>
          <w:i/>
          <w:sz w:val="24"/>
        </w:rPr>
      </w:pPr>
      <w:r w:rsidRPr="00C21A82">
        <w:rPr>
          <w:rFonts w:ascii="Times New Roman" w:hAnsi="Times New Roman"/>
          <w:i/>
          <w:sz w:val="24"/>
        </w:rPr>
        <w:t>Należy wskazać części zamówienia, których wykonanie wykonawca zamierza powierzyć podwykonawcom i podać firmy podwykonawców.</w:t>
      </w:r>
    </w:p>
    <w:p w14:paraId="396AA6E4" w14:textId="77777777" w:rsidR="00B94889" w:rsidRPr="00C21A82" w:rsidRDefault="00B94889" w:rsidP="00BE5B62">
      <w:pPr>
        <w:pStyle w:val="Akapitzlist"/>
        <w:numPr>
          <w:ilvl w:val="0"/>
          <w:numId w:val="63"/>
        </w:numPr>
        <w:spacing w:line="240" w:lineRule="auto"/>
        <w:jc w:val="both"/>
        <w:rPr>
          <w:rFonts w:ascii="Times New Roman" w:hAnsi="Times New Roman"/>
          <w:sz w:val="24"/>
        </w:rPr>
      </w:pPr>
      <w:r w:rsidRPr="00C21A82">
        <w:rPr>
          <w:rFonts w:ascii="Times New Roman" w:hAnsi="Times New Roman"/>
          <w:sz w:val="24"/>
        </w:rPr>
        <w:t>Firma podwykonawcy:</w:t>
      </w:r>
    </w:p>
    <w:p w14:paraId="4B913F69" w14:textId="77777777" w:rsidR="00B94889" w:rsidRPr="00CB6277" w:rsidRDefault="00B94889" w:rsidP="00B94889">
      <w:pPr>
        <w:spacing w:line="240" w:lineRule="auto"/>
        <w:ind w:left="425"/>
        <w:jc w:val="both"/>
        <w:rPr>
          <w:rFonts w:ascii="Times New Roman" w:hAnsi="Times New Roman"/>
          <w:sz w:val="24"/>
        </w:rPr>
      </w:pPr>
      <w:r w:rsidRPr="00C21A82">
        <w:rPr>
          <w:rFonts w:ascii="Times New Roman" w:hAnsi="Times New Roman"/>
          <w:sz w:val="24"/>
        </w:rPr>
        <w:t>……………………………………………………………………………………………</w:t>
      </w:r>
    </w:p>
    <w:p w14:paraId="1E3A7D08" w14:textId="77777777" w:rsidR="00B94889" w:rsidRPr="00C21A82" w:rsidRDefault="00B94889" w:rsidP="00B94889">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KRS/CEiDG),</w:t>
      </w:r>
    </w:p>
    <w:p w14:paraId="44DB663C" w14:textId="77777777" w:rsidR="00B94889"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14:paraId="2FEDECD5" w14:textId="77777777" w:rsidR="00B94889" w:rsidRPr="00C21A82" w:rsidRDefault="00B94889" w:rsidP="00BE5B62">
      <w:pPr>
        <w:pStyle w:val="Akapitzlist"/>
        <w:numPr>
          <w:ilvl w:val="0"/>
          <w:numId w:val="63"/>
        </w:numPr>
        <w:spacing w:line="240" w:lineRule="auto"/>
        <w:jc w:val="both"/>
        <w:rPr>
          <w:rFonts w:ascii="Times New Roman" w:hAnsi="Times New Roman"/>
          <w:sz w:val="24"/>
        </w:rPr>
      </w:pPr>
      <w:r w:rsidRPr="00C21A82">
        <w:rPr>
          <w:rFonts w:ascii="Times New Roman" w:hAnsi="Times New Roman"/>
          <w:sz w:val="24"/>
        </w:rPr>
        <w:t>Firma podwykonawcy:</w:t>
      </w:r>
    </w:p>
    <w:p w14:paraId="55A36378" w14:textId="77777777" w:rsidR="00B94889" w:rsidRPr="00CB6277" w:rsidRDefault="00B94889" w:rsidP="00B94889">
      <w:pPr>
        <w:spacing w:line="240" w:lineRule="auto"/>
        <w:ind w:left="425"/>
        <w:jc w:val="both"/>
        <w:rPr>
          <w:rFonts w:ascii="Times New Roman" w:hAnsi="Times New Roman"/>
          <w:sz w:val="24"/>
        </w:rPr>
      </w:pPr>
      <w:r w:rsidRPr="00C21A82">
        <w:rPr>
          <w:rFonts w:ascii="Times New Roman" w:hAnsi="Times New Roman"/>
          <w:sz w:val="24"/>
        </w:rPr>
        <w:t>……………………………………………………………………………………………</w:t>
      </w:r>
    </w:p>
    <w:p w14:paraId="782BE65B" w14:textId="77777777" w:rsidR="00B94889" w:rsidRPr="00C21A82" w:rsidRDefault="00B94889" w:rsidP="00B94889">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KRS/CEiDG),</w:t>
      </w:r>
    </w:p>
    <w:p w14:paraId="47312340" w14:textId="77777777" w:rsidR="00B94889"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lastRenderedPageBreak/>
        <w:t>Część zamówienia</w:t>
      </w:r>
      <w:r>
        <w:rPr>
          <w:rFonts w:ascii="Times New Roman" w:hAnsi="Times New Roman"/>
          <w:sz w:val="24"/>
        </w:rPr>
        <w:t>: ………………………………………………………………………</w:t>
      </w:r>
    </w:p>
    <w:p w14:paraId="43222132" w14:textId="77777777" w:rsidR="00B94889" w:rsidRPr="00D27B9C" w:rsidRDefault="00B94889" w:rsidP="00B94889">
      <w:pPr>
        <w:jc w:val="center"/>
        <w:rPr>
          <w:rFonts w:ascii="Times New Roman" w:hAnsi="Times New Roman"/>
          <w:sz w:val="24"/>
        </w:rPr>
      </w:pPr>
    </w:p>
    <w:p w14:paraId="0F6057EE" w14:textId="77777777" w:rsidR="00B94889" w:rsidRPr="00C21A82"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t>Oświadczam że ww. podwykonawcy nie podleg</w:t>
      </w:r>
      <w:r>
        <w:rPr>
          <w:rFonts w:ascii="Times New Roman" w:hAnsi="Times New Roman"/>
          <w:sz w:val="24"/>
        </w:rPr>
        <w:t xml:space="preserve">a/ją wykluczeniu na podstawie art. </w:t>
      </w:r>
      <w:r w:rsidRPr="00D577B7">
        <w:rPr>
          <w:rFonts w:ascii="Times New Roman" w:hAnsi="Times New Roman"/>
          <w:sz w:val="24"/>
          <w:szCs w:val="24"/>
        </w:rPr>
        <w:t>108 ust</w:t>
      </w:r>
      <w:r>
        <w:rPr>
          <w:rFonts w:ascii="Times New Roman" w:hAnsi="Times New Roman"/>
          <w:sz w:val="24"/>
          <w:szCs w:val="24"/>
        </w:rPr>
        <w:t>.</w:t>
      </w:r>
      <w:r w:rsidRPr="00D577B7">
        <w:rPr>
          <w:rFonts w:ascii="Times New Roman" w:hAnsi="Times New Roman"/>
          <w:sz w:val="24"/>
          <w:szCs w:val="24"/>
        </w:rPr>
        <w:t xml:space="preserve"> 1 </w:t>
      </w:r>
      <w:r>
        <w:rPr>
          <w:rFonts w:ascii="Times New Roman" w:hAnsi="Times New Roman"/>
          <w:sz w:val="24"/>
          <w:szCs w:val="24"/>
        </w:rPr>
        <w:t xml:space="preserve">oraz art. 109 ust. 1 pkt. 1, 4, 5, </w:t>
      </w:r>
      <w:r w:rsidRPr="008702DB">
        <w:rPr>
          <w:rFonts w:ascii="Times New Roman" w:hAnsi="Times New Roman"/>
          <w:sz w:val="24"/>
          <w:szCs w:val="24"/>
        </w:rPr>
        <w:t xml:space="preserve">7 </w:t>
      </w:r>
      <w:r>
        <w:rPr>
          <w:rFonts w:ascii="Times New Roman" w:hAnsi="Times New Roman"/>
          <w:sz w:val="24"/>
        </w:rPr>
        <w:t>ustawy Pzp</w:t>
      </w:r>
      <w:r w:rsidRPr="00C21A82">
        <w:rPr>
          <w:rFonts w:ascii="Times New Roman" w:hAnsi="Times New Roman"/>
          <w:sz w:val="24"/>
        </w:rPr>
        <w:t xml:space="preserve"> z postępowania o udzielenie zamówienia .</w:t>
      </w:r>
    </w:p>
    <w:p w14:paraId="7E19F3FD" w14:textId="0F66497C"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sidR="001E51F0">
        <w:rPr>
          <w:rFonts w:ascii="Times New Roman" w:hAnsi="Times New Roman"/>
        </w:rPr>
        <w:t xml:space="preserve"> 2022</w:t>
      </w:r>
      <w:r w:rsidRPr="00D577B7">
        <w:rPr>
          <w:rFonts w:ascii="Times New Roman" w:hAnsi="Times New Roman"/>
        </w:rPr>
        <w:t xml:space="preserve"> roku          </w:t>
      </w:r>
    </w:p>
    <w:p w14:paraId="44B22965" w14:textId="77777777"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01EAE488" w14:textId="77777777"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(podpis Wykonawcy/Pełnomocnika)</w:t>
      </w:r>
    </w:p>
    <w:p w14:paraId="2B4DEAE8" w14:textId="77777777" w:rsidR="00B94889" w:rsidRDefault="00B94889" w:rsidP="00B94889">
      <w:pPr>
        <w:pStyle w:val="Akapitzlist"/>
        <w:spacing w:before="120" w:line="240" w:lineRule="auto"/>
        <w:ind w:left="426"/>
        <w:jc w:val="both"/>
        <w:rPr>
          <w:rFonts w:ascii="Times New Roman" w:hAnsi="Times New Roman"/>
          <w:b/>
          <w:sz w:val="24"/>
          <w:szCs w:val="24"/>
        </w:rPr>
      </w:pPr>
    </w:p>
    <w:p w14:paraId="67399448" w14:textId="77777777" w:rsidR="00B94889" w:rsidRPr="00CB6277"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OŚWIADCZENIE DOTYCZĄCE PODANYCH INFORMACJI:</w:t>
      </w:r>
    </w:p>
    <w:p w14:paraId="26FA825F" w14:textId="77777777" w:rsidR="00B94889" w:rsidRPr="00CB6277" w:rsidRDefault="00B94889" w:rsidP="00B94889">
      <w:pPr>
        <w:spacing w:before="240" w:line="271" w:lineRule="auto"/>
        <w:ind w:left="425"/>
        <w:jc w:val="both"/>
        <w:rPr>
          <w:rFonts w:ascii="Times New Roman" w:hAnsi="Times New Roman"/>
          <w:sz w:val="24"/>
        </w:rPr>
      </w:pPr>
      <w:r w:rsidRPr="00CB6277">
        <w:rPr>
          <w:rFonts w:ascii="Times New Roman" w:hAnsi="Times New Roman"/>
          <w:sz w:val="24"/>
        </w:rPr>
        <w:t xml:space="preserve">Oświadczam, że wszystkie informacje podane w powyższych oświadczeniach są aktualne </w:t>
      </w:r>
      <w:r w:rsidRPr="00CB6277">
        <w:rPr>
          <w:rFonts w:ascii="Times New Roman" w:hAnsi="Times New Roman"/>
          <w:sz w:val="24"/>
        </w:rPr>
        <w:br/>
        <w:t>i zgodne z prawdą oraz zostały przedstawione z pełną świadomością konsekwencji wprowadzenia Zamawiającego w błąd przy przedstawianiu informacji.</w:t>
      </w:r>
    </w:p>
    <w:p w14:paraId="736845C8" w14:textId="77777777" w:rsidR="00B94889" w:rsidRDefault="00B94889" w:rsidP="00B94889">
      <w:pPr>
        <w:spacing w:line="271" w:lineRule="auto"/>
        <w:rPr>
          <w:rFonts w:cs="Arial"/>
        </w:rPr>
      </w:pPr>
    </w:p>
    <w:p w14:paraId="024A109B" w14:textId="77777777" w:rsidR="00B94889" w:rsidRDefault="00B94889" w:rsidP="00B94889">
      <w:pPr>
        <w:spacing w:line="271" w:lineRule="auto"/>
        <w:rPr>
          <w:rFonts w:cs="Arial"/>
        </w:rPr>
      </w:pPr>
    </w:p>
    <w:p w14:paraId="6E6BC307" w14:textId="77777777"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w:t>
      </w:r>
      <w:r w:rsidR="007113B3">
        <w:rPr>
          <w:rFonts w:ascii="Times New Roman" w:hAnsi="Times New Roman"/>
        </w:rPr>
        <w:t>2</w:t>
      </w:r>
      <w:r w:rsidRPr="00D577B7">
        <w:rPr>
          <w:rFonts w:ascii="Times New Roman" w:hAnsi="Times New Roman"/>
        </w:rPr>
        <w:t xml:space="preserve"> roku          </w:t>
      </w:r>
    </w:p>
    <w:p w14:paraId="3725D0A4" w14:textId="77777777"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40C2001D" w14:textId="77777777"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(podpis Wykonawcy/Pełnomocnika)</w:t>
      </w:r>
    </w:p>
    <w:p w14:paraId="6D8B3EE2" w14:textId="77777777" w:rsidR="00B94889" w:rsidRPr="00CB6277" w:rsidRDefault="00B94889" w:rsidP="00B94889">
      <w:pPr>
        <w:ind w:firstLine="4502"/>
        <w:jc w:val="center"/>
        <w:rPr>
          <w:rFonts w:ascii="Times New Roman" w:hAnsi="Times New Roman"/>
          <w:i/>
          <w:sz w:val="16"/>
          <w:szCs w:val="16"/>
        </w:rPr>
      </w:pPr>
    </w:p>
    <w:p w14:paraId="11F868F4" w14:textId="77777777" w:rsidR="00B94889" w:rsidRDefault="00B94889" w:rsidP="00B94889">
      <w:pPr>
        <w:spacing w:line="360" w:lineRule="auto"/>
        <w:jc w:val="both"/>
        <w:rPr>
          <w:rFonts w:ascii="Times New Roman" w:hAnsi="Times New Roman"/>
          <w:u w:val="single"/>
        </w:rPr>
      </w:pPr>
    </w:p>
    <w:p w14:paraId="01DF0E12" w14:textId="77777777" w:rsidR="00B94889" w:rsidRDefault="00B94889" w:rsidP="00B94889">
      <w:pPr>
        <w:spacing w:line="360" w:lineRule="auto"/>
        <w:jc w:val="both"/>
        <w:rPr>
          <w:rFonts w:ascii="Times New Roman" w:hAnsi="Times New Roman"/>
          <w:u w:val="single"/>
        </w:rPr>
      </w:pPr>
    </w:p>
    <w:p w14:paraId="652B6935" w14:textId="77777777" w:rsidR="00B94889" w:rsidRPr="008702DB" w:rsidRDefault="00B94889" w:rsidP="00B94889">
      <w:pPr>
        <w:spacing w:line="360" w:lineRule="auto"/>
        <w:jc w:val="both"/>
        <w:rPr>
          <w:rFonts w:ascii="Times New Roman" w:hAnsi="Times New Roman"/>
          <w:u w:val="single"/>
        </w:rPr>
      </w:pPr>
      <w:r w:rsidRPr="008702DB">
        <w:rPr>
          <w:rFonts w:ascii="Times New Roman" w:hAnsi="Times New Roman"/>
          <w:u w:val="single"/>
        </w:rPr>
        <w:t xml:space="preserve">Uwaga: </w:t>
      </w:r>
    </w:p>
    <w:p w14:paraId="4D6FF796" w14:textId="77777777" w:rsidR="00B94889" w:rsidRDefault="00B94889" w:rsidP="00B94889">
      <w:pPr>
        <w:spacing w:line="240" w:lineRule="auto"/>
        <w:jc w:val="both"/>
        <w:rPr>
          <w:rFonts w:ascii="Times New Roman" w:hAnsi="Times New Roman"/>
        </w:rPr>
      </w:pPr>
      <w:r w:rsidRPr="008702DB">
        <w:rPr>
          <w:rFonts w:ascii="Times New Roman" w:hAnsi="Times New Roman"/>
        </w:rPr>
        <w:t>Oświadczenia, które nie mają zastosowania do danego Wykonawcy należy przekreślić.</w:t>
      </w:r>
    </w:p>
    <w:p w14:paraId="5B7A2476" w14:textId="77777777" w:rsidR="00B94889" w:rsidRPr="00C1360D" w:rsidRDefault="00B94889" w:rsidP="00B94889">
      <w:pPr>
        <w:spacing w:line="240" w:lineRule="auto"/>
        <w:jc w:val="both"/>
        <w:rPr>
          <w:rFonts w:ascii="Times New Roman" w:hAnsi="Times New Roman"/>
        </w:rPr>
      </w:pPr>
    </w:p>
    <w:p w14:paraId="77D59D14" w14:textId="77777777" w:rsidR="00B94889" w:rsidRPr="007F2149" w:rsidRDefault="00B94889" w:rsidP="00B94889">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14:paraId="58F7FCC7" w14:textId="77777777" w:rsidR="00B94889" w:rsidRPr="00D577B7" w:rsidRDefault="00B94889" w:rsidP="00B94889">
      <w:pPr>
        <w:tabs>
          <w:tab w:val="left" w:pos="851"/>
        </w:tabs>
        <w:spacing w:line="360" w:lineRule="auto"/>
        <w:jc w:val="both"/>
        <w:rPr>
          <w:rFonts w:ascii="Times New Roman" w:eastAsia="Times New Roman" w:hAnsi="Times New Roman"/>
          <w:bCs/>
          <w:sz w:val="24"/>
          <w:szCs w:val="24"/>
          <w:lang w:eastAsia="pl-PL"/>
        </w:rPr>
      </w:pPr>
    </w:p>
    <w:p w14:paraId="3CA94984" w14:textId="77777777" w:rsidR="00A67250" w:rsidRDefault="00A67250" w:rsidP="00A765EA">
      <w:pPr>
        <w:jc w:val="right"/>
        <w:rPr>
          <w:w w:val="108"/>
          <w:sz w:val="20"/>
          <w:shd w:val="clear" w:color="auto" w:fill="FFFFFF"/>
          <w:lang w:bidi="he-IL"/>
        </w:rPr>
      </w:pPr>
    </w:p>
    <w:p w14:paraId="45762405" w14:textId="77777777" w:rsidR="00A67250" w:rsidRDefault="00A67250" w:rsidP="00A765EA">
      <w:pPr>
        <w:jc w:val="right"/>
        <w:rPr>
          <w:w w:val="108"/>
          <w:sz w:val="20"/>
          <w:shd w:val="clear" w:color="auto" w:fill="FFFFFF"/>
          <w:lang w:bidi="he-IL"/>
        </w:rPr>
      </w:pPr>
    </w:p>
    <w:p w14:paraId="6050B034" w14:textId="77777777" w:rsidR="00A67250" w:rsidRDefault="00A67250" w:rsidP="006172A8">
      <w:pPr>
        <w:tabs>
          <w:tab w:val="left" w:pos="2859"/>
          <w:tab w:val="right" w:pos="9072"/>
        </w:tabs>
        <w:jc w:val="right"/>
        <w:rPr>
          <w:sz w:val="20"/>
        </w:rPr>
      </w:pPr>
    </w:p>
    <w:p w14:paraId="1284934F" w14:textId="77777777" w:rsidR="00B94889" w:rsidRDefault="00B94889" w:rsidP="006172A8">
      <w:pPr>
        <w:tabs>
          <w:tab w:val="left" w:pos="2859"/>
          <w:tab w:val="right" w:pos="9072"/>
        </w:tabs>
        <w:jc w:val="right"/>
        <w:rPr>
          <w:sz w:val="20"/>
        </w:rPr>
      </w:pPr>
    </w:p>
    <w:p w14:paraId="0313FE11" w14:textId="77777777" w:rsidR="00B94889" w:rsidRDefault="00B94889" w:rsidP="006172A8">
      <w:pPr>
        <w:tabs>
          <w:tab w:val="left" w:pos="2859"/>
          <w:tab w:val="right" w:pos="9072"/>
        </w:tabs>
        <w:jc w:val="right"/>
        <w:rPr>
          <w:sz w:val="20"/>
        </w:rPr>
      </w:pPr>
    </w:p>
    <w:p w14:paraId="310686C7" w14:textId="77777777" w:rsidR="00B94889" w:rsidRDefault="00B94889" w:rsidP="006172A8">
      <w:pPr>
        <w:tabs>
          <w:tab w:val="left" w:pos="2859"/>
          <w:tab w:val="right" w:pos="9072"/>
        </w:tabs>
        <w:jc w:val="right"/>
        <w:rPr>
          <w:sz w:val="20"/>
        </w:rPr>
      </w:pPr>
    </w:p>
    <w:p w14:paraId="626D4767" w14:textId="77777777" w:rsidR="00B94889" w:rsidRDefault="00B94889" w:rsidP="006172A8">
      <w:pPr>
        <w:tabs>
          <w:tab w:val="left" w:pos="2859"/>
          <w:tab w:val="right" w:pos="9072"/>
        </w:tabs>
        <w:jc w:val="right"/>
        <w:rPr>
          <w:sz w:val="20"/>
        </w:rPr>
      </w:pPr>
    </w:p>
    <w:p w14:paraId="1559135C" w14:textId="77777777" w:rsidR="00B94889" w:rsidRDefault="00B94889" w:rsidP="006172A8">
      <w:pPr>
        <w:tabs>
          <w:tab w:val="left" w:pos="2859"/>
          <w:tab w:val="right" w:pos="9072"/>
        </w:tabs>
        <w:jc w:val="right"/>
        <w:rPr>
          <w:sz w:val="20"/>
        </w:rPr>
      </w:pPr>
    </w:p>
    <w:p w14:paraId="15487B34" w14:textId="77777777" w:rsidR="00B94889" w:rsidRDefault="00B94889" w:rsidP="006172A8">
      <w:pPr>
        <w:tabs>
          <w:tab w:val="left" w:pos="2859"/>
          <w:tab w:val="right" w:pos="9072"/>
        </w:tabs>
        <w:jc w:val="right"/>
        <w:rPr>
          <w:sz w:val="20"/>
        </w:rPr>
      </w:pPr>
    </w:p>
    <w:p w14:paraId="18AB3802" w14:textId="77777777" w:rsidR="00B94889" w:rsidRDefault="00B94889" w:rsidP="006172A8">
      <w:pPr>
        <w:tabs>
          <w:tab w:val="left" w:pos="2859"/>
          <w:tab w:val="right" w:pos="9072"/>
        </w:tabs>
        <w:jc w:val="right"/>
        <w:rPr>
          <w:sz w:val="20"/>
        </w:rPr>
      </w:pPr>
    </w:p>
    <w:p w14:paraId="7B906E74" w14:textId="77777777" w:rsidR="00B94889" w:rsidRDefault="00B94889" w:rsidP="006172A8">
      <w:pPr>
        <w:tabs>
          <w:tab w:val="left" w:pos="2859"/>
          <w:tab w:val="right" w:pos="9072"/>
        </w:tabs>
        <w:jc w:val="right"/>
        <w:rPr>
          <w:sz w:val="20"/>
        </w:rPr>
      </w:pPr>
    </w:p>
    <w:p w14:paraId="6EEA4E26" w14:textId="77777777" w:rsidR="00B94889" w:rsidRDefault="00B94889" w:rsidP="006172A8">
      <w:pPr>
        <w:tabs>
          <w:tab w:val="left" w:pos="2859"/>
          <w:tab w:val="right" w:pos="9072"/>
        </w:tabs>
        <w:jc w:val="right"/>
        <w:rPr>
          <w:sz w:val="20"/>
        </w:rPr>
      </w:pPr>
    </w:p>
    <w:p w14:paraId="2DC50B4E" w14:textId="77777777" w:rsidR="00B94889" w:rsidRDefault="00B94889" w:rsidP="006172A8">
      <w:pPr>
        <w:tabs>
          <w:tab w:val="left" w:pos="2859"/>
          <w:tab w:val="right" w:pos="9072"/>
        </w:tabs>
        <w:jc w:val="right"/>
        <w:rPr>
          <w:sz w:val="20"/>
        </w:rPr>
      </w:pPr>
    </w:p>
    <w:p w14:paraId="7B4F80C8" w14:textId="77777777" w:rsidR="00B94889" w:rsidRDefault="00B94889" w:rsidP="006172A8">
      <w:pPr>
        <w:tabs>
          <w:tab w:val="left" w:pos="2859"/>
          <w:tab w:val="right" w:pos="9072"/>
        </w:tabs>
        <w:jc w:val="right"/>
        <w:rPr>
          <w:sz w:val="20"/>
        </w:rPr>
      </w:pPr>
    </w:p>
    <w:p w14:paraId="340C6381" w14:textId="77777777" w:rsidR="00B94889" w:rsidRDefault="00B94889" w:rsidP="006172A8">
      <w:pPr>
        <w:tabs>
          <w:tab w:val="left" w:pos="2859"/>
          <w:tab w:val="right" w:pos="9072"/>
        </w:tabs>
        <w:jc w:val="right"/>
        <w:rPr>
          <w:sz w:val="20"/>
        </w:rPr>
      </w:pPr>
    </w:p>
    <w:p w14:paraId="5A52269A" w14:textId="77777777" w:rsidR="00B94889" w:rsidRDefault="00B94889" w:rsidP="006172A8">
      <w:pPr>
        <w:tabs>
          <w:tab w:val="left" w:pos="2859"/>
          <w:tab w:val="right" w:pos="9072"/>
        </w:tabs>
        <w:jc w:val="right"/>
        <w:rPr>
          <w:sz w:val="20"/>
        </w:rPr>
      </w:pPr>
    </w:p>
    <w:p w14:paraId="1C9FBA83" w14:textId="77777777" w:rsidR="00B94889" w:rsidRDefault="00B94889" w:rsidP="006172A8">
      <w:pPr>
        <w:tabs>
          <w:tab w:val="left" w:pos="2859"/>
          <w:tab w:val="right" w:pos="9072"/>
        </w:tabs>
        <w:jc w:val="right"/>
        <w:rPr>
          <w:sz w:val="20"/>
        </w:rPr>
      </w:pPr>
    </w:p>
    <w:p w14:paraId="36C301E4" w14:textId="77777777" w:rsidR="00B94889" w:rsidRDefault="00B94889" w:rsidP="006172A8">
      <w:pPr>
        <w:tabs>
          <w:tab w:val="left" w:pos="2859"/>
          <w:tab w:val="right" w:pos="9072"/>
        </w:tabs>
        <w:jc w:val="right"/>
        <w:rPr>
          <w:sz w:val="20"/>
        </w:rPr>
      </w:pPr>
    </w:p>
    <w:p w14:paraId="3D525624" w14:textId="77777777" w:rsidR="008E0706" w:rsidRDefault="008E0706" w:rsidP="005F1439">
      <w:pPr>
        <w:tabs>
          <w:tab w:val="left" w:pos="2859"/>
          <w:tab w:val="right" w:pos="9072"/>
        </w:tabs>
        <w:rPr>
          <w:sz w:val="20"/>
        </w:rPr>
      </w:pPr>
    </w:p>
    <w:p w14:paraId="1ABF7068" w14:textId="77777777" w:rsidR="00B94889" w:rsidRDefault="00B94889" w:rsidP="006172A8">
      <w:pPr>
        <w:tabs>
          <w:tab w:val="left" w:pos="2859"/>
          <w:tab w:val="right" w:pos="9072"/>
        </w:tabs>
        <w:jc w:val="right"/>
        <w:rPr>
          <w:sz w:val="20"/>
        </w:rPr>
      </w:pPr>
    </w:p>
    <w:p w14:paraId="3D480AA4" w14:textId="77777777" w:rsidR="00B94889" w:rsidRDefault="00B94889" w:rsidP="006172A8">
      <w:pPr>
        <w:tabs>
          <w:tab w:val="left" w:pos="2859"/>
          <w:tab w:val="right" w:pos="9072"/>
        </w:tabs>
        <w:jc w:val="right"/>
        <w:rPr>
          <w:sz w:val="20"/>
        </w:rPr>
      </w:pPr>
    </w:p>
    <w:p w14:paraId="0FCD0CA6" w14:textId="77777777" w:rsidR="00043061" w:rsidRPr="00D577B7" w:rsidRDefault="00043061" w:rsidP="00043061">
      <w:pPr>
        <w:spacing w:after="120" w:line="360" w:lineRule="auto"/>
        <w:ind w:left="4247"/>
        <w:jc w:val="right"/>
        <w:rPr>
          <w:rFonts w:ascii="Times New Roman" w:hAnsi="Times New Roman"/>
          <w:b/>
        </w:rPr>
      </w:pPr>
      <w:r w:rsidRPr="00D577B7">
        <w:rPr>
          <w:rFonts w:ascii="Times New Roman" w:hAnsi="Times New Roman"/>
          <w:b/>
        </w:rPr>
        <w:t xml:space="preserve">Załącznik nr </w:t>
      </w:r>
      <w:r>
        <w:rPr>
          <w:rFonts w:ascii="Times New Roman" w:hAnsi="Times New Roman"/>
          <w:b/>
        </w:rPr>
        <w:t>3 do S</w:t>
      </w:r>
      <w:r w:rsidRPr="00D577B7">
        <w:rPr>
          <w:rFonts w:ascii="Times New Roman" w:hAnsi="Times New Roman"/>
          <w:b/>
        </w:rPr>
        <w:t>WZ</w:t>
      </w:r>
    </w:p>
    <w:p w14:paraId="486AF254" w14:textId="77777777" w:rsidR="00043061" w:rsidRPr="00D577B7" w:rsidRDefault="00043061" w:rsidP="00043061">
      <w:pPr>
        <w:ind w:right="-23"/>
        <w:jc w:val="right"/>
        <w:rPr>
          <w:rFonts w:ascii="Times New Roman" w:hAnsi="Times New Roman"/>
          <w:caps/>
        </w:rPr>
      </w:pPr>
      <w:r w:rsidRPr="00D577B7">
        <w:rPr>
          <w:rFonts w:ascii="Times New Roman" w:hAnsi="Times New Roman"/>
          <w:caps/>
        </w:rPr>
        <w:t>Załącznik nr ............... do OFERTY</w:t>
      </w:r>
    </w:p>
    <w:p w14:paraId="49DF58EE" w14:textId="77777777" w:rsidR="00043061" w:rsidRDefault="00043061" w:rsidP="00043061">
      <w:pPr>
        <w:spacing w:line="360" w:lineRule="auto"/>
        <w:rPr>
          <w:rFonts w:cs="Arial"/>
          <w:b/>
          <w:sz w:val="24"/>
          <w:szCs w:val="24"/>
        </w:rPr>
      </w:pPr>
    </w:p>
    <w:p w14:paraId="18638931" w14:textId="77777777" w:rsidR="00043061" w:rsidRPr="00D577B7" w:rsidRDefault="00043061" w:rsidP="00043061">
      <w:pPr>
        <w:spacing w:line="360" w:lineRule="auto"/>
        <w:jc w:val="center"/>
        <w:rPr>
          <w:rFonts w:ascii="Times New Roman" w:hAnsi="Times New Roman"/>
          <w:b/>
          <w:sz w:val="24"/>
          <w:szCs w:val="24"/>
        </w:rPr>
      </w:pPr>
      <w:r w:rsidRPr="00D577B7">
        <w:rPr>
          <w:rFonts w:ascii="Times New Roman" w:hAnsi="Times New Roman"/>
          <w:b/>
          <w:sz w:val="24"/>
          <w:szCs w:val="24"/>
        </w:rPr>
        <w:t>OŚWIADCZENIE</w:t>
      </w:r>
    </w:p>
    <w:p w14:paraId="3D92D167" w14:textId="77777777" w:rsidR="00043061" w:rsidRPr="00A65233" w:rsidRDefault="00043061" w:rsidP="00043061">
      <w:pPr>
        <w:spacing w:line="360" w:lineRule="auto"/>
        <w:jc w:val="both"/>
        <w:rPr>
          <w:rFonts w:ascii="Times New Roman" w:hAnsi="Times New Roman"/>
          <w:b/>
          <w:sz w:val="24"/>
          <w:szCs w:val="24"/>
        </w:rPr>
      </w:pPr>
      <w:r w:rsidRPr="00A65233">
        <w:rPr>
          <w:rFonts w:ascii="Times New Roman" w:hAnsi="Times New Roman"/>
          <w:b/>
          <w:sz w:val="24"/>
          <w:szCs w:val="24"/>
        </w:rPr>
        <w:t>w zakresie art. 108 ust. 1 pkt 5 ustawy, o braku przynależności do tej samej grupy kapitałowej,</w:t>
      </w:r>
    </w:p>
    <w:p w14:paraId="48244612" w14:textId="77777777" w:rsidR="005F1439" w:rsidRPr="009F2ADB" w:rsidRDefault="00043061" w:rsidP="005F1439">
      <w:pPr>
        <w:pStyle w:val="Akapitzlist"/>
        <w:ind w:left="284"/>
        <w:rPr>
          <w:b/>
          <w:sz w:val="20"/>
          <w:szCs w:val="20"/>
        </w:rPr>
      </w:pPr>
      <w:r w:rsidRPr="00D577B7">
        <w:rPr>
          <w:rFonts w:ascii="Times New Roman" w:hAnsi="Times New Roman"/>
          <w:sz w:val="24"/>
          <w:szCs w:val="24"/>
        </w:rPr>
        <w:t>na potrzeby postępowania o udzielenie zamówienia publicznego dot. zadania pn.:</w:t>
      </w:r>
      <w:r w:rsidRPr="00D577B7">
        <w:rPr>
          <w:rFonts w:ascii="Times New Roman" w:hAnsi="Times New Roman"/>
          <w:sz w:val="24"/>
          <w:szCs w:val="24"/>
        </w:rPr>
        <w:br/>
      </w:r>
      <w:r w:rsidR="005F1439" w:rsidRPr="009F2ADB">
        <w:rPr>
          <w:b/>
          <w:sz w:val="20"/>
          <w:szCs w:val="20"/>
        </w:rPr>
        <w:t>Budowa oświetlenia ulicznego w gminie Jastrzębia:</w:t>
      </w:r>
    </w:p>
    <w:p w14:paraId="32A0FEBA" w14:textId="696B92B3" w:rsidR="005F1439" w:rsidRPr="009F2ADB" w:rsidRDefault="005F1439" w:rsidP="005F1439">
      <w:pPr>
        <w:ind w:left="993" w:hanging="709"/>
        <w:rPr>
          <w:b/>
          <w:sz w:val="20"/>
          <w:szCs w:val="20"/>
        </w:rPr>
      </w:pPr>
      <w:r w:rsidRPr="009F2ADB">
        <w:rPr>
          <w:b/>
          <w:sz w:val="20"/>
          <w:szCs w:val="20"/>
        </w:rPr>
        <w:t xml:space="preserve">Część 1 - „Budowa oświetlenia </w:t>
      </w:r>
      <w:r w:rsidRPr="00F54CAA">
        <w:rPr>
          <w:b/>
          <w:sz w:val="20"/>
          <w:szCs w:val="20"/>
        </w:rPr>
        <w:t>w miejscowości Owadów”</w:t>
      </w:r>
    </w:p>
    <w:p w14:paraId="6558E568" w14:textId="77777777" w:rsidR="005F1439" w:rsidRPr="009F2ADB" w:rsidRDefault="005F1439" w:rsidP="005F1439">
      <w:pPr>
        <w:ind w:left="993" w:hanging="709"/>
        <w:rPr>
          <w:b/>
          <w:sz w:val="20"/>
          <w:szCs w:val="20"/>
        </w:rPr>
      </w:pPr>
      <w:r w:rsidRPr="009F2ADB">
        <w:rPr>
          <w:b/>
          <w:sz w:val="20"/>
          <w:szCs w:val="20"/>
        </w:rPr>
        <w:t>Część 2 – „Budowa oświetlenia ulicznego w miejscowości Dąbrowa Kozłowska”</w:t>
      </w:r>
    </w:p>
    <w:p w14:paraId="1E65BDB2" w14:textId="77777777" w:rsidR="005F1439" w:rsidRPr="009F2ADB" w:rsidRDefault="005F1439" w:rsidP="005F1439">
      <w:pPr>
        <w:ind w:left="993" w:hanging="709"/>
        <w:rPr>
          <w:b/>
          <w:sz w:val="20"/>
          <w:szCs w:val="20"/>
        </w:rPr>
      </w:pPr>
      <w:r w:rsidRPr="009F2ADB">
        <w:rPr>
          <w:b/>
          <w:sz w:val="20"/>
          <w:szCs w:val="20"/>
        </w:rPr>
        <w:t>Część 3 – „Budowa oświetlenia drogowego w miejscowości Wola Goryńska”</w:t>
      </w:r>
    </w:p>
    <w:p w14:paraId="402B1341" w14:textId="77777777" w:rsidR="005F1439" w:rsidRPr="009F2ADB" w:rsidRDefault="005F1439" w:rsidP="005F1439">
      <w:pPr>
        <w:ind w:left="993" w:hanging="709"/>
        <w:rPr>
          <w:b/>
          <w:sz w:val="20"/>
          <w:szCs w:val="20"/>
        </w:rPr>
      </w:pPr>
      <w:r w:rsidRPr="009F2ADB">
        <w:rPr>
          <w:b/>
          <w:sz w:val="20"/>
          <w:szCs w:val="20"/>
        </w:rPr>
        <w:t>Część 4 – „Budowa oświetlenia drogowego w miejscowości Bartodzieje (Bartosy)</w:t>
      </w:r>
    </w:p>
    <w:p w14:paraId="44782386" w14:textId="6DE6BE6D" w:rsidR="00130B63" w:rsidRPr="00766DAE" w:rsidRDefault="00130B63" w:rsidP="00130B63">
      <w:pPr>
        <w:pStyle w:val="Akapitzlist"/>
        <w:jc w:val="both"/>
        <w:rPr>
          <w:b/>
          <w:sz w:val="20"/>
          <w:lang w:eastAsia="pl-PL"/>
        </w:rPr>
      </w:pPr>
    </w:p>
    <w:p w14:paraId="4FF7B3FB" w14:textId="77777777" w:rsidR="00043061" w:rsidRDefault="00043061" w:rsidP="00130B63">
      <w:pPr>
        <w:pStyle w:val="Akapitzlist"/>
        <w:jc w:val="both"/>
        <w:rPr>
          <w:rFonts w:ascii="Times New Roman" w:hAnsi="Times New Roman"/>
          <w:b/>
          <w:iCs/>
          <w:sz w:val="24"/>
          <w:szCs w:val="24"/>
        </w:rPr>
      </w:pPr>
    </w:p>
    <w:p w14:paraId="6CC07807" w14:textId="77777777" w:rsidR="00043061" w:rsidRDefault="00043061" w:rsidP="00043061">
      <w:pPr>
        <w:spacing w:line="271" w:lineRule="auto"/>
        <w:jc w:val="both"/>
        <w:rPr>
          <w:rFonts w:ascii="Times New Roman" w:hAnsi="Times New Roman"/>
          <w:sz w:val="24"/>
        </w:rPr>
      </w:pPr>
    </w:p>
    <w:p w14:paraId="2EC98833" w14:textId="77777777" w:rsidR="00043061" w:rsidRPr="00182D1A" w:rsidRDefault="00043061" w:rsidP="00043061">
      <w:pPr>
        <w:spacing w:after="240" w:line="271" w:lineRule="auto"/>
        <w:jc w:val="both"/>
        <w:rPr>
          <w:rFonts w:ascii="Times New Roman" w:hAnsi="Times New Roman"/>
          <w:sz w:val="24"/>
        </w:rPr>
      </w:pPr>
      <w:r w:rsidRPr="00182D1A">
        <w:rPr>
          <w:rFonts w:ascii="Times New Roman" w:hAnsi="Times New Roman"/>
          <w:sz w:val="24"/>
        </w:rPr>
        <w:t>J</w:t>
      </w:r>
      <w:r>
        <w:rPr>
          <w:rFonts w:ascii="Times New Roman" w:hAnsi="Times New Roman"/>
          <w:sz w:val="24"/>
        </w:rPr>
        <w:t>a</w:t>
      </w:r>
      <w:r w:rsidRPr="00182D1A">
        <w:rPr>
          <w:rFonts w:ascii="Times New Roman" w:hAnsi="Times New Roman"/>
          <w:sz w:val="24"/>
        </w:rPr>
        <w:t xml:space="preserve"> (M</w:t>
      </w:r>
      <w:r>
        <w:rPr>
          <w:rFonts w:ascii="Times New Roman" w:hAnsi="Times New Roman"/>
          <w:sz w:val="24"/>
        </w:rPr>
        <w:t>y</w:t>
      </w:r>
      <w:r w:rsidRPr="00182D1A">
        <w:rPr>
          <w:rFonts w:ascii="Times New Roman" w:hAnsi="Times New Roman"/>
          <w:sz w:val="24"/>
        </w:rPr>
        <w:t>) niżej podpisany (ni)</w:t>
      </w:r>
      <w:r>
        <w:rPr>
          <w:rFonts w:ascii="Times New Roman" w:hAnsi="Times New Roman"/>
          <w:sz w:val="24"/>
        </w:rPr>
        <w:t>:</w:t>
      </w:r>
    </w:p>
    <w:p w14:paraId="047AD67C" w14:textId="77777777" w:rsidR="00043061" w:rsidRPr="00584D44" w:rsidRDefault="00043061" w:rsidP="00043061">
      <w:pPr>
        <w:spacing w:line="271" w:lineRule="auto"/>
        <w:jc w:val="both"/>
        <w:rPr>
          <w:rFonts w:cs="Arial"/>
        </w:rPr>
      </w:pPr>
      <w:r>
        <w:rPr>
          <w:rFonts w:cs="Arial"/>
        </w:rPr>
        <w:t>…………………………………………………………………………………………………………..</w:t>
      </w:r>
    </w:p>
    <w:p w14:paraId="7783113C" w14:textId="77777777" w:rsidR="00043061" w:rsidRPr="00182D1A" w:rsidRDefault="00043061" w:rsidP="00043061">
      <w:pPr>
        <w:spacing w:after="240" w:line="271" w:lineRule="auto"/>
        <w:jc w:val="both"/>
        <w:rPr>
          <w:rFonts w:ascii="Times New Roman" w:hAnsi="Times New Roman"/>
          <w:sz w:val="24"/>
        </w:rPr>
      </w:pPr>
      <w:r w:rsidRPr="00182D1A">
        <w:rPr>
          <w:rFonts w:ascii="Times New Roman" w:hAnsi="Times New Roman"/>
          <w:sz w:val="24"/>
        </w:rPr>
        <w:t>działając w imieniu i na rzecz</w:t>
      </w:r>
    </w:p>
    <w:p w14:paraId="7A3921DB" w14:textId="77777777" w:rsidR="00043061" w:rsidRDefault="00043061" w:rsidP="00043061">
      <w:pPr>
        <w:spacing w:line="271" w:lineRule="auto"/>
        <w:jc w:val="center"/>
        <w:rPr>
          <w:rFonts w:ascii="Times New Roman" w:hAnsi="Times New Roman"/>
          <w:i/>
          <w:sz w:val="20"/>
        </w:rPr>
      </w:pPr>
      <w:r>
        <w:rPr>
          <w:rFonts w:cs="Arial"/>
        </w:rPr>
        <w:t>…………………………………………………………………………………………………………..</w:t>
      </w:r>
      <w:r w:rsidR="00424916">
        <w:rPr>
          <w:rFonts w:cs="Arial"/>
        </w:rPr>
        <w:br/>
      </w:r>
      <w:r w:rsidRPr="00182D1A">
        <w:rPr>
          <w:rFonts w:ascii="Times New Roman" w:hAnsi="Times New Roman"/>
          <w:i/>
          <w:sz w:val="20"/>
        </w:rPr>
        <w:t>(pełna nazwa wykonawcy)</w:t>
      </w:r>
    </w:p>
    <w:p w14:paraId="7CD4C085" w14:textId="77777777" w:rsidR="00043061" w:rsidRDefault="00043061" w:rsidP="00043061">
      <w:pPr>
        <w:spacing w:line="271" w:lineRule="auto"/>
        <w:jc w:val="center"/>
        <w:rPr>
          <w:rFonts w:ascii="Times New Roman" w:hAnsi="Times New Roman"/>
          <w:i/>
          <w:sz w:val="20"/>
        </w:rPr>
      </w:pPr>
    </w:p>
    <w:p w14:paraId="08EAB92A" w14:textId="77777777" w:rsidR="00043061" w:rsidRDefault="00043061" w:rsidP="00043061">
      <w:pPr>
        <w:spacing w:line="271" w:lineRule="auto"/>
        <w:jc w:val="center"/>
        <w:rPr>
          <w:rFonts w:ascii="Times New Roman" w:hAnsi="Times New Roman"/>
          <w:i/>
          <w:sz w:val="20"/>
        </w:rPr>
      </w:pPr>
    </w:p>
    <w:p w14:paraId="2FCE23B3" w14:textId="77777777" w:rsidR="00043061" w:rsidRDefault="00043061" w:rsidP="00043061">
      <w:pPr>
        <w:spacing w:line="271" w:lineRule="auto"/>
        <w:jc w:val="center"/>
        <w:rPr>
          <w:rFonts w:ascii="Times New Roman" w:hAnsi="Times New Roman"/>
          <w:i/>
          <w:sz w:val="20"/>
        </w:rPr>
      </w:pPr>
    </w:p>
    <w:p w14:paraId="123C60A6" w14:textId="77777777" w:rsidR="00043061" w:rsidRPr="00182D1A" w:rsidRDefault="00043061" w:rsidP="00043061">
      <w:pPr>
        <w:spacing w:line="271" w:lineRule="auto"/>
        <w:jc w:val="center"/>
        <w:rPr>
          <w:rFonts w:cs="Arial"/>
        </w:rPr>
      </w:pPr>
      <w:r>
        <w:rPr>
          <w:rFonts w:cs="Arial"/>
        </w:rPr>
        <w:t>…………………………………………………………………………………………………………..</w:t>
      </w:r>
    </w:p>
    <w:p w14:paraId="315472E2" w14:textId="77777777" w:rsidR="00043061" w:rsidRPr="00182D1A" w:rsidRDefault="00043061" w:rsidP="00043061">
      <w:pPr>
        <w:spacing w:line="271" w:lineRule="auto"/>
        <w:jc w:val="center"/>
        <w:rPr>
          <w:rFonts w:ascii="Times New Roman" w:hAnsi="Times New Roman"/>
          <w:i/>
          <w:sz w:val="20"/>
        </w:rPr>
      </w:pPr>
      <w:r w:rsidRPr="00182D1A">
        <w:rPr>
          <w:rFonts w:ascii="Times New Roman" w:hAnsi="Times New Roman"/>
          <w:i/>
          <w:sz w:val="20"/>
        </w:rPr>
        <w:t>(adres siedziby wykonawcy)</w:t>
      </w:r>
    </w:p>
    <w:p w14:paraId="0FC812E2" w14:textId="77777777" w:rsidR="00043061" w:rsidRDefault="00043061" w:rsidP="00043061">
      <w:pPr>
        <w:pStyle w:val="Bezodstpw"/>
        <w:tabs>
          <w:tab w:val="left" w:pos="1276"/>
          <w:tab w:val="left" w:pos="1418"/>
          <w:tab w:val="left" w:pos="1843"/>
        </w:tabs>
        <w:spacing w:line="271" w:lineRule="auto"/>
        <w:jc w:val="both"/>
        <w:rPr>
          <w:rFonts w:ascii="Arial" w:hAnsi="Arial" w:cs="Arial"/>
        </w:rPr>
      </w:pPr>
    </w:p>
    <w:p w14:paraId="09892639" w14:textId="77777777" w:rsidR="00043061" w:rsidRDefault="00043061" w:rsidP="00043061">
      <w:pPr>
        <w:pStyle w:val="Bezodstpw"/>
        <w:tabs>
          <w:tab w:val="left" w:pos="1276"/>
          <w:tab w:val="left" w:pos="1418"/>
          <w:tab w:val="left" w:pos="1843"/>
        </w:tabs>
        <w:spacing w:line="271" w:lineRule="auto"/>
        <w:jc w:val="both"/>
        <w:rPr>
          <w:rFonts w:ascii="Arial" w:hAnsi="Arial" w:cs="Arial"/>
        </w:rPr>
      </w:pPr>
    </w:p>
    <w:p w14:paraId="6D8BFC12" w14:textId="77777777" w:rsidR="00043061" w:rsidRPr="00584D44" w:rsidRDefault="00043061" w:rsidP="00043061">
      <w:pPr>
        <w:pStyle w:val="Bezodstpw"/>
        <w:tabs>
          <w:tab w:val="left" w:pos="1276"/>
          <w:tab w:val="left" w:pos="1418"/>
          <w:tab w:val="left" w:pos="1843"/>
        </w:tabs>
        <w:spacing w:line="271" w:lineRule="auto"/>
        <w:jc w:val="both"/>
        <w:rPr>
          <w:rFonts w:ascii="Arial" w:hAnsi="Arial" w:cs="Arial"/>
        </w:rPr>
      </w:pPr>
    </w:p>
    <w:p w14:paraId="2E52348D" w14:textId="77777777" w:rsidR="00043061" w:rsidRPr="00182D1A" w:rsidRDefault="00043061" w:rsidP="00043061">
      <w:pPr>
        <w:spacing w:line="360" w:lineRule="auto"/>
        <w:jc w:val="both"/>
        <w:rPr>
          <w:rFonts w:ascii="Times New Roman" w:hAnsi="Times New Roman"/>
          <w:sz w:val="24"/>
          <w:szCs w:val="24"/>
        </w:rPr>
      </w:pPr>
      <w:r w:rsidRPr="00182D1A">
        <w:rPr>
          <w:rFonts w:ascii="Times New Roman" w:hAnsi="Times New Roman"/>
          <w:sz w:val="24"/>
          <w:szCs w:val="24"/>
        </w:rPr>
        <w:t>w odpowiedzi na wezwanie Zamawiającego</w:t>
      </w:r>
    </w:p>
    <w:p w14:paraId="22B6E25C" w14:textId="77777777" w:rsidR="00043061" w:rsidRPr="00182D1A" w:rsidRDefault="00043061" w:rsidP="00BE5B62">
      <w:pPr>
        <w:pStyle w:val="Akapitzlist"/>
        <w:numPr>
          <w:ilvl w:val="0"/>
          <w:numId w:val="65"/>
        </w:numPr>
        <w:autoSpaceDE w:val="0"/>
        <w:autoSpaceDN w:val="0"/>
        <w:adjustRightInd w:val="0"/>
        <w:spacing w:line="271" w:lineRule="auto"/>
        <w:ind w:left="426"/>
        <w:jc w:val="both"/>
        <w:rPr>
          <w:rFonts w:ascii="Times New Roman" w:hAnsi="Times New Roman"/>
          <w:sz w:val="24"/>
        </w:rPr>
      </w:pPr>
      <w:r w:rsidRPr="00182D1A">
        <w:rPr>
          <w:rFonts w:ascii="Times New Roman" w:hAnsi="Times New Roman"/>
          <w:sz w:val="24"/>
        </w:rPr>
        <w:t>Inform</w:t>
      </w:r>
      <w:r w:rsidR="00C745FC">
        <w:rPr>
          <w:rFonts w:ascii="Times New Roman" w:hAnsi="Times New Roman"/>
          <w:sz w:val="24"/>
        </w:rPr>
        <w:t>uję</w:t>
      </w:r>
      <w:r w:rsidRPr="00182D1A">
        <w:rPr>
          <w:rFonts w:ascii="Times New Roman" w:hAnsi="Times New Roman"/>
          <w:sz w:val="24"/>
        </w:rPr>
        <w:t xml:space="preserve">(my), że Wykonawca, którego </w:t>
      </w:r>
      <w:r w:rsidR="00C745FC">
        <w:rPr>
          <w:rFonts w:ascii="Times New Roman" w:hAnsi="Times New Roman"/>
          <w:sz w:val="24"/>
        </w:rPr>
        <w:t>reprezentuję</w:t>
      </w:r>
      <w:r>
        <w:rPr>
          <w:rFonts w:ascii="Times New Roman" w:hAnsi="Times New Roman"/>
          <w:sz w:val="24"/>
        </w:rPr>
        <w:t xml:space="preserve">(my) nie należy do                                    </w:t>
      </w:r>
      <w:r w:rsidRPr="00182D1A">
        <w:rPr>
          <w:rFonts w:ascii="Times New Roman" w:hAnsi="Times New Roman"/>
          <w:sz w:val="24"/>
        </w:rPr>
        <w:t xml:space="preserve">grupy kapitałowej, o której mowa w art. 108 ust. 1 pkt 5 ustawy Prawo zamówień publicznych. </w:t>
      </w:r>
      <w:r>
        <w:rPr>
          <w:rFonts w:ascii="Times New Roman" w:hAnsi="Times New Roman"/>
          <w:sz w:val="24"/>
        </w:rPr>
        <w:t>(*)</w:t>
      </w:r>
    </w:p>
    <w:p w14:paraId="5D16B4CB" w14:textId="77777777" w:rsidR="00043061" w:rsidRPr="00182D1A" w:rsidRDefault="00043061" w:rsidP="00043061">
      <w:pPr>
        <w:pStyle w:val="Akapitzlist"/>
        <w:autoSpaceDE w:val="0"/>
        <w:autoSpaceDN w:val="0"/>
        <w:adjustRightInd w:val="0"/>
        <w:spacing w:line="271" w:lineRule="auto"/>
        <w:ind w:left="426"/>
        <w:jc w:val="both"/>
        <w:rPr>
          <w:rFonts w:ascii="Times New Roman" w:hAnsi="Times New Roman"/>
          <w:sz w:val="24"/>
        </w:rPr>
      </w:pPr>
    </w:p>
    <w:p w14:paraId="4B22B3A0" w14:textId="77777777" w:rsidR="00043061" w:rsidRPr="00182D1A" w:rsidRDefault="00C745FC" w:rsidP="00BE5B62">
      <w:pPr>
        <w:pStyle w:val="Akapitzlist"/>
        <w:numPr>
          <w:ilvl w:val="0"/>
          <w:numId w:val="65"/>
        </w:numPr>
        <w:autoSpaceDE w:val="0"/>
        <w:autoSpaceDN w:val="0"/>
        <w:adjustRightInd w:val="0"/>
        <w:spacing w:line="271" w:lineRule="auto"/>
        <w:ind w:left="426"/>
        <w:jc w:val="both"/>
        <w:rPr>
          <w:rFonts w:ascii="Times New Roman" w:hAnsi="Times New Roman"/>
          <w:b/>
          <w:sz w:val="24"/>
        </w:rPr>
      </w:pPr>
      <w:r>
        <w:rPr>
          <w:rFonts w:ascii="Times New Roman" w:hAnsi="Times New Roman"/>
          <w:sz w:val="24"/>
        </w:rPr>
        <w:t>Informuję</w:t>
      </w:r>
      <w:r w:rsidR="00043061" w:rsidRPr="00182D1A">
        <w:rPr>
          <w:rFonts w:ascii="Times New Roman" w:hAnsi="Times New Roman"/>
          <w:sz w:val="24"/>
        </w:rPr>
        <w:t xml:space="preserve">(my), że Wykonawca, którego reprezentuję (my) należy do tej samej grupy kapitałowej, o której mowa w art. 108 ust. 1 pkt 5 ustawy Prawo zamówień publicznych </w:t>
      </w:r>
      <w:r w:rsidR="00043061" w:rsidRPr="00182D1A">
        <w:rPr>
          <w:rFonts w:ascii="Times New Roman" w:hAnsi="Times New Roman"/>
          <w:b/>
          <w:sz w:val="24"/>
        </w:rPr>
        <w:t>co wskazany poniżej Wykonawca(y), którego oferta/oferty została/y złożona/e w niniejszym podstępowaniu:</w:t>
      </w:r>
      <w:r w:rsidR="00043061" w:rsidRPr="000F3CA0">
        <w:rPr>
          <w:rFonts w:ascii="Times New Roman" w:hAnsi="Times New Roman"/>
          <w:sz w:val="24"/>
        </w:rPr>
        <w:t xml:space="preserve"> (*)</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397"/>
        <w:gridCol w:w="2835"/>
      </w:tblGrid>
      <w:tr w:rsidR="00043061" w:rsidRPr="00594536" w14:paraId="6FCCD79A" w14:textId="77777777" w:rsidTr="00992CB3">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D51DFD6" w14:textId="77777777"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1904DF00" w14:textId="77777777"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AEBB6B3" w14:textId="77777777"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Adres siedziby</w:t>
            </w:r>
          </w:p>
        </w:tc>
      </w:tr>
      <w:tr w:rsidR="00043061" w:rsidRPr="002A0B07" w14:paraId="3F46FEC3" w14:textId="77777777" w:rsidTr="00992CB3">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14:paraId="20782269" w14:textId="77777777" w:rsidR="00043061" w:rsidRPr="00182D1A" w:rsidRDefault="00043061" w:rsidP="00992CB3">
            <w:pPr>
              <w:jc w:val="center"/>
              <w:rPr>
                <w:rFonts w:ascii="Times New Roman" w:hAnsi="Times New Roman"/>
                <w:sz w:val="20"/>
                <w:szCs w:val="20"/>
              </w:rPr>
            </w:pPr>
            <w:r w:rsidRPr="00182D1A">
              <w:rPr>
                <w:rFonts w:ascii="Times New Roman" w:hAnsi="Times New Roman"/>
                <w:sz w:val="20"/>
                <w:szCs w:val="20"/>
              </w:rPr>
              <w:t>1.</w:t>
            </w:r>
          </w:p>
        </w:tc>
        <w:tc>
          <w:tcPr>
            <w:tcW w:w="3397" w:type="dxa"/>
            <w:tcBorders>
              <w:top w:val="single" w:sz="4" w:space="0" w:color="auto"/>
              <w:left w:val="single" w:sz="4" w:space="0" w:color="auto"/>
              <w:bottom w:val="single" w:sz="4" w:space="0" w:color="auto"/>
              <w:right w:val="single" w:sz="4" w:space="0" w:color="auto"/>
            </w:tcBorders>
            <w:vAlign w:val="center"/>
          </w:tcPr>
          <w:p w14:paraId="3BCCEC8A" w14:textId="77777777" w:rsidR="00043061" w:rsidRPr="00182D1A" w:rsidRDefault="00043061" w:rsidP="00992CB3">
            <w:pP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3F9B2E2B" w14:textId="77777777" w:rsidR="00043061" w:rsidRPr="00182D1A" w:rsidRDefault="00043061" w:rsidP="00992CB3">
            <w:pPr>
              <w:jc w:val="center"/>
              <w:rPr>
                <w:rFonts w:ascii="Times New Roman" w:hAnsi="Times New Roman"/>
                <w:sz w:val="20"/>
                <w:szCs w:val="20"/>
              </w:rPr>
            </w:pPr>
          </w:p>
        </w:tc>
      </w:tr>
    </w:tbl>
    <w:p w14:paraId="21A86232" w14:textId="77777777" w:rsidR="00043061" w:rsidRPr="00594536" w:rsidRDefault="00043061" w:rsidP="00043061">
      <w:pPr>
        <w:jc w:val="center"/>
        <w:rPr>
          <w:b/>
        </w:rPr>
      </w:pPr>
    </w:p>
    <w:p w14:paraId="53CBEC75" w14:textId="77777777" w:rsidR="00043061" w:rsidRPr="00584D44" w:rsidRDefault="00043061" w:rsidP="00043061">
      <w:pPr>
        <w:spacing w:line="271" w:lineRule="auto"/>
        <w:jc w:val="both"/>
        <w:rPr>
          <w:rFonts w:cs="Arial"/>
        </w:rPr>
      </w:pPr>
    </w:p>
    <w:p w14:paraId="513B2B9B" w14:textId="77777777" w:rsidR="00043061" w:rsidRPr="00584D44" w:rsidRDefault="00043061" w:rsidP="00043061">
      <w:pPr>
        <w:spacing w:line="271" w:lineRule="auto"/>
        <w:jc w:val="both"/>
        <w:rPr>
          <w:rFonts w:cs="Arial"/>
        </w:rPr>
      </w:pPr>
    </w:p>
    <w:p w14:paraId="6604B0BF" w14:textId="77777777" w:rsidR="00043061" w:rsidRDefault="00043061" w:rsidP="00043061">
      <w:pPr>
        <w:spacing w:line="271" w:lineRule="auto"/>
        <w:jc w:val="both"/>
        <w:rPr>
          <w:rFonts w:cs="Arial"/>
          <w:i/>
        </w:rPr>
      </w:pPr>
    </w:p>
    <w:p w14:paraId="5CFD8E9D" w14:textId="77777777" w:rsidR="00043061" w:rsidRDefault="00043061" w:rsidP="00043061">
      <w:pPr>
        <w:spacing w:line="271" w:lineRule="auto"/>
        <w:jc w:val="center"/>
        <w:rPr>
          <w:rFonts w:cs="Arial"/>
          <w:i/>
        </w:rPr>
      </w:pPr>
    </w:p>
    <w:p w14:paraId="06550736" w14:textId="77777777" w:rsidR="00043061" w:rsidRPr="000F3CA0" w:rsidRDefault="00043061" w:rsidP="00043061">
      <w:pPr>
        <w:pStyle w:val="Akapitzlist"/>
        <w:autoSpaceDE w:val="0"/>
        <w:autoSpaceDN w:val="0"/>
        <w:adjustRightInd w:val="0"/>
        <w:spacing w:after="240" w:line="271" w:lineRule="auto"/>
        <w:ind w:left="425"/>
        <w:contextualSpacing w:val="0"/>
        <w:jc w:val="both"/>
        <w:rPr>
          <w:rFonts w:ascii="Times New Roman" w:hAnsi="Times New Roman"/>
          <w:sz w:val="24"/>
        </w:rPr>
      </w:pPr>
      <w:r w:rsidRPr="000F3CA0">
        <w:rPr>
          <w:rFonts w:ascii="Times New Roman" w:hAnsi="Times New Roman"/>
          <w:sz w:val="24"/>
        </w:rPr>
        <w:t>Jednocześnie załączam dokumenty/informacje (wymienić poniżej i załączyć do oferty):</w:t>
      </w:r>
    </w:p>
    <w:p w14:paraId="070264DC" w14:textId="77777777" w:rsidR="00043061" w:rsidRDefault="00043061" w:rsidP="00043061">
      <w:pPr>
        <w:pStyle w:val="Akapitzlist"/>
        <w:autoSpaceDE w:val="0"/>
        <w:autoSpaceDN w:val="0"/>
        <w:adjustRightInd w:val="0"/>
        <w:spacing w:before="120" w:after="120" w:line="360" w:lineRule="auto"/>
        <w:ind w:left="425"/>
        <w:contextualSpacing w:val="0"/>
        <w:jc w:val="both"/>
        <w:rPr>
          <w:rFonts w:cs="Arial"/>
        </w:rPr>
      </w:pPr>
      <w:r>
        <w:rPr>
          <w:rFonts w:cs="Arial"/>
        </w:rPr>
        <w:lastRenderedPageBreak/>
        <w:t>……………………………………………………………………………………………………</w:t>
      </w:r>
    </w:p>
    <w:p w14:paraId="01E3EEEB" w14:textId="77777777" w:rsidR="00043061" w:rsidRPr="000F3CA0" w:rsidRDefault="00043061" w:rsidP="00043061">
      <w:pPr>
        <w:pStyle w:val="Akapitzlist"/>
        <w:autoSpaceDE w:val="0"/>
        <w:autoSpaceDN w:val="0"/>
        <w:adjustRightInd w:val="0"/>
        <w:spacing w:after="240" w:line="271" w:lineRule="auto"/>
        <w:ind w:left="425"/>
        <w:contextualSpacing w:val="0"/>
        <w:jc w:val="both"/>
        <w:rPr>
          <w:rFonts w:ascii="Times New Roman" w:hAnsi="Times New Roman"/>
          <w:sz w:val="24"/>
        </w:rPr>
      </w:pPr>
      <w:r>
        <w:rPr>
          <w:rFonts w:cs="Arial"/>
        </w:rPr>
        <w:t>……………………………………………………………………………………………………</w:t>
      </w:r>
    </w:p>
    <w:p w14:paraId="20515A2E" w14:textId="77777777" w:rsidR="00043061" w:rsidRPr="000F3CA0" w:rsidRDefault="00043061" w:rsidP="00043061">
      <w:pPr>
        <w:pStyle w:val="Akapitzlist"/>
        <w:autoSpaceDE w:val="0"/>
        <w:autoSpaceDN w:val="0"/>
        <w:adjustRightInd w:val="0"/>
        <w:spacing w:line="271" w:lineRule="auto"/>
        <w:ind w:left="426"/>
        <w:jc w:val="both"/>
        <w:rPr>
          <w:rFonts w:ascii="Times New Roman" w:hAnsi="Times New Roman"/>
          <w:sz w:val="24"/>
        </w:rPr>
      </w:pPr>
      <w:r w:rsidRPr="000F3CA0">
        <w:rPr>
          <w:rFonts w:ascii="Times New Roman" w:hAnsi="Times New Roman"/>
          <w:sz w:val="24"/>
        </w:rPr>
        <w:t>potwierdzające, że powiązania z innym Wykonawcą nie prowadzą do zakłócenia konkurencji  w przedmiotowym postępowaniu</w:t>
      </w:r>
      <w:r>
        <w:rPr>
          <w:rFonts w:ascii="Times New Roman" w:hAnsi="Times New Roman"/>
          <w:sz w:val="24"/>
        </w:rPr>
        <w:t>. (*)</w:t>
      </w:r>
    </w:p>
    <w:p w14:paraId="6BFD6204" w14:textId="77777777" w:rsidR="00043061" w:rsidRDefault="00043061" w:rsidP="00043061">
      <w:pPr>
        <w:spacing w:after="240"/>
        <w:jc w:val="both"/>
      </w:pPr>
    </w:p>
    <w:p w14:paraId="72A612FC" w14:textId="77777777" w:rsidR="00043061" w:rsidRPr="00182D1A" w:rsidRDefault="00043061" w:rsidP="00043061">
      <w:pPr>
        <w:spacing w:after="240"/>
        <w:jc w:val="both"/>
        <w:rPr>
          <w:sz w:val="24"/>
        </w:rPr>
      </w:pPr>
    </w:p>
    <w:p w14:paraId="68333E29" w14:textId="77777777" w:rsidR="00043061" w:rsidRPr="00182D1A" w:rsidRDefault="00043061" w:rsidP="00043061">
      <w:pPr>
        <w:spacing w:before="120"/>
        <w:rPr>
          <w:rFonts w:ascii="Times New Roman" w:hAnsi="Times New Roman"/>
          <w:sz w:val="24"/>
        </w:rPr>
      </w:pPr>
      <w:r w:rsidRPr="00182D1A">
        <w:rPr>
          <w:rFonts w:ascii="Times New Roman" w:hAnsi="Times New Roman"/>
          <w:sz w:val="24"/>
        </w:rPr>
        <w:t>……………………, dnia ………………</w:t>
      </w:r>
      <w:r>
        <w:rPr>
          <w:rFonts w:ascii="Times New Roman" w:hAnsi="Times New Roman"/>
          <w:sz w:val="24"/>
        </w:rPr>
        <w:t xml:space="preserve"> 202</w:t>
      </w:r>
      <w:r w:rsidR="007113B3">
        <w:rPr>
          <w:rFonts w:ascii="Times New Roman" w:hAnsi="Times New Roman"/>
          <w:sz w:val="24"/>
        </w:rPr>
        <w:t>2</w:t>
      </w:r>
      <w:r w:rsidRPr="00182D1A">
        <w:rPr>
          <w:rFonts w:ascii="Times New Roman" w:hAnsi="Times New Roman"/>
          <w:sz w:val="24"/>
        </w:rPr>
        <w:t xml:space="preserve"> roku          </w:t>
      </w:r>
    </w:p>
    <w:p w14:paraId="10E4AB66" w14:textId="77777777" w:rsidR="00043061" w:rsidRPr="00182D1A" w:rsidRDefault="00043061" w:rsidP="00043061">
      <w:pPr>
        <w:jc w:val="right"/>
        <w:rPr>
          <w:rFonts w:ascii="Times New Roman" w:hAnsi="Times New Roman"/>
        </w:rPr>
      </w:pPr>
      <w:r w:rsidRPr="00182D1A">
        <w:rPr>
          <w:rFonts w:ascii="Times New Roman" w:hAnsi="Times New Roman"/>
          <w:bCs/>
        </w:rPr>
        <w:t xml:space="preserve">                                                                                                ……………………………………………</w:t>
      </w:r>
    </w:p>
    <w:p w14:paraId="2F902F3D" w14:textId="77777777" w:rsidR="00043061" w:rsidRDefault="00043061" w:rsidP="00043061">
      <w:pPr>
        <w:ind w:left="4963"/>
        <w:jc w:val="center"/>
        <w:rPr>
          <w:rFonts w:ascii="Times New Roman" w:hAnsi="Times New Roman"/>
          <w:i/>
          <w:sz w:val="16"/>
          <w:szCs w:val="16"/>
        </w:rPr>
      </w:pPr>
      <w:r w:rsidRPr="00182D1A">
        <w:rPr>
          <w:rFonts w:ascii="Times New Roman" w:hAnsi="Times New Roman"/>
          <w:i/>
          <w:sz w:val="16"/>
          <w:szCs w:val="16"/>
        </w:rPr>
        <w:t xml:space="preserve">            (podpis osoby uprawnionej do reprezentowania</w:t>
      </w:r>
      <w:r w:rsidRPr="00182D1A">
        <w:rPr>
          <w:rFonts w:ascii="Times New Roman" w:hAnsi="Times New Roman"/>
          <w:i/>
          <w:sz w:val="16"/>
          <w:szCs w:val="16"/>
        </w:rPr>
        <w:br/>
        <w:t xml:space="preserve">          wykonawcy oraz pieczątka)</w:t>
      </w:r>
    </w:p>
    <w:p w14:paraId="49710011" w14:textId="77777777" w:rsidR="00043061" w:rsidRDefault="00043061" w:rsidP="00043061">
      <w:pPr>
        <w:rPr>
          <w:rFonts w:ascii="Times New Roman" w:hAnsi="Times New Roman"/>
          <w:i/>
          <w:sz w:val="16"/>
          <w:szCs w:val="16"/>
        </w:rPr>
      </w:pPr>
    </w:p>
    <w:p w14:paraId="0F1C5BE7" w14:textId="77777777" w:rsidR="00043061" w:rsidRDefault="00043061" w:rsidP="00043061">
      <w:pPr>
        <w:rPr>
          <w:rFonts w:ascii="Times New Roman" w:hAnsi="Times New Roman"/>
          <w:i/>
          <w:sz w:val="16"/>
          <w:szCs w:val="16"/>
        </w:rPr>
      </w:pPr>
    </w:p>
    <w:p w14:paraId="4DFE6A95" w14:textId="77777777" w:rsidR="00043061" w:rsidRPr="000F3CA0" w:rsidRDefault="00043061" w:rsidP="00043061">
      <w:pPr>
        <w:spacing w:line="271" w:lineRule="auto"/>
        <w:jc w:val="both"/>
        <w:rPr>
          <w:rFonts w:cs="Arial"/>
          <w:i/>
        </w:rPr>
      </w:pPr>
      <w:r w:rsidRPr="000F3CA0">
        <w:rPr>
          <w:rFonts w:ascii="Times New Roman" w:hAnsi="Times New Roman"/>
          <w:sz w:val="24"/>
          <w:szCs w:val="24"/>
        </w:rPr>
        <w:t>Uwagi:</w:t>
      </w:r>
    </w:p>
    <w:p w14:paraId="344BC2C7" w14:textId="77777777" w:rsidR="00043061" w:rsidRPr="00182D1A" w:rsidRDefault="00043061" w:rsidP="00BE5B62">
      <w:pPr>
        <w:pStyle w:val="Akapitzlist"/>
        <w:numPr>
          <w:ilvl w:val="0"/>
          <w:numId w:val="64"/>
        </w:numPr>
        <w:spacing w:after="160" w:line="259" w:lineRule="auto"/>
        <w:jc w:val="both"/>
        <w:rPr>
          <w:rFonts w:ascii="Times New Roman" w:hAnsi="Times New Roman"/>
          <w:sz w:val="24"/>
          <w:szCs w:val="24"/>
        </w:rPr>
      </w:pPr>
      <w:r w:rsidRPr="00182D1A">
        <w:rPr>
          <w:rFonts w:ascii="Times New Roman" w:hAnsi="Times New Roman"/>
          <w:sz w:val="24"/>
          <w:szCs w:val="24"/>
        </w:rPr>
        <w:t>Należy wypełnić pkt 1) albo pkt 2).</w:t>
      </w:r>
    </w:p>
    <w:p w14:paraId="597C0E4E" w14:textId="77777777" w:rsidR="00043061" w:rsidRPr="00182D1A" w:rsidRDefault="00043061" w:rsidP="00BE5B62">
      <w:pPr>
        <w:pStyle w:val="Akapitzlist"/>
        <w:numPr>
          <w:ilvl w:val="0"/>
          <w:numId w:val="64"/>
        </w:numPr>
        <w:spacing w:after="160" w:line="259" w:lineRule="auto"/>
        <w:jc w:val="both"/>
        <w:rPr>
          <w:rFonts w:ascii="Times New Roman" w:hAnsi="Times New Roman"/>
          <w:sz w:val="24"/>
          <w:szCs w:val="24"/>
        </w:rPr>
      </w:pPr>
      <w:r w:rsidRPr="00182D1A">
        <w:rPr>
          <w:rFonts w:ascii="Times New Roman" w:hAnsi="Times New Roman"/>
          <w:sz w:val="24"/>
          <w:szCs w:val="24"/>
        </w:rPr>
        <w:t>W przypadku gdy Wykonawca przynależy do tej samej grupy kapitałowej</w:t>
      </w:r>
      <w:r>
        <w:rPr>
          <w:rFonts w:ascii="Times New Roman" w:hAnsi="Times New Roman"/>
          <w:sz w:val="24"/>
          <w:szCs w:val="24"/>
        </w:rPr>
        <w:t xml:space="preserve"> (punkt 2)</w:t>
      </w:r>
      <w:r w:rsidRPr="00182D1A">
        <w:rPr>
          <w:rFonts w:ascii="Times New Roman" w:hAnsi="Times New Roman"/>
          <w:sz w:val="24"/>
          <w:szCs w:val="24"/>
        </w:rPr>
        <w:t xml:space="preserve"> może przedstawić wraz z niniejszym oświadczeniem dowody, że powiązania z innym wykonawca nie prowadzą do zakłócenia konkurenc</w:t>
      </w:r>
      <w:r>
        <w:rPr>
          <w:rFonts w:ascii="Times New Roman" w:hAnsi="Times New Roman"/>
          <w:sz w:val="24"/>
          <w:szCs w:val="24"/>
        </w:rPr>
        <w:t>ji w przedmiotowym postepowaniu.</w:t>
      </w:r>
    </w:p>
    <w:p w14:paraId="073DA127" w14:textId="77777777" w:rsidR="00043061" w:rsidRPr="00E12C9F" w:rsidRDefault="00043061" w:rsidP="00BE5B62">
      <w:pPr>
        <w:pStyle w:val="Akapitzlist"/>
        <w:numPr>
          <w:ilvl w:val="0"/>
          <w:numId w:val="64"/>
        </w:numPr>
        <w:spacing w:line="271" w:lineRule="auto"/>
        <w:jc w:val="both"/>
        <w:rPr>
          <w:rFonts w:ascii="Times New Roman" w:hAnsi="Times New Roman"/>
          <w:sz w:val="24"/>
          <w:szCs w:val="24"/>
          <w:u w:val="single"/>
        </w:rPr>
      </w:pPr>
      <w:r w:rsidRPr="00E12C9F">
        <w:rPr>
          <w:rFonts w:ascii="Times New Roman" w:hAnsi="Times New Roman"/>
          <w:sz w:val="24"/>
          <w:szCs w:val="24"/>
          <w:u w:val="single"/>
        </w:rPr>
        <w:t xml:space="preserve">Niniejszy formularz </w:t>
      </w:r>
      <w:r w:rsidRPr="00E12C9F">
        <w:rPr>
          <w:rFonts w:ascii="Times New Roman" w:hAnsi="Times New Roman"/>
          <w:iCs/>
          <w:sz w:val="24"/>
          <w:szCs w:val="24"/>
          <w:u w:val="single"/>
          <w:lang w:eastAsia="pl-PL"/>
        </w:rPr>
        <w:t>składa tylko Wykonawca wezwany przez Zamawiającego.</w:t>
      </w:r>
    </w:p>
    <w:p w14:paraId="625C0E56" w14:textId="77777777" w:rsidR="00043061" w:rsidRPr="00182D1A" w:rsidRDefault="00043061" w:rsidP="00BE5B62">
      <w:pPr>
        <w:pStyle w:val="Akapitzlist"/>
        <w:numPr>
          <w:ilvl w:val="0"/>
          <w:numId w:val="64"/>
        </w:numPr>
        <w:spacing w:line="271" w:lineRule="auto"/>
        <w:jc w:val="both"/>
        <w:rPr>
          <w:rFonts w:ascii="Times New Roman" w:hAnsi="Times New Roman"/>
          <w:sz w:val="24"/>
          <w:szCs w:val="24"/>
        </w:rPr>
      </w:pPr>
      <w:r w:rsidRPr="00182D1A">
        <w:rPr>
          <w:rFonts w:ascii="Times New Roman" w:hAnsi="Times New Roman"/>
          <w:sz w:val="24"/>
          <w:szCs w:val="24"/>
        </w:rPr>
        <w:t>W przypadku Wykonawców wspólnie ubiegających się o udzielenie zamówienia składa go każdy z członków konsorcjum lub wspólników spółki cywilnej</w:t>
      </w:r>
      <w:r>
        <w:rPr>
          <w:rFonts w:ascii="Times New Roman" w:hAnsi="Times New Roman"/>
          <w:sz w:val="24"/>
          <w:szCs w:val="24"/>
        </w:rPr>
        <w:t>.</w:t>
      </w:r>
    </w:p>
    <w:p w14:paraId="009EE9CA" w14:textId="77777777" w:rsidR="00043061" w:rsidRPr="00182D1A" w:rsidRDefault="00043061" w:rsidP="00043061">
      <w:pPr>
        <w:rPr>
          <w:rFonts w:ascii="Times New Roman" w:hAnsi="Times New Roman"/>
          <w:i/>
          <w:sz w:val="16"/>
          <w:szCs w:val="16"/>
        </w:rPr>
      </w:pPr>
    </w:p>
    <w:p w14:paraId="6B7B971D" w14:textId="77777777" w:rsidR="00043061" w:rsidRDefault="00043061" w:rsidP="00043061">
      <w:pPr>
        <w:jc w:val="both"/>
        <w:rPr>
          <w:rFonts w:ascii="Times New Roman" w:hAnsi="Times New Roman"/>
          <w:i/>
          <w:spacing w:val="4"/>
          <w:sz w:val="20"/>
          <w:szCs w:val="16"/>
        </w:rPr>
      </w:pPr>
      <w:r w:rsidRPr="00182D1A">
        <w:rPr>
          <w:rFonts w:ascii="Times New Roman" w:hAnsi="Times New Roman"/>
          <w:i/>
          <w:spacing w:val="4"/>
          <w:sz w:val="20"/>
          <w:szCs w:val="16"/>
        </w:rPr>
        <w:t>(*)  niepotrzebne skreślić</w:t>
      </w:r>
    </w:p>
    <w:p w14:paraId="7F611E3B" w14:textId="77777777" w:rsidR="00043061" w:rsidRPr="00751AE0" w:rsidRDefault="00043061" w:rsidP="00043061">
      <w:pPr>
        <w:rPr>
          <w:rFonts w:ascii="Times New Roman" w:hAnsi="Times New Roman"/>
          <w:sz w:val="20"/>
          <w:szCs w:val="16"/>
        </w:rPr>
      </w:pPr>
    </w:p>
    <w:p w14:paraId="4BD1BBFD" w14:textId="77777777" w:rsidR="00043061" w:rsidRPr="00751AE0" w:rsidRDefault="00043061" w:rsidP="00043061">
      <w:pPr>
        <w:rPr>
          <w:rFonts w:ascii="Times New Roman" w:hAnsi="Times New Roman"/>
          <w:sz w:val="20"/>
          <w:szCs w:val="16"/>
        </w:rPr>
      </w:pPr>
    </w:p>
    <w:p w14:paraId="4825AACE" w14:textId="77777777" w:rsidR="00043061" w:rsidRPr="00751AE0" w:rsidRDefault="00043061" w:rsidP="00043061">
      <w:pPr>
        <w:rPr>
          <w:rFonts w:ascii="Times New Roman" w:hAnsi="Times New Roman"/>
          <w:sz w:val="20"/>
          <w:szCs w:val="16"/>
        </w:rPr>
      </w:pPr>
    </w:p>
    <w:p w14:paraId="68168F21" w14:textId="77777777" w:rsidR="00043061" w:rsidRPr="00751AE0" w:rsidRDefault="00043061" w:rsidP="00043061">
      <w:pPr>
        <w:rPr>
          <w:rFonts w:ascii="Times New Roman" w:hAnsi="Times New Roman"/>
          <w:sz w:val="20"/>
          <w:szCs w:val="16"/>
        </w:rPr>
      </w:pPr>
    </w:p>
    <w:p w14:paraId="447DCD37" w14:textId="77777777" w:rsidR="00043061" w:rsidRPr="00751AE0" w:rsidRDefault="00043061" w:rsidP="00043061">
      <w:pPr>
        <w:rPr>
          <w:rFonts w:ascii="Times New Roman" w:hAnsi="Times New Roman"/>
          <w:sz w:val="20"/>
          <w:szCs w:val="16"/>
        </w:rPr>
      </w:pPr>
    </w:p>
    <w:p w14:paraId="293683DC" w14:textId="77777777" w:rsidR="00043061" w:rsidRPr="00751AE0" w:rsidRDefault="00043061" w:rsidP="00043061">
      <w:pPr>
        <w:rPr>
          <w:rFonts w:ascii="Times New Roman" w:hAnsi="Times New Roman"/>
          <w:sz w:val="20"/>
          <w:szCs w:val="16"/>
        </w:rPr>
      </w:pPr>
    </w:p>
    <w:p w14:paraId="2B6D5056" w14:textId="77777777" w:rsidR="00043061" w:rsidRPr="00751AE0" w:rsidRDefault="00043061" w:rsidP="00043061">
      <w:pPr>
        <w:rPr>
          <w:rFonts w:ascii="Times New Roman" w:hAnsi="Times New Roman"/>
          <w:sz w:val="20"/>
          <w:szCs w:val="16"/>
        </w:rPr>
      </w:pPr>
    </w:p>
    <w:p w14:paraId="1BAFBCAD" w14:textId="77777777" w:rsidR="00043061" w:rsidRPr="00751AE0" w:rsidRDefault="00043061" w:rsidP="00043061">
      <w:pPr>
        <w:rPr>
          <w:rFonts w:ascii="Times New Roman" w:hAnsi="Times New Roman"/>
          <w:sz w:val="20"/>
          <w:szCs w:val="16"/>
        </w:rPr>
      </w:pPr>
    </w:p>
    <w:p w14:paraId="3FE5ECA0" w14:textId="77777777" w:rsidR="00043061" w:rsidRPr="00751AE0" w:rsidRDefault="00043061" w:rsidP="00043061">
      <w:pPr>
        <w:rPr>
          <w:rFonts w:ascii="Times New Roman" w:hAnsi="Times New Roman"/>
          <w:sz w:val="20"/>
          <w:szCs w:val="16"/>
        </w:rPr>
      </w:pPr>
    </w:p>
    <w:p w14:paraId="72B37D4E" w14:textId="77777777" w:rsidR="00043061" w:rsidRPr="00751AE0" w:rsidRDefault="00043061" w:rsidP="00043061">
      <w:pPr>
        <w:rPr>
          <w:rFonts w:ascii="Times New Roman" w:hAnsi="Times New Roman"/>
          <w:sz w:val="20"/>
          <w:szCs w:val="16"/>
        </w:rPr>
      </w:pPr>
    </w:p>
    <w:p w14:paraId="6ADB089A" w14:textId="77777777" w:rsidR="00043061" w:rsidRPr="00751AE0" w:rsidRDefault="00043061" w:rsidP="00043061">
      <w:pPr>
        <w:rPr>
          <w:rFonts w:ascii="Times New Roman" w:hAnsi="Times New Roman"/>
          <w:sz w:val="20"/>
          <w:szCs w:val="16"/>
        </w:rPr>
      </w:pPr>
    </w:p>
    <w:p w14:paraId="6FE5F21B" w14:textId="77777777" w:rsidR="00043061" w:rsidRPr="00751AE0" w:rsidRDefault="00043061" w:rsidP="00043061">
      <w:pPr>
        <w:rPr>
          <w:rFonts w:ascii="Times New Roman" w:hAnsi="Times New Roman"/>
          <w:sz w:val="20"/>
          <w:szCs w:val="16"/>
        </w:rPr>
      </w:pPr>
    </w:p>
    <w:p w14:paraId="6385E0E1" w14:textId="77777777" w:rsidR="00B94889" w:rsidRDefault="00B94889" w:rsidP="006172A8">
      <w:pPr>
        <w:tabs>
          <w:tab w:val="left" w:pos="2859"/>
          <w:tab w:val="right" w:pos="9072"/>
        </w:tabs>
        <w:jc w:val="right"/>
        <w:rPr>
          <w:sz w:val="20"/>
        </w:rPr>
      </w:pPr>
    </w:p>
    <w:p w14:paraId="2211074F" w14:textId="77777777" w:rsidR="00B94889" w:rsidRDefault="00B94889" w:rsidP="006172A8">
      <w:pPr>
        <w:tabs>
          <w:tab w:val="left" w:pos="2859"/>
          <w:tab w:val="right" w:pos="9072"/>
        </w:tabs>
        <w:jc w:val="right"/>
        <w:rPr>
          <w:sz w:val="20"/>
        </w:rPr>
      </w:pPr>
    </w:p>
    <w:p w14:paraId="025226F0" w14:textId="77777777" w:rsidR="00B94889" w:rsidRDefault="00B94889" w:rsidP="006172A8">
      <w:pPr>
        <w:tabs>
          <w:tab w:val="left" w:pos="2859"/>
          <w:tab w:val="right" w:pos="9072"/>
        </w:tabs>
        <w:jc w:val="right"/>
        <w:rPr>
          <w:sz w:val="20"/>
        </w:rPr>
      </w:pPr>
    </w:p>
    <w:p w14:paraId="24AC725F" w14:textId="77777777" w:rsidR="00B94889" w:rsidRDefault="00B94889" w:rsidP="006172A8">
      <w:pPr>
        <w:tabs>
          <w:tab w:val="left" w:pos="2859"/>
          <w:tab w:val="right" w:pos="9072"/>
        </w:tabs>
        <w:jc w:val="right"/>
        <w:rPr>
          <w:sz w:val="20"/>
        </w:rPr>
      </w:pPr>
    </w:p>
    <w:p w14:paraId="06AC6E4D" w14:textId="77777777" w:rsidR="00B94889" w:rsidRDefault="00B94889" w:rsidP="006172A8">
      <w:pPr>
        <w:tabs>
          <w:tab w:val="left" w:pos="2859"/>
          <w:tab w:val="right" w:pos="9072"/>
        </w:tabs>
        <w:jc w:val="right"/>
        <w:rPr>
          <w:sz w:val="20"/>
        </w:rPr>
      </w:pPr>
    </w:p>
    <w:p w14:paraId="2010248A" w14:textId="77777777" w:rsidR="00B94889" w:rsidRDefault="00B94889" w:rsidP="006172A8">
      <w:pPr>
        <w:tabs>
          <w:tab w:val="left" w:pos="2859"/>
          <w:tab w:val="right" w:pos="9072"/>
        </w:tabs>
        <w:jc w:val="right"/>
        <w:rPr>
          <w:sz w:val="20"/>
        </w:rPr>
      </w:pPr>
    </w:p>
    <w:p w14:paraId="26568E30" w14:textId="77777777" w:rsidR="00B94889" w:rsidRDefault="00B94889" w:rsidP="006172A8">
      <w:pPr>
        <w:tabs>
          <w:tab w:val="left" w:pos="2859"/>
          <w:tab w:val="right" w:pos="9072"/>
        </w:tabs>
        <w:jc w:val="right"/>
        <w:rPr>
          <w:sz w:val="20"/>
        </w:rPr>
      </w:pPr>
    </w:p>
    <w:p w14:paraId="619988EC" w14:textId="77777777" w:rsidR="00B94889" w:rsidRDefault="00B94889" w:rsidP="006172A8">
      <w:pPr>
        <w:tabs>
          <w:tab w:val="left" w:pos="2859"/>
          <w:tab w:val="right" w:pos="9072"/>
        </w:tabs>
        <w:jc w:val="right"/>
        <w:rPr>
          <w:sz w:val="20"/>
        </w:rPr>
      </w:pPr>
    </w:p>
    <w:p w14:paraId="5A26BC7F" w14:textId="77777777" w:rsidR="00B94889" w:rsidRDefault="00B94889" w:rsidP="006172A8">
      <w:pPr>
        <w:tabs>
          <w:tab w:val="left" w:pos="2859"/>
          <w:tab w:val="right" w:pos="9072"/>
        </w:tabs>
        <w:jc w:val="right"/>
        <w:rPr>
          <w:sz w:val="20"/>
        </w:rPr>
      </w:pPr>
    </w:p>
    <w:p w14:paraId="1B1A2A28" w14:textId="77777777" w:rsidR="00B94889" w:rsidRDefault="00B94889" w:rsidP="006172A8">
      <w:pPr>
        <w:tabs>
          <w:tab w:val="left" w:pos="2859"/>
          <w:tab w:val="right" w:pos="9072"/>
        </w:tabs>
        <w:jc w:val="right"/>
        <w:rPr>
          <w:sz w:val="20"/>
        </w:rPr>
      </w:pPr>
    </w:p>
    <w:p w14:paraId="55D00816" w14:textId="77777777" w:rsidR="00B94889" w:rsidRDefault="00B94889" w:rsidP="006172A8">
      <w:pPr>
        <w:tabs>
          <w:tab w:val="left" w:pos="2859"/>
          <w:tab w:val="right" w:pos="9072"/>
        </w:tabs>
        <w:jc w:val="right"/>
        <w:rPr>
          <w:sz w:val="20"/>
        </w:rPr>
      </w:pPr>
    </w:p>
    <w:p w14:paraId="28D31FBE" w14:textId="77777777" w:rsidR="00B94889" w:rsidRDefault="00B94889" w:rsidP="006172A8">
      <w:pPr>
        <w:tabs>
          <w:tab w:val="left" w:pos="2859"/>
          <w:tab w:val="right" w:pos="9072"/>
        </w:tabs>
        <w:jc w:val="right"/>
        <w:rPr>
          <w:sz w:val="20"/>
        </w:rPr>
      </w:pPr>
    </w:p>
    <w:p w14:paraId="46757724" w14:textId="77777777" w:rsidR="00B94889" w:rsidRDefault="00B94889" w:rsidP="006172A8">
      <w:pPr>
        <w:tabs>
          <w:tab w:val="left" w:pos="2859"/>
          <w:tab w:val="right" w:pos="9072"/>
        </w:tabs>
        <w:jc w:val="right"/>
        <w:rPr>
          <w:sz w:val="20"/>
        </w:rPr>
      </w:pPr>
    </w:p>
    <w:p w14:paraId="3A26A5FC" w14:textId="77777777" w:rsidR="008E0706" w:rsidRDefault="008E0706" w:rsidP="00F32EED">
      <w:pPr>
        <w:tabs>
          <w:tab w:val="left" w:pos="2859"/>
          <w:tab w:val="right" w:pos="9072"/>
        </w:tabs>
        <w:rPr>
          <w:sz w:val="20"/>
        </w:rPr>
      </w:pPr>
    </w:p>
    <w:p w14:paraId="77BA96B3" w14:textId="77777777" w:rsidR="00B94889" w:rsidRDefault="00B94889" w:rsidP="006172A8">
      <w:pPr>
        <w:tabs>
          <w:tab w:val="left" w:pos="2859"/>
          <w:tab w:val="right" w:pos="9072"/>
        </w:tabs>
        <w:jc w:val="right"/>
        <w:rPr>
          <w:sz w:val="20"/>
        </w:rPr>
      </w:pPr>
    </w:p>
    <w:p w14:paraId="4C344F48" w14:textId="77777777" w:rsidR="00043061" w:rsidRPr="007F2149" w:rsidRDefault="00043061" w:rsidP="00043061">
      <w:pPr>
        <w:spacing w:after="120" w:line="360" w:lineRule="auto"/>
        <w:ind w:left="4247"/>
        <w:jc w:val="right"/>
        <w:rPr>
          <w:rFonts w:ascii="Times New Roman" w:hAnsi="Times New Roman"/>
          <w:b/>
        </w:rPr>
      </w:pPr>
      <w:r w:rsidRPr="007F2149">
        <w:rPr>
          <w:rFonts w:ascii="Times New Roman" w:hAnsi="Times New Roman"/>
          <w:b/>
        </w:rPr>
        <w:t xml:space="preserve">Załącznik nr </w:t>
      </w:r>
      <w:r>
        <w:rPr>
          <w:rFonts w:ascii="Times New Roman" w:hAnsi="Times New Roman"/>
          <w:b/>
        </w:rPr>
        <w:t>4 do S</w:t>
      </w:r>
      <w:r w:rsidRPr="007F2149">
        <w:rPr>
          <w:rFonts w:ascii="Times New Roman" w:hAnsi="Times New Roman"/>
          <w:b/>
        </w:rPr>
        <w:t>WZ</w:t>
      </w:r>
    </w:p>
    <w:p w14:paraId="0DD2598C" w14:textId="77777777" w:rsidR="00043061" w:rsidRPr="007F2149" w:rsidRDefault="00043061" w:rsidP="00043061">
      <w:pPr>
        <w:ind w:right="-23"/>
        <w:jc w:val="right"/>
        <w:rPr>
          <w:rFonts w:ascii="Times New Roman" w:hAnsi="Times New Roman"/>
          <w:caps/>
        </w:rPr>
      </w:pPr>
      <w:r w:rsidRPr="007F2149">
        <w:rPr>
          <w:rFonts w:ascii="Times New Roman" w:hAnsi="Times New Roman"/>
          <w:caps/>
        </w:rPr>
        <w:t>Załącznik nr ............... do OFERTY</w:t>
      </w:r>
    </w:p>
    <w:p w14:paraId="59C201E9" w14:textId="77777777" w:rsidR="00043061" w:rsidRPr="007F2149" w:rsidRDefault="00043061" w:rsidP="00043061">
      <w:pPr>
        <w:ind w:right="-23"/>
        <w:rPr>
          <w:rFonts w:ascii="Times New Roman" w:hAnsi="Times New Roman"/>
          <w:caps/>
        </w:rPr>
      </w:pPr>
    </w:p>
    <w:p w14:paraId="02D02E60" w14:textId="77777777" w:rsidR="00043061" w:rsidRPr="007F2149" w:rsidRDefault="00043061" w:rsidP="00043061">
      <w:pPr>
        <w:ind w:right="-23"/>
        <w:rPr>
          <w:rFonts w:ascii="Times New Roman" w:hAnsi="Times New Roman"/>
          <w:caps/>
        </w:rPr>
      </w:pPr>
      <w:r w:rsidRPr="007F2149">
        <w:rPr>
          <w:rFonts w:ascii="Times New Roman" w:hAnsi="Times New Roman"/>
          <w:caps/>
        </w:rPr>
        <w:t>…………………………………….</w:t>
      </w:r>
    </w:p>
    <w:p w14:paraId="078FCD7A" w14:textId="77777777" w:rsidR="00043061" w:rsidRPr="007F2149" w:rsidRDefault="00043061" w:rsidP="00043061">
      <w:pPr>
        <w:rPr>
          <w:rFonts w:ascii="Times New Roman" w:hAnsi="Times New Roman"/>
          <w:i/>
        </w:rPr>
      </w:pPr>
      <w:r w:rsidRPr="007F2149">
        <w:rPr>
          <w:rFonts w:ascii="Times New Roman" w:hAnsi="Times New Roman"/>
          <w:i/>
        </w:rPr>
        <w:t xml:space="preserve">        ( nazwa Wykonawcy)</w:t>
      </w:r>
    </w:p>
    <w:p w14:paraId="32CA886E" w14:textId="77777777" w:rsidR="00043061" w:rsidRDefault="00043061" w:rsidP="00043061">
      <w:pPr>
        <w:jc w:val="center"/>
        <w:rPr>
          <w:rFonts w:ascii="Times New Roman" w:hAnsi="Times New Roman"/>
          <w:b/>
          <w:sz w:val="28"/>
        </w:rPr>
      </w:pPr>
    </w:p>
    <w:p w14:paraId="1EE0BCE5" w14:textId="77777777" w:rsidR="00043061" w:rsidRDefault="00043061" w:rsidP="00043061">
      <w:pPr>
        <w:jc w:val="center"/>
        <w:rPr>
          <w:rFonts w:ascii="Times New Roman" w:hAnsi="Times New Roman"/>
          <w:b/>
          <w:sz w:val="28"/>
        </w:rPr>
      </w:pPr>
    </w:p>
    <w:p w14:paraId="2EBB58B9" w14:textId="77777777" w:rsidR="00043061" w:rsidRPr="004737E4" w:rsidRDefault="00043061" w:rsidP="00043061">
      <w:pPr>
        <w:jc w:val="center"/>
        <w:rPr>
          <w:rFonts w:ascii="Times New Roman" w:hAnsi="Times New Roman"/>
          <w:b/>
          <w:sz w:val="28"/>
        </w:rPr>
      </w:pPr>
      <w:r w:rsidRPr="004737E4">
        <w:rPr>
          <w:rFonts w:ascii="Times New Roman" w:hAnsi="Times New Roman"/>
          <w:b/>
          <w:sz w:val="28"/>
        </w:rPr>
        <w:t>WYK</w:t>
      </w:r>
      <w:r>
        <w:rPr>
          <w:rFonts w:ascii="Times New Roman" w:hAnsi="Times New Roman"/>
          <w:b/>
          <w:sz w:val="28"/>
        </w:rPr>
        <w:t>AZ WYKONANYCH ROBÓT BUDOWLANYCH</w:t>
      </w:r>
    </w:p>
    <w:p w14:paraId="644783E3" w14:textId="77777777" w:rsidR="00043061" w:rsidRDefault="00043061" w:rsidP="00043061">
      <w:pPr>
        <w:jc w:val="center"/>
        <w:rPr>
          <w:rFonts w:ascii="Times New Roman" w:hAnsi="Times New Roman"/>
          <w:b/>
          <w:sz w:val="24"/>
        </w:rPr>
      </w:pPr>
      <w:r w:rsidRPr="004737E4">
        <w:rPr>
          <w:rFonts w:ascii="Times New Roman" w:hAnsi="Times New Roman"/>
          <w:sz w:val="24"/>
        </w:rPr>
        <w:t>(</w:t>
      </w:r>
      <w:r w:rsidRPr="004737E4">
        <w:rPr>
          <w:rFonts w:ascii="Times New Roman" w:hAnsi="Times New Roman"/>
          <w:b/>
          <w:sz w:val="24"/>
        </w:rPr>
        <w:t xml:space="preserve">zrealizowanych w okresie ostatnich 5 lat przed upływem terminu składania ofert, a jeżeli okres prowadzenia działalności jest krótszy w tym okresie  - odpowiadających rodzajem, wartością i wymaganiom określonym przez Zamawiającego) </w:t>
      </w:r>
    </w:p>
    <w:p w14:paraId="688C1D94" w14:textId="77777777" w:rsidR="00F61810" w:rsidRPr="004737E4" w:rsidRDefault="00F61810" w:rsidP="00043061">
      <w:pPr>
        <w:jc w:val="center"/>
        <w:rPr>
          <w:rFonts w:ascii="Times New Roman" w:hAnsi="Times New Roman"/>
          <w:sz w:val="24"/>
        </w:rPr>
      </w:pPr>
    </w:p>
    <w:p w14:paraId="5D21F073" w14:textId="77777777" w:rsidR="00F61810" w:rsidRPr="009F2ADB" w:rsidRDefault="00F61810" w:rsidP="00F61810">
      <w:pPr>
        <w:pStyle w:val="Akapitzlist"/>
        <w:ind w:left="993" w:hanging="709"/>
        <w:rPr>
          <w:b/>
          <w:sz w:val="20"/>
          <w:szCs w:val="20"/>
        </w:rPr>
      </w:pPr>
      <w:r w:rsidRPr="009F2ADB">
        <w:rPr>
          <w:b/>
          <w:sz w:val="20"/>
          <w:szCs w:val="20"/>
        </w:rPr>
        <w:t>Budowa oświetlenia ulicznego w gminie Jastrzębia:</w:t>
      </w:r>
    </w:p>
    <w:p w14:paraId="7A1259EB" w14:textId="12205AF7" w:rsidR="00F61810" w:rsidRPr="009F2ADB" w:rsidRDefault="00F61810" w:rsidP="00F61810">
      <w:pPr>
        <w:ind w:left="993" w:hanging="709"/>
        <w:rPr>
          <w:b/>
          <w:sz w:val="20"/>
          <w:szCs w:val="20"/>
        </w:rPr>
      </w:pPr>
      <w:r w:rsidRPr="009F2ADB">
        <w:rPr>
          <w:b/>
          <w:sz w:val="20"/>
          <w:szCs w:val="20"/>
        </w:rPr>
        <w:t xml:space="preserve">Część </w:t>
      </w:r>
      <w:r w:rsidR="001E51F0">
        <w:rPr>
          <w:b/>
          <w:sz w:val="20"/>
          <w:szCs w:val="20"/>
        </w:rPr>
        <w:t xml:space="preserve">nr </w:t>
      </w:r>
      <w:r w:rsidRPr="009F2ADB">
        <w:rPr>
          <w:b/>
          <w:sz w:val="20"/>
          <w:szCs w:val="20"/>
        </w:rPr>
        <w:t xml:space="preserve">1 </w:t>
      </w:r>
      <w:r w:rsidR="001E51F0">
        <w:rPr>
          <w:b/>
          <w:sz w:val="20"/>
          <w:szCs w:val="20"/>
        </w:rPr>
        <w:t>zamówienia</w:t>
      </w:r>
      <w:r w:rsidRPr="009F2ADB">
        <w:rPr>
          <w:b/>
          <w:sz w:val="20"/>
          <w:szCs w:val="20"/>
        </w:rPr>
        <w:t xml:space="preserve">- „Budowa oświetlenia </w:t>
      </w:r>
      <w:r w:rsidRPr="00F54CAA">
        <w:rPr>
          <w:b/>
          <w:sz w:val="20"/>
          <w:szCs w:val="20"/>
        </w:rPr>
        <w:t>w miejscowości Owadów”</w:t>
      </w:r>
    </w:p>
    <w:p w14:paraId="6A437BE7" w14:textId="77777777" w:rsidR="001E51F0" w:rsidRDefault="00F61810" w:rsidP="00F61810">
      <w:pPr>
        <w:ind w:left="993" w:hanging="709"/>
        <w:rPr>
          <w:b/>
          <w:sz w:val="20"/>
          <w:szCs w:val="20"/>
        </w:rPr>
      </w:pPr>
      <w:r w:rsidRPr="009F2ADB">
        <w:rPr>
          <w:b/>
          <w:sz w:val="20"/>
          <w:szCs w:val="20"/>
        </w:rPr>
        <w:t xml:space="preserve">Część </w:t>
      </w:r>
      <w:r w:rsidR="001E51F0">
        <w:rPr>
          <w:b/>
          <w:sz w:val="20"/>
          <w:szCs w:val="20"/>
        </w:rPr>
        <w:t xml:space="preserve">nr </w:t>
      </w:r>
      <w:r w:rsidRPr="009F2ADB">
        <w:rPr>
          <w:b/>
          <w:sz w:val="20"/>
          <w:szCs w:val="20"/>
        </w:rPr>
        <w:t>2</w:t>
      </w:r>
      <w:r w:rsidR="001E51F0">
        <w:rPr>
          <w:b/>
          <w:sz w:val="20"/>
          <w:szCs w:val="20"/>
        </w:rPr>
        <w:t xml:space="preserve"> zamówienia</w:t>
      </w:r>
      <w:r w:rsidRPr="009F2ADB">
        <w:rPr>
          <w:b/>
          <w:sz w:val="20"/>
          <w:szCs w:val="20"/>
        </w:rPr>
        <w:t xml:space="preserve"> – „Budowa oświetlenia ulicznego w miejscowości Dąbrowa </w:t>
      </w:r>
    </w:p>
    <w:p w14:paraId="2D108D06" w14:textId="3139152C" w:rsidR="00F61810" w:rsidRPr="009F2ADB" w:rsidRDefault="001E51F0" w:rsidP="00F61810">
      <w:pPr>
        <w:ind w:left="993" w:hanging="709"/>
        <w:rPr>
          <w:b/>
          <w:sz w:val="20"/>
          <w:szCs w:val="20"/>
        </w:rPr>
      </w:pPr>
      <w:r>
        <w:rPr>
          <w:b/>
          <w:sz w:val="20"/>
          <w:szCs w:val="20"/>
        </w:rPr>
        <w:t xml:space="preserve">                                             </w:t>
      </w:r>
      <w:r w:rsidR="00F61810" w:rsidRPr="009F2ADB">
        <w:rPr>
          <w:b/>
          <w:sz w:val="20"/>
          <w:szCs w:val="20"/>
        </w:rPr>
        <w:t>Kozłowska”</w:t>
      </w:r>
    </w:p>
    <w:p w14:paraId="6EFEF45F" w14:textId="23D731D7" w:rsidR="00F61810" w:rsidRPr="009F2ADB" w:rsidRDefault="00F61810" w:rsidP="00F61810">
      <w:pPr>
        <w:ind w:left="993" w:hanging="709"/>
        <w:rPr>
          <w:b/>
          <w:sz w:val="20"/>
          <w:szCs w:val="20"/>
        </w:rPr>
      </w:pPr>
      <w:r w:rsidRPr="009F2ADB">
        <w:rPr>
          <w:b/>
          <w:sz w:val="20"/>
          <w:szCs w:val="20"/>
        </w:rPr>
        <w:t xml:space="preserve">Część </w:t>
      </w:r>
      <w:r w:rsidR="001E51F0">
        <w:rPr>
          <w:b/>
          <w:sz w:val="20"/>
          <w:szCs w:val="20"/>
        </w:rPr>
        <w:t xml:space="preserve">nr </w:t>
      </w:r>
      <w:r w:rsidRPr="009F2ADB">
        <w:rPr>
          <w:b/>
          <w:sz w:val="20"/>
          <w:szCs w:val="20"/>
        </w:rPr>
        <w:t>3</w:t>
      </w:r>
      <w:r w:rsidR="001E51F0">
        <w:rPr>
          <w:b/>
          <w:sz w:val="20"/>
          <w:szCs w:val="20"/>
        </w:rPr>
        <w:t xml:space="preserve"> zamówienia </w:t>
      </w:r>
      <w:r w:rsidRPr="009F2ADB">
        <w:rPr>
          <w:b/>
          <w:sz w:val="20"/>
          <w:szCs w:val="20"/>
        </w:rPr>
        <w:t xml:space="preserve"> – „Budowa oświetlenia drogowego w miejscowości Wola Goryńska”</w:t>
      </w:r>
    </w:p>
    <w:p w14:paraId="78A2F8C0" w14:textId="77777777" w:rsidR="001E51F0" w:rsidRDefault="00F61810" w:rsidP="00F61810">
      <w:pPr>
        <w:ind w:left="993" w:hanging="709"/>
        <w:rPr>
          <w:b/>
          <w:sz w:val="20"/>
          <w:szCs w:val="20"/>
        </w:rPr>
      </w:pPr>
      <w:r w:rsidRPr="009F2ADB">
        <w:rPr>
          <w:b/>
          <w:sz w:val="20"/>
          <w:szCs w:val="20"/>
        </w:rPr>
        <w:t xml:space="preserve">Część </w:t>
      </w:r>
      <w:r w:rsidR="001E51F0">
        <w:rPr>
          <w:b/>
          <w:sz w:val="20"/>
          <w:szCs w:val="20"/>
        </w:rPr>
        <w:t xml:space="preserve">nr </w:t>
      </w:r>
      <w:r w:rsidRPr="009F2ADB">
        <w:rPr>
          <w:b/>
          <w:sz w:val="20"/>
          <w:szCs w:val="20"/>
        </w:rPr>
        <w:t xml:space="preserve">4 </w:t>
      </w:r>
      <w:r w:rsidR="001E51F0">
        <w:rPr>
          <w:b/>
          <w:sz w:val="20"/>
          <w:szCs w:val="20"/>
        </w:rPr>
        <w:t xml:space="preserve">zamówienia </w:t>
      </w:r>
      <w:r w:rsidRPr="009F2ADB">
        <w:rPr>
          <w:b/>
          <w:sz w:val="20"/>
          <w:szCs w:val="20"/>
        </w:rPr>
        <w:t xml:space="preserve">– „Budowa oświetlenia drogowego w miejscowości Bartodzieje </w:t>
      </w:r>
    </w:p>
    <w:p w14:paraId="45F1CE82" w14:textId="473B0B3D" w:rsidR="00F61810" w:rsidRPr="009F2ADB" w:rsidRDefault="001E51F0" w:rsidP="00F61810">
      <w:pPr>
        <w:ind w:left="993" w:hanging="709"/>
        <w:rPr>
          <w:b/>
          <w:sz w:val="20"/>
          <w:szCs w:val="20"/>
        </w:rPr>
      </w:pPr>
      <w:r>
        <w:rPr>
          <w:b/>
          <w:sz w:val="20"/>
          <w:szCs w:val="20"/>
        </w:rPr>
        <w:t xml:space="preserve">                                              </w:t>
      </w:r>
      <w:r w:rsidR="00F61810" w:rsidRPr="009F2ADB">
        <w:rPr>
          <w:b/>
          <w:sz w:val="20"/>
          <w:szCs w:val="20"/>
        </w:rPr>
        <w:t>(Bartosy)</w:t>
      </w:r>
    </w:p>
    <w:p w14:paraId="3A5814C7" w14:textId="77777777" w:rsidR="00043061" w:rsidRDefault="00043061" w:rsidP="00043061">
      <w:pPr>
        <w:autoSpaceDE w:val="0"/>
        <w:autoSpaceDN w:val="0"/>
        <w:adjustRightInd w:val="0"/>
        <w:spacing w:line="271" w:lineRule="auto"/>
        <w:jc w:val="both"/>
        <w:rPr>
          <w:rFonts w:ascii="Times New Roman" w:hAnsi="Times New Roman"/>
        </w:rPr>
      </w:pPr>
    </w:p>
    <w:p w14:paraId="41E026C7" w14:textId="58C5F0A5" w:rsidR="00FE18E8" w:rsidRDefault="00F32EED" w:rsidP="00043061">
      <w:pPr>
        <w:autoSpaceDE w:val="0"/>
        <w:autoSpaceDN w:val="0"/>
        <w:adjustRightInd w:val="0"/>
        <w:spacing w:line="271"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w zakresie </w:t>
      </w:r>
      <w:r w:rsidR="001E51F0">
        <w:rPr>
          <w:rFonts w:ascii="Times New Roman" w:hAnsi="Times New Roman" w:cs="Times New Roman"/>
          <w:b/>
          <w:snapToGrid w:val="0"/>
          <w:sz w:val="24"/>
          <w:szCs w:val="24"/>
        </w:rPr>
        <w:t>części n</w:t>
      </w:r>
      <w:r w:rsidRPr="004806F2">
        <w:rPr>
          <w:rFonts w:ascii="Times New Roman" w:hAnsi="Times New Roman" w:cs="Times New Roman"/>
          <w:b/>
          <w:snapToGrid w:val="0"/>
          <w:sz w:val="24"/>
          <w:szCs w:val="24"/>
        </w:rPr>
        <w:t>r ……………. zamówienia</w:t>
      </w:r>
      <w:r>
        <w:rPr>
          <w:rFonts w:ascii="Times New Roman" w:hAnsi="Times New Roman" w:cs="Times New Roman"/>
          <w:snapToGrid w:val="0"/>
          <w:sz w:val="24"/>
          <w:szCs w:val="24"/>
        </w:rPr>
        <w:t xml:space="preserve"> (należy wpisać numer części lub kilku części, jeżeli Wykonawcza zamierza złożyć ofertę na 1 lub więcej części). </w:t>
      </w:r>
    </w:p>
    <w:p w14:paraId="468C49FA" w14:textId="77777777" w:rsidR="00F32EED" w:rsidRDefault="00F32EED" w:rsidP="00043061">
      <w:pPr>
        <w:autoSpaceDE w:val="0"/>
        <w:autoSpaceDN w:val="0"/>
        <w:adjustRightInd w:val="0"/>
        <w:spacing w:line="271" w:lineRule="auto"/>
        <w:jc w:val="both"/>
        <w:rPr>
          <w:rFonts w:ascii="Times New Roman" w:hAnsi="Times New Roman"/>
        </w:rPr>
      </w:pPr>
    </w:p>
    <w:p w14:paraId="6021D767" w14:textId="77777777" w:rsidR="00043061" w:rsidRPr="00C91B10" w:rsidRDefault="00043061" w:rsidP="00043061">
      <w:pPr>
        <w:autoSpaceDE w:val="0"/>
        <w:autoSpaceDN w:val="0"/>
        <w:adjustRightInd w:val="0"/>
        <w:spacing w:line="271" w:lineRule="auto"/>
        <w:jc w:val="both"/>
        <w:rPr>
          <w:rFonts w:ascii="Times New Roman" w:eastAsia="Verdana,Bold" w:hAnsi="Times New Roman"/>
          <w:sz w:val="24"/>
          <w:szCs w:val="24"/>
          <w:lang w:eastAsia="pl-PL"/>
        </w:rPr>
      </w:pPr>
      <w:r w:rsidRPr="00C91B10">
        <w:rPr>
          <w:rFonts w:ascii="Times New Roman" w:hAnsi="Times New Roman"/>
          <w:sz w:val="24"/>
          <w:szCs w:val="24"/>
        </w:rPr>
        <w:t>Składając ofertę w postępowaniu o udzielenie zamówienia publicznego prowadzonym w trybie podstawow</w:t>
      </w:r>
      <w:r>
        <w:rPr>
          <w:rFonts w:ascii="Times New Roman" w:hAnsi="Times New Roman"/>
          <w:sz w:val="24"/>
          <w:szCs w:val="24"/>
        </w:rPr>
        <w:t>ym, na podstawie art. 275 pkt 1</w:t>
      </w:r>
      <w:r w:rsidRPr="00C91B10">
        <w:rPr>
          <w:rFonts w:ascii="Times New Roman" w:hAnsi="Times New Roman"/>
          <w:sz w:val="24"/>
          <w:szCs w:val="24"/>
        </w:rPr>
        <w:t xml:space="preserve"> ustawy Pzp</w:t>
      </w:r>
      <w:r w:rsidRPr="00C91B10">
        <w:rPr>
          <w:rFonts w:ascii="Times New Roman" w:eastAsia="Verdana,Bold" w:hAnsi="Times New Roman"/>
          <w:sz w:val="24"/>
          <w:szCs w:val="24"/>
          <w:lang w:eastAsia="pl-PL"/>
        </w:rPr>
        <w:t xml:space="preserve">. </w:t>
      </w:r>
    </w:p>
    <w:p w14:paraId="0D5184B4" w14:textId="77777777" w:rsidR="00043061" w:rsidRPr="005D31E3" w:rsidRDefault="00043061" w:rsidP="00043061">
      <w:pPr>
        <w:spacing w:line="240" w:lineRule="auto"/>
        <w:jc w:val="both"/>
        <w:rPr>
          <w:rFonts w:ascii="Times New Roman" w:hAnsi="Times New Roman"/>
          <w:b/>
          <w:iCs/>
          <w:szCs w:val="24"/>
        </w:rPr>
      </w:pPr>
    </w:p>
    <w:p w14:paraId="0B5CB1A7" w14:textId="77777777" w:rsidR="00043061" w:rsidRPr="004737E4" w:rsidRDefault="00043061" w:rsidP="00043061">
      <w:pPr>
        <w:autoSpaceDE w:val="0"/>
        <w:autoSpaceDN w:val="0"/>
        <w:adjustRightInd w:val="0"/>
        <w:spacing w:line="271" w:lineRule="auto"/>
        <w:jc w:val="both"/>
        <w:rPr>
          <w:rFonts w:ascii="Times New Roman" w:hAnsi="Times New Roman"/>
          <w:sz w:val="24"/>
        </w:rPr>
      </w:pPr>
      <w:r w:rsidRPr="004737E4">
        <w:rPr>
          <w:rFonts w:ascii="Times New Roman" w:hAnsi="Times New Roman"/>
          <w:b/>
          <w:sz w:val="24"/>
        </w:rPr>
        <w:t>przedkładamy</w:t>
      </w:r>
      <w:r w:rsidRPr="004737E4">
        <w:rPr>
          <w:rFonts w:ascii="Times New Roman" w:hAnsi="Times New Roman"/>
          <w:sz w:val="24"/>
        </w:rPr>
        <w:t xml:space="preserve"> wykaz robót budowlanych zrealizowanych w okresie ostatnich 5 lat przed upływem terminu składania ofert, a jeżeli okres prowadzenia działalnoś</w:t>
      </w:r>
      <w:r>
        <w:rPr>
          <w:rFonts w:ascii="Times New Roman" w:hAnsi="Times New Roman"/>
          <w:sz w:val="24"/>
        </w:rPr>
        <w:t xml:space="preserve">ci jest krótszy w tym okresie, </w:t>
      </w:r>
      <w:r w:rsidRPr="004737E4">
        <w:rPr>
          <w:rFonts w:ascii="Times New Roman" w:hAnsi="Times New Roman"/>
          <w:sz w:val="24"/>
        </w:rPr>
        <w:t>odpowiadających rodzajem, wartością i wymaganiom określonym przez Zamawiającego w SWZ</w:t>
      </w:r>
      <w:r>
        <w:rPr>
          <w:rFonts w:ascii="Times New Roman" w:hAnsi="Times New Roman"/>
          <w:sz w:val="24"/>
        </w:rPr>
        <w:t>:</w:t>
      </w:r>
    </w:p>
    <w:p w14:paraId="7E181959" w14:textId="77777777" w:rsidR="00043061" w:rsidRDefault="00043061" w:rsidP="00043061">
      <w:pPr>
        <w:pStyle w:val="form"/>
        <w:spacing w:before="0" w:beforeAutospacing="0" w:after="0" w:afterAutospacing="0"/>
        <w:ind w:right="742"/>
        <w:jc w:val="both"/>
        <w:rPr>
          <w:rFonts w:ascii="Times New Roman" w:hAnsi="Times New Roman" w:cs="Times New Roman"/>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1733"/>
        <w:gridCol w:w="1924"/>
        <w:gridCol w:w="1649"/>
        <w:gridCol w:w="1604"/>
      </w:tblGrid>
      <w:tr w:rsidR="00043061" w:rsidRPr="00603563" w14:paraId="12D257F7" w14:textId="77777777" w:rsidTr="00992CB3">
        <w:trPr>
          <w:trHeight w:val="1073"/>
        </w:trPr>
        <w:tc>
          <w:tcPr>
            <w:tcW w:w="2235" w:type="dxa"/>
            <w:vAlign w:val="center"/>
          </w:tcPr>
          <w:p w14:paraId="7D9168AF" w14:textId="77777777" w:rsidR="00043061" w:rsidRPr="004737E4" w:rsidRDefault="00043061" w:rsidP="00992CB3">
            <w:pPr>
              <w:jc w:val="center"/>
              <w:rPr>
                <w:rFonts w:ascii="Times New Roman" w:hAnsi="Times New Roman"/>
                <w:sz w:val="20"/>
              </w:rPr>
            </w:pPr>
            <w:r w:rsidRPr="004737E4">
              <w:rPr>
                <w:rFonts w:ascii="Times New Roman" w:hAnsi="Times New Roman"/>
                <w:sz w:val="20"/>
              </w:rPr>
              <w:t>Rodzaj robót</w:t>
            </w:r>
          </w:p>
        </w:tc>
        <w:tc>
          <w:tcPr>
            <w:tcW w:w="1767" w:type="dxa"/>
            <w:vAlign w:val="center"/>
          </w:tcPr>
          <w:p w14:paraId="4E69FD6E" w14:textId="77777777" w:rsidR="00043061" w:rsidRPr="004737E4" w:rsidRDefault="00043061" w:rsidP="00992CB3">
            <w:pPr>
              <w:jc w:val="center"/>
              <w:rPr>
                <w:rFonts w:ascii="Times New Roman" w:hAnsi="Times New Roman"/>
                <w:sz w:val="20"/>
              </w:rPr>
            </w:pPr>
            <w:r>
              <w:rPr>
                <w:rFonts w:ascii="Times New Roman" w:hAnsi="Times New Roman"/>
                <w:sz w:val="20"/>
              </w:rPr>
              <w:t xml:space="preserve">Wartość zamówienia </w:t>
            </w:r>
            <w:r w:rsidRPr="004737E4">
              <w:rPr>
                <w:rFonts w:ascii="Times New Roman" w:hAnsi="Times New Roman"/>
                <w:sz w:val="20"/>
              </w:rPr>
              <w:t>(brutto)</w:t>
            </w:r>
          </w:p>
        </w:tc>
        <w:tc>
          <w:tcPr>
            <w:tcW w:w="1964" w:type="dxa"/>
            <w:vAlign w:val="center"/>
          </w:tcPr>
          <w:p w14:paraId="532C488A" w14:textId="77777777" w:rsidR="00043061" w:rsidRPr="004737E4" w:rsidRDefault="00043061" w:rsidP="00992CB3">
            <w:pPr>
              <w:jc w:val="center"/>
              <w:rPr>
                <w:rFonts w:ascii="Times New Roman" w:hAnsi="Times New Roman"/>
                <w:sz w:val="20"/>
              </w:rPr>
            </w:pPr>
            <w:r>
              <w:rPr>
                <w:rFonts w:ascii="Times New Roman" w:hAnsi="Times New Roman"/>
                <w:sz w:val="20"/>
              </w:rPr>
              <w:t xml:space="preserve">Data wykonania zamówienia                </w:t>
            </w:r>
            <w:r w:rsidRPr="004737E4">
              <w:rPr>
                <w:rFonts w:ascii="Times New Roman" w:hAnsi="Times New Roman"/>
                <w:sz w:val="20"/>
              </w:rPr>
              <w:t>(czas realizacji data rozpoczęcia i zakończenia)</w:t>
            </w:r>
          </w:p>
        </w:tc>
        <w:tc>
          <w:tcPr>
            <w:tcW w:w="1683" w:type="dxa"/>
            <w:vAlign w:val="center"/>
          </w:tcPr>
          <w:p w14:paraId="64E7BF55" w14:textId="77777777" w:rsidR="00043061" w:rsidRPr="004737E4" w:rsidRDefault="00043061" w:rsidP="00992CB3">
            <w:pPr>
              <w:jc w:val="center"/>
              <w:rPr>
                <w:rFonts w:ascii="Times New Roman" w:hAnsi="Times New Roman"/>
                <w:sz w:val="20"/>
              </w:rPr>
            </w:pPr>
            <w:r w:rsidRPr="004737E4">
              <w:rPr>
                <w:rFonts w:ascii="Times New Roman" w:hAnsi="Times New Roman"/>
                <w:sz w:val="20"/>
              </w:rPr>
              <w:t>Miejsce wykonania</w:t>
            </w:r>
          </w:p>
        </w:tc>
        <w:tc>
          <w:tcPr>
            <w:tcW w:w="1639" w:type="dxa"/>
            <w:vAlign w:val="center"/>
          </w:tcPr>
          <w:p w14:paraId="29A3FA9E" w14:textId="77777777" w:rsidR="00043061" w:rsidRPr="004737E4" w:rsidRDefault="00043061" w:rsidP="00992CB3">
            <w:pPr>
              <w:jc w:val="center"/>
              <w:rPr>
                <w:rFonts w:ascii="Times New Roman" w:hAnsi="Times New Roman"/>
                <w:sz w:val="20"/>
              </w:rPr>
            </w:pPr>
            <w:r w:rsidRPr="004737E4">
              <w:rPr>
                <w:rFonts w:ascii="Times New Roman" w:hAnsi="Times New Roman"/>
                <w:sz w:val="20"/>
              </w:rPr>
              <w:t>Podmiot na rzecz którego roboty zostały wykonane</w:t>
            </w:r>
          </w:p>
        </w:tc>
      </w:tr>
      <w:tr w:rsidR="00043061" w:rsidRPr="00603563" w14:paraId="3630D6B8" w14:textId="77777777" w:rsidTr="00992CB3">
        <w:trPr>
          <w:trHeight w:val="851"/>
        </w:trPr>
        <w:tc>
          <w:tcPr>
            <w:tcW w:w="2235" w:type="dxa"/>
          </w:tcPr>
          <w:p w14:paraId="2A856D08" w14:textId="77777777" w:rsidR="00043061" w:rsidRPr="00603563" w:rsidRDefault="00043061" w:rsidP="00992CB3">
            <w:pPr>
              <w:jc w:val="both"/>
            </w:pPr>
          </w:p>
          <w:p w14:paraId="5BB49EA0" w14:textId="77777777" w:rsidR="00043061" w:rsidRPr="00603563" w:rsidRDefault="00043061" w:rsidP="00992CB3">
            <w:pPr>
              <w:jc w:val="both"/>
            </w:pPr>
          </w:p>
        </w:tc>
        <w:tc>
          <w:tcPr>
            <w:tcW w:w="1767" w:type="dxa"/>
          </w:tcPr>
          <w:p w14:paraId="3B364E58" w14:textId="77777777" w:rsidR="00043061" w:rsidRPr="00603563" w:rsidRDefault="00043061" w:rsidP="00992CB3">
            <w:pPr>
              <w:jc w:val="both"/>
            </w:pPr>
          </w:p>
        </w:tc>
        <w:tc>
          <w:tcPr>
            <w:tcW w:w="1964" w:type="dxa"/>
          </w:tcPr>
          <w:p w14:paraId="2D68673A" w14:textId="77777777" w:rsidR="00043061" w:rsidRPr="00603563" w:rsidRDefault="00043061" w:rsidP="00992CB3">
            <w:pPr>
              <w:jc w:val="both"/>
            </w:pPr>
          </w:p>
        </w:tc>
        <w:tc>
          <w:tcPr>
            <w:tcW w:w="1683" w:type="dxa"/>
          </w:tcPr>
          <w:p w14:paraId="194CED12" w14:textId="77777777" w:rsidR="00043061" w:rsidRPr="00603563" w:rsidRDefault="00043061" w:rsidP="00992CB3">
            <w:pPr>
              <w:jc w:val="both"/>
            </w:pPr>
          </w:p>
        </w:tc>
        <w:tc>
          <w:tcPr>
            <w:tcW w:w="1639" w:type="dxa"/>
          </w:tcPr>
          <w:p w14:paraId="372F8C94" w14:textId="77777777" w:rsidR="00043061" w:rsidRPr="00603563" w:rsidRDefault="00043061" w:rsidP="00992CB3">
            <w:pPr>
              <w:jc w:val="both"/>
            </w:pPr>
          </w:p>
        </w:tc>
      </w:tr>
      <w:tr w:rsidR="00043061" w:rsidRPr="00603563" w14:paraId="14277F5A" w14:textId="77777777" w:rsidTr="00992CB3">
        <w:trPr>
          <w:trHeight w:val="851"/>
        </w:trPr>
        <w:tc>
          <w:tcPr>
            <w:tcW w:w="2235" w:type="dxa"/>
          </w:tcPr>
          <w:p w14:paraId="0AAA193A" w14:textId="77777777" w:rsidR="00043061" w:rsidRPr="00603563" w:rsidRDefault="00043061" w:rsidP="00992CB3">
            <w:pPr>
              <w:jc w:val="both"/>
            </w:pPr>
          </w:p>
          <w:p w14:paraId="3A968B61" w14:textId="77777777" w:rsidR="00043061" w:rsidRPr="00603563" w:rsidRDefault="00043061" w:rsidP="00992CB3">
            <w:pPr>
              <w:jc w:val="both"/>
            </w:pPr>
          </w:p>
        </w:tc>
        <w:tc>
          <w:tcPr>
            <w:tcW w:w="1767" w:type="dxa"/>
          </w:tcPr>
          <w:p w14:paraId="3C6DE2C1" w14:textId="77777777" w:rsidR="00043061" w:rsidRPr="00603563" w:rsidRDefault="00043061" w:rsidP="00992CB3">
            <w:pPr>
              <w:jc w:val="both"/>
            </w:pPr>
          </w:p>
        </w:tc>
        <w:tc>
          <w:tcPr>
            <w:tcW w:w="1964" w:type="dxa"/>
          </w:tcPr>
          <w:p w14:paraId="5EA0C9C6" w14:textId="77777777" w:rsidR="00043061" w:rsidRPr="00603563" w:rsidRDefault="00043061" w:rsidP="00992CB3">
            <w:pPr>
              <w:jc w:val="both"/>
            </w:pPr>
          </w:p>
        </w:tc>
        <w:tc>
          <w:tcPr>
            <w:tcW w:w="1683" w:type="dxa"/>
          </w:tcPr>
          <w:p w14:paraId="59698B97" w14:textId="77777777" w:rsidR="00043061" w:rsidRPr="00603563" w:rsidRDefault="00043061" w:rsidP="00992CB3">
            <w:pPr>
              <w:jc w:val="both"/>
            </w:pPr>
          </w:p>
        </w:tc>
        <w:tc>
          <w:tcPr>
            <w:tcW w:w="1639" w:type="dxa"/>
          </w:tcPr>
          <w:p w14:paraId="411D17D1" w14:textId="77777777" w:rsidR="00043061" w:rsidRPr="00603563" w:rsidRDefault="00043061" w:rsidP="00992CB3">
            <w:pPr>
              <w:jc w:val="both"/>
            </w:pPr>
          </w:p>
        </w:tc>
      </w:tr>
      <w:tr w:rsidR="00043061" w:rsidRPr="00603563" w14:paraId="72B4D818" w14:textId="77777777" w:rsidTr="00992CB3">
        <w:trPr>
          <w:trHeight w:val="851"/>
        </w:trPr>
        <w:tc>
          <w:tcPr>
            <w:tcW w:w="2235" w:type="dxa"/>
          </w:tcPr>
          <w:p w14:paraId="4A4D4BAE" w14:textId="77777777" w:rsidR="00043061" w:rsidRPr="00603563" w:rsidRDefault="00043061" w:rsidP="00992CB3">
            <w:pPr>
              <w:jc w:val="both"/>
            </w:pPr>
          </w:p>
          <w:p w14:paraId="125D1D98" w14:textId="77777777" w:rsidR="00043061" w:rsidRPr="00603563" w:rsidRDefault="00043061" w:rsidP="00992CB3">
            <w:pPr>
              <w:jc w:val="both"/>
            </w:pPr>
          </w:p>
        </w:tc>
        <w:tc>
          <w:tcPr>
            <w:tcW w:w="1767" w:type="dxa"/>
          </w:tcPr>
          <w:p w14:paraId="1944F95B" w14:textId="77777777" w:rsidR="00043061" w:rsidRPr="00603563" w:rsidRDefault="00043061" w:rsidP="00992CB3">
            <w:pPr>
              <w:jc w:val="both"/>
            </w:pPr>
          </w:p>
        </w:tc>
        <w:tc>
          <w:tcPr>
            <w:tcW w:w="1964" w:type="dxa"/>
          </w:tcPr>
          <w:p w14:paraId="061EE730" w14:textId="77777777" w:rsidR="00043061" w:rsidRPr="00603563" w:rsidRDefault="00043061" w:rsidP="00992CB3">
            <w:pPr>
              <w:jc w:val="both"/>
            </w:pPr>
          </w:p>
        </w:tc>
        <w:tc>
          <w:tcPr>
            <w:tcW w:w="1683" w:type="dxa"/>
          </w:tcPr>
          <w:p w14:paraId="6A97C8B8" w14:textId="77777777" w:rsidR="00043061" w:rsidRPr="00603563" w:rsidRDefault="00043061" w:rsidP="00992CB3">
            <w:pPr>
              <w:jc w:val="both"/>
            </w:pPr>
          </w:p>
        </w:tc>
        <w:tc>
          <w:tcPr>
            <w:tcW w:w="1639" w:type="dxa"/>
          </w:tcPr>
          <w:p w14:paraId="5BFC2218" w14:textId="77777777" w:rsidR="00043061" w:rsidRPr="00603563" w:rsidRDefault="00043061" w:rsidP="00992CB3">
            <w:pPr>
              <w:jc w:val="both"/>
            </w:pPr>
          </w:p>
        </w:tc>
      </w:tr>
      <w:tr w:rsidR="00F61810" w:rsidRPr="00603563" w14:paraId="2C4612B3" w14:textId="77777777" w:rsidTr="00992CB3">
        <w:trPr>
          <w:trHeight w:val="851"/>
        </w:trPr>
        <w:tc>
          <w:tcPr>
            <w:tcW w:w="2235" w:type="dxa"/>
          </w:tcPr>
          <w:p w14:paraId="25BEF11B" w14:textId="77777777" w:rsidR="00F61810" w:rsidRPr="00603563" w:rsidRDefault="00F61810" w:rsidP="00992CB3">
            <w:pPr>
              <w:jc w:val="both"/>
            </w:pPr>
          </w:p>
        </w:tc>
        <w:tc>
          <w:tcPr>
            <w:tcW w:w="1767" w:type="dxa"/>
          </w:tcPr>
          <w:p w14:paraId="29345EA5" w14:textId="77777777" w:rsidR="00F61810" w:rsidRPr="00603563" w:rsidRDefault="00F61810" w:rsidP="00992CB3">
            <w:pPr>
              <w:jc w:val="both"/>
            </w:pPr>
          </w:p>
        </w:tc>
        <w:tc>
          <w:tcPr>
            <w:tcW w:w="1964" w:type="dxa"/>
          </w:tcPr>
          <w:p w14:paraId="591F9E81" w14:textId="77777777" w:rsidR="00F61810" w:rsidRPr="00603563" w:rsidRDefault="00F61810" w:rsidP="00992CB3">
            <w:pPr>
              <w:jc w:val="both"/>
            </w:pPr>
          </w:p>
        </w:tc>
        <w:tc>
          <w:tcPr>
            <w:tcW w:w="1683" w:type="dxa"/>
          </w:tcPr>
          <w:p w14:paraId="2D10AE67" w14:textId="77777777" w:rsidR="00F61810" w:rsidRPr="00603563" w:rsidRDefault="00F61810" w:rsidP="00992CB3">
            <w:pPr>
              <w:jc w:val="both"/>
            </w:pPr>
          </w:p>
        </w:tc>
        <w:tc>
          <w:tcPr>
            <w:tcW w:w="1639" w:type="dxa"/>
          </w:tcPr>
          <w:p w14:paraId="73FF82B3" w14:textId="77777777" w:rsidR="00F61810" w:rsidRPr="00603563" w:rsidRDefault="00F61810" w:rsidP="00992CB3">
            <w:pPr>
              <w:jc w:val="both"/>
            </w:pPr>
          </w:p>
        </w:tc>
      </w:tr>
    </w:tbl>
    <w:p w14:paraId="1ED307B5" w14:textId="77777777" w:rsidR="00043061" w:rsidRDefault="00043061" w:rsidP="00043061">
      <w:pPr>
        <w:autoSpaceDE w:val="0"/>
        <w:autoSpaceDN w:val="0"/>
        <w:adjustRightInd w:val="0"/>
        <w:spacing w:line="271" w:lineRule="auto"/>
        <w:jc w:val="center"/>
        <w:rPr>
          <w:rFonts w:ascii="Times New Roman" w:hAnsi="Times New Roman"/>
          <w:sz w:val="24"/>
        </w:rPr>
      </w:pPr>
    </w:p>
    <w:p w14:paraId="20DB6F51" w14:textId="77777777" w:rsidR="00043061" w:rsidRDefault="00043061" w:rsidP="00043061">
      <w:pPr>
        <w:autoSpaceDE w:val="0"/>
        <w:autoSpaceDN w:val="0"/>
        <w:adjustRightInd w:val="0"/>
        <w:spacing w:line="271" w:lineRule="auto"/>
        <w:jc w:val="both"/>
        <w:rPr>
          <w:rFonts w:ascii="Times New Roman" w:hAnsi="Times New Roman"/>
          <w:sz w:val="24"/>
        </w:rPr>
      </w:pPr>
    </w:p>
    <w:p w14:paraId="1D4A319F" w14:textId="77777777" w:rsidR="00043061" w:rsidRPr="004737E4" w:rsidRDefault="00043061" w:rsidP="00043061">
      <w:pPr>
        <w:autoSpaceDE w:val="0"/>
        <w:autoSpaceDN w:val="0"/>
        <w:adjustRightInd w:val="0"/>
        <w:spacing w:line="271" w:lineRule="auto"/>
        <w:jc w:val="both"/>
        <w:rPr>
          <w:rFonts w:ascii="Times New Roman" w:hAnsi="Times New Roman"/>
          <w:sz w:val="24"/>
        </w:rPr>
      </w:pPr>
      <w:r>
        <w:rPr>
          <w:rFonts w:ascii="Times New Roman" w:hAnsi="Times New Roman"/>
          <w:sz w:val="24"/>
        </w:rPr>
        <w:t xml:space="preserve">W załączeniu dowody określające, że w/w </w:t>
      </w:r>
      <w:r w:rsidRPr="004737E4">
        <w:rPr>
          <w:rFonts w:ascii="Times New Roman" w:hAnsi="Times New Roman"/>
          <w:sz w:val="24"/>
        </w:rPr>
        <w:t>roboty budowlane wskazane w wykazie zostały wykonane należycie, w szczególności informacje o tym</w:t>
      </w:r>
      <w:r>
        <w:rPr>
          <w:rFonts w:ascii="Times New Roman" w:hAnsi="Times New Roman"/>
          <w:sz w:val="24"/>
        </w:rPr>
        <w:t>, że</w:t>
      </w:r>
      <w:r w:rsidRPr="004737E4">
        <w:rPr>
          <w:rFonts w:ascii="Times New Roman" w:hAnsi="Times New Roman"/>
          <w:sz w:val="24"/>
        </w:rPr>
        <w:t xml:space="preserve"> roboty te zostały wykonane zgodnie z przepisami prawa budowlanego i prawidłowo ukończone.  </w:t>
      </w:r>
    </w:p>
    <w:p w14:paraId="425E6745" w14:textId="77777777" w:rsidR="00043061" w:rsidRPr="007F2149" w:rsidRDefault="00043061" w:rsidP="00043061">
      <w:pPr>
        <w:pStyle w:val="form"/>
        <w:spacing w:before="0" w:beforeAutospacing="0" w:after="0" w:afterAutospacing="0"/>
        <w:ind w:right="742"/>
        <w:jc w:val="both"/>
        <w:rPr>
          <w:rFonts w:ascii="Times New Roman" w:hAnsi="Times New Roman" w:cs="Times New Roman"/>
          <w:b/>
          <w:color w:val="000000"/>
          <w:sz w:val="22"/>
          <w:szCs w:val="22"/>
        </w:rPr>
      </w:pPr>
    </w:p>
    <w:p w14:paraId="3AAC98FC" w14:textId="77777777" w:rsidR="00043061" w:rsidRDefault="00043061" w:rsidP="00043061">
      <w:pPr>
        <w:spacing w:before="120"/>
        <w:rPr>
          <w:rFonts w:ascii="Times New Roman" w:hAnsi="Times New Roman"/>
        </w:rPr>
      </w:pPr>
    </w:p>
    <w:p w14:paraId="0A75CA00" w14:textId="77777777" w:rsidR="00043061" w:rsidRPr="007F2149" w:rsidRDefault="00043061" w:rsidP="00043061">
      <w:pPr>
        <w:spacing w:before="120"/>
        <w:rPr>
          <w:rFonts w:ascii="Times New Roman" w:hAnsi="Times New Roman"/>
        </w:rPr>
      </w:pPr>
      <w:r w:rsidRPr="007F2149">
        <w:rPr>
          <w:rFonts w:ascii="Times New Roman" w:hAnsi="Times New Roman"/>
        </w:rPr>
        <w:t>………………………, dnia ……………… 202</w:t>
      </w:r>
      <w:r w:rsidR="007113B3">
        <w:rPr>
          <w:rFonts w:ascii="Times New Roman" w:hAnsi="Times New Roman"/>
        </w:rPr>
        <w:t>2</w:t>
      </w:r>
      <w:r w:rsidRPr="007F2149">
        <w:rPr>
          <w:rFonts w:ascii="Times New Roman" w:hAnsi="Times New Roman"/>
        </w:rPr>
        <w:t xml:space="preserve"> roku          </w:t>
      </w:r>
    </w:p>
    <w:p w14:paraId="63D31C4B" w14:textId="77777777" w:rsidR="00043061" w:rsidRPr="007F2149" w:rsidRDefault="00043061" w:rsidP="00043061">
      <w:pPr>
        <w:jc w:val="right"/>
        <w:rPr>
          <w:rFonts w:ascii="Times New Roman" w:hAnsi="Times New Roman"/>
        </w:rPr>
      </w:pPr>
      <w:r w:rsidRPr="007F2149">
        <w:rPr>
          <w:rFonts w:ascii="Times New Roman" w:hAnsi="Times New Roman"/>
          <w:bCs/>
        </w:rPr>
        <w:t>……………………………………………</w:t>
      </w:r>
    </w:p>
    <w:p w14:paraId="34F14F39" w14:textId="77777777" w:rsidR="00043061" w:rsidRDefault="00043061" w:rsidP="00043061">
      <w:pPr>
        <w:spacing w:line="240" w:lineRule="auto"/>
        <w:ind w:left="4961"/>
        <w:jc w:val="center"/>
        <w:rPr>
          <w:rFonts w:ascii="Times New Roman" w:hAnsi="Times New Roman"/>
          <w:i/>
          <w:sz w:val="16"/>
          <w:szCs w:val="16"/>
        </w:rPr>
      </w:pPr>
      <w:r w:rsidRPr="007F2149">
        <w:rPr>
          <w:rFonts w:ascii="Times New Roman" w:hAnsi="Times New Roman"/>
          <w:i/>
          <w:sz w:val="16"/>
          <w:szCs w:val="16"/>
        </w:rPr>
        <w:t xml:space="preserve">            (podpis osoby uprawnionej do reprezentowania</w:t>
      </w:r>
    </w:p>
    <w:p w14:paraId="28791FB7" w14:textId="77777777" w:rsidR="00043061" w:rsidRPr="009F56B5" w:rsidRDefault="00043061" w:rsidP="00043061">
      <w:pPr>
        <w:spacing w:line="240" w:lineRule="auto"/>
        <w:ind w:left="4961"/>
        <w:jc w:val="center"/>
        <w:rPr>
          <w:rFonts w:ascii="Times New Roman" w:hAnsi="Times New Roman"/>
          <w:i/>
          <w:sz w:val="16"/>
          <w:szCs w:val="16"/>
        </w:rPr>
      </w:pPr>
      <w:r w:rsidRPr="007F2149">
        <w:rPr>
          <w:rFonts w:ascii="Times New Roman" w:hAnsi="Times New Roman"/>
          <w:i/>
          <w:sz w:val="16"/>
          <w:szCs w:val="16"/>
        </w:rPr>
        <w:t xml:space="preserve">          wykonawcy)</w:t>
      </w:r>
    </w:p>
    <w:p w14:paraId="49C2796F" w14:textId="77777777" w:rsidR="00043061" w:rsidRDefault="00043061" w:rsidP="00043061">
      <w:pPr>
        <w:spacing w:line="271" w:lineRule="auto"/>
        <w:jc w:val="both"/>
        <w:rPr>
          <w:rFonts w:ascii="Times New Roman" w:hAnsi="Times New Roman"/>
          <w:sz w:val="24"/>
          <w:szCs w:val="24"/>
        </w:rPr>
      </w:pPr>
    </w:p>
    <w:p w14:paraId="44B97BE1" w14:textId="77777777" w:rsidR="00043061" w:rsidRDefault="00043061" w:rsidP="00043061">
      <w:pPr>
        <w:spacing w:line="271" w:lineRule="auto"/>
        <w:jc w:val="both"/>
        <w:rPr>
          <w:rFonts w:ascii="Times New Roman" w:hAnsi="Times New Roman"/>
          <w:sz w:val="24"/>
          <w:szCs w:val="24"/>
        </w:rPr>
      </w:pPr>
    </w:p>
    <w:p w14:paraId="1AD23770" w14:textId="77777777" w:rsidR="00043061" w:rsidRPr="007F2149" w:rsidRDefault="00043061" w:rsidP="00043061">
      <w:pPr>
        <w:spacing w:line="271" w:lineRule="auto"/>
        <w:jc w:val="both"/>
        <w:rPr>
          <w:rFonts w:ascii="Times New Roman" w:hAnsi="Times New Roman"/>
          <w:sz w:val="24"/>
          <w:szCs w:val="24"/>
        </w:rPr>
      </w:pPr>
      <w:r w:rsidRPr="007F2149">
        <w:rPr>
          <w:rFonts w:ascii="Times New Roman" w:hAnsi="Times New Roman"/>
          <w:sz w:val="24"/>
          <w:szCs w:val="24"/>
        </w:rPr>
        <w:t>Uwag</w:t>
      </w:r>
      <w:r>
        <w:rPr>
          <w:rFonts w:ascii="Times New Roman" w:hAnsi="Times New Roman"/>
          <w:sz w:val="24"/>
          <w:szCs w:val="24"/>
        </w:rPr>
        <w:t>i</w:t>
      </w:r>
      <w:r w:rsidRPr="007F2149">
        <w:rPr>
          <w:rFonts w:ascii="Times New Roman" w:hAnsi="Times New Roman"/>
          <w:sz w:val="24"/>
          <w:szCs w:val="24"/>
        </w:rPr>
        <w:t>:</w:t>
      </w:r>
    </w:p>
    <w:p w14:paraId="0DA58F38" w14:textId="77777777" w:rsidR="00043061" w:rsidRPr="004737E4" w:rsidRDefault="00043061" w:rsidP="00BE5B62">
      <w:pPr>
        <w:pStyle w:val="Akapitzlist"/>
        <w:numPr>
          <w:ilvl w:val="0"/>
          <w:numId w:val="66"/>
        </w:numPr>
        <w:spacing w:after="160" w:line="271" w:lineRule="auto"/>
        <w:jc w:val="both"/>
        <w:rPr>
          <w:rFonts w:ascii="Times New Roman" w:hAnsi="Times New Roman"/>
          <w:sz w:val="24"/>
          <w:szCs w:val="24"/>
        </w:rPr>
      </w:pPr>
      <w:r w:rsidRPr="004737E4">
        <w:rPr>
          <w:rFonts w:ascii="Times New Roman" w:hAnsi="Times New Roman"/>
          <w:sz w:val="24"/>
          <w:szCs w:val="24"/>
        </w:rPr>
        <w:t>W sytuacji, gdy Wykonawca wykazując spełnianie warunku, polega na zdolnościach technicznych innych podmiotów, na zasadach określonych w art. 118 ustawy Pzp, zobowiązany jest udowodnić, iż będzie dysponował zdolnościami technicznymi, w szczególności przedstawiając w tym celu pisemne zobowiązanie tych podmiotów do oddania do dyspozycji Wykonawcy niezbędnych zasobów na potrzeby wykonania zamówienia.</w:t>
      </w:r>
    </w:p>
    <w:p w14:paraId="23740E6B" w14:textId="77777777" w:rsidR="00043061" w:rsidRPr="004737E4" w:rsidRDefault="00043061" w:rsidP="00BE5B62">
      <w:pPr>
        <w:pStyle w:val="Akapitzlist"/>
        <w:numPr>
          <w:ilvl w:val="0"/>
          <w:numId w:val="66"/>
        </w:numPr>
        <w:spacing w:after="160" w:line="271" w:lineRule="auto"/>
        <w:jc w:val="both"/>
        <w:rPr>
          <w:rFonts w:ascii="Times New Roman" w:hAnsi="Times New Roman"/>
          <w:u w:val="single"/>
        </w:rPr>
      </w:pPr>
      <w:r w:rsidRPr="007F2149">
        <w:rPr>
          <w:rFonts w:ascii="Times New Roman" w:hAnsi="Times New Roman"/>
          <w:sz w:val="24"/>
          <w:szCs w:val="24"/>
          <w:u w:val="single"/>
        </w:rPr>
        <w:t>Niniejszy „Wykaz” składa tylko Wykonawca wezwany przez Zamawiającego.</w:t>
      </w:r>
    </w:p>
    <w:p w14:paraId="3659E5C1" w14:textId="77777777" w:rsidR="00043061" w:rsidRPr="007F2149" w:rsidRDefault="00043061" w:rsidP="00043061">
      <w:pPr>
        <w:spacing w:line="271" w:lineRule="auto"/>
        <w:jc w:val="both"/>
        <w:rPr>
          <w:rFonts w:ascii="Times New Roman" w:hAnsi="Times New Roman"/>
          <w:i/>
        </w:rPr>
      </w:pPr>
    </w:p>
    <w:p w14:paraId="31CFF082" w14:textId="77777777" w:rsidR="00043061" w:rsidRPr="00A23C2A" w:rsidRDefault="00043061" w:rsidP="00043061">
      <w:pPr>
        <w:jc w:val="both"/>
        <w:rPr>
          <w:rFonts w:ascii="Times New Roman" w:hAnsi="Times New Roman"/>
          <w:i/>
          <w:spacing w:val="4"/>
          <w:sz w:val="20"/>
          <w:szCs w:val="16"/>
        </w:rPr>
      </w:pPr>
      <w:r w:rsidRPr="00182D1A">
        <w:rPr>
          <w:rFonts w:ascii="Times New Roman" w:hAnsi="Times New Roman"/>
          <w:i/>
          <w:spacing w:val="4"/>
          <w:sz w:val="20"/>
          <w:szCs w:val="16"/>
        </w:rPr>
        <w:t>(*)  niepotrzebne skreślić</w:t>
      </w:r>
    </w:p>
    <w:p w14:paraId="114A8B70" w14:textId="77777777" w:rsidR="00043061" w:rsidRPr="007F2149" w:rsidRDefault="00043061" w:rsidP="00043061">
      <w:pPr>
        <w:spacing w:line="271" w:lineRule="auto"/>
        <w:rPr>
          <w:rFonts w:ascii="Times New Roman" w:eastAsia="Verdana,Bold" w:hAnsi="Times New Roman"/>
          <w:bCs/>
          <w:color w:val="000000"/>
        </w:rPr>
      </w:pPr>
    </w:p>
    <w:p w14:paraId="73D403DA" w14:textId="77777777" w:rsidR="00043061" w:rsidRPr="007F2149" w:rsidRDefault="00043061" w:rsidP="00043061">
      <w:pPr>
        <w:spacing w:line="360" w:lineRule="auto"/>
        <w:rPr>
          <w:rFonts w:ascii="Times New Roman" w:eastAsia="Times New Roman" w:hAnsi="Times New Roman"/>
          <w:bCs/>
          <w:sz w:val="24"/>
          <w:szCs w:val="24"/>
          <w:lang w:eastAsia="pl-PL"/>
        </w:rPr>
      </w:pPr>
    </w:p>
    <w:p w14:paraId="27A4BCEE" w14:textId="77777777" w:rsidR="00B94889" w:rsidRDefault="00B94889" w:rsidP="006172A8">
      <w:pPr>
        <w:tabs>
          <w:tab w:val="left" w:pos="2859"/>
          <w:tab w:val="right" w:pos="9072"/>
        </w:tabs>
        <w:jc w:val="right"/>
        <w:rPr>
          <w:sz w:val="20"/>
        </w:rPr>
      </w:pPr>
    </w:p>
    <w:p w14:paraId="75F0BE50" w14:textId="77777777" w:rsidR="00B94889" w:rsidRDefault="00B94889" w:rsidP="006172A8">
      <w:pPr>
        <w:tabs>
          <w:tab w:val="left" w:pos="2859"/>
          <w:tab w:val="right" w:pos="9072"/>
        </w:tabs>
        <w:jc w:val="right"/>
        <w:rPr>
          <w:sz w:val="20"/>
        </w:rPr>
      </w:pPr>
    </w:p>
    <w:p w14:paraId="2FC20AAF" w14:textId="77777777" w:rsidR="00B94889" w:rsidRDefault="00B94889" w:rsidP="006172A8">
      <w:pPr>
        <w:tabs>
          <w:tab w:val="left" w:pos="2859"/>
          <w:tab w:val="right" w:pos="9072"/>
        </w:tabs>
        <w:jc w:val="right"/>
        <w:rPr>
          <w:sz w:val="20"/>
        </w:rPr>
      </w:pPr>
    </w:p>
    <w:p w14:paraId="4220ACB9" w14:textId="77777777" w:rsidR="00B94889" w:rsidRDefault="00B94889" w:rsidP="006172A8">
      <w:pPr>
        <w:tabs>
          <w:tab w:val="left" w:pos="2859"/>
          <w:tab w:val="right" w:pos="9072"/>
        </w:tabs>
        <w:jc w:val="right"/>
        <w:rPr>
          <w:sz w:val="20"/>
        </w:rPr>
      </w:pPr>
    </w:p>
    <w:p w14:paraId="7A8F042E" w14:textId="77777777" w:rsidR="00B94889" w:rsidRDefault="00B94889" w:rsidP="006172A8">
      <w:pPr>
        <w:tabs>
          <w:tab w:val="left" w:pos="2859"/>
          <w:tab w:val="right" w:pos="9072"/>
        </w:tabs>
        <w:jc w:val="right"/>
        <w:rPr>
          <w:sz w:val="20"/>
        </w:rPr>
      </w:pPr>
    </w:p>
    <w:p w14:paraId="5BA043C8" w14:textId="77777777" w:rsidR="00B94889" w:rsidRDefault="00B94889" w:rsidP="006172A8">
      <w:pPr>
        <w:tabs>
          <w:tab w:val="left" w:pos="2859"/>
          <w:tab w:val="right" w:pos="9072"/>
        </w:tabs>
        <w:jc w:val="right"/>
        <w:rPr>
          <w:sz w:val="20"/>
        </w:rPr>
      </w:pPr>
    </w:p>
    <w:p w14:paraId="2E553F3A" w14:textId="77777777" w:rsidR="00B94889" w:rsidRDefault="00B94889" w:rsidP="006172A8">
      <w:pPr>
        <w:tabs>
          <w:tab w:val="left" w:pos="2859"/>
          <w:tab w:val="right" w:pos="9072"/>
        </w:tabs>
        <w:jc w:val="right"/>
        <w:rPr>
          <w:sz w:val="20"/>
        </w:rPr>
      </w:pPr>
    </w:p>
    <w:p w14:paraId="1767594F" w14:textId="77777777" w:rsidR="00B94889" w:rsidRDefault="00B94889" w:rsidP="006172A8">
      <w:pPr>
        <w:tabs>
          <w:tab w:val="left" w:pos="2859"/>
          <w:tab w:val="right" w:pos="9072"/>
        </w:tabs>
        <w:jc w:val="right"/>
        <w:rPr>
          <w:sz w:val="20"/>
        </w:rPr>
      </w:pPr>
    </w:p>
    <w:p w14:paraId="72D9D8E1" w14:textId="77777777" w:rsidR="00B94889" w:rsidRDefault="00B94889" w:rsidP="006172A8">
      <w:pPr>
        <w:tabs>
          <w:tab w:val="left" w:pos="2859"/>
          <w:tab w:val="right" w:pos="9072"/>
        </w:tabs>
        <w:jc w:val="right"/>
        <w:rPr>
          <w:sz w:val="20"/>
        </w:rPr>
      </w:pPr>
    </w:p>
    <w:p w14:paraId="2A621DE2" w14:textId="77777777" w:rsidR="00B94889" w:rsidRDefault="00B94889" w:rsidP="006172A8">
      <w:pPr>
        <w:tabs>
          <w:tab w:val="left" w:pos="2859"/>
          <w:tab w:val="right" w:pos="9072"/>
        </w:tabs>
        <w:jc w:val="right"/>
        <w:rPr>
          <w:sz w:val="20"/>
        </w:rPr>
      </w:pPr>
    </w:p>
    <w:p w14:paraId="1121418B" w14:textId="77777777" w:rsidR="001635B1" w:rsidRDefault="001635B1" w:rsidP="006172A8">
      <w:pPr>
        <w:tabs>
          <w:tab w:val="left" w:pos="2859"/>
          <w:tab w:val="right" w:pos="9072"/>
        </w:tabs>
        <w:jc w:val="right"/>
        <w:rPr>
          <w:sz w:val="20"/>
        </w:rPr>
      </w:pPr>
    </w:p>
    <w:p w14:paraId="43DC2E30" w14:textId="77777777" w:rsidR="001635B1" w:rsidRDefault="001635B1" w:rsidP="006172A8">
      <w:pPr>
        <w:tabs>
          <w:tab w:val="left" w:pos="2859"/>
          <w:tab w:val="right" w:pos="9072"/>
        </w:tabs>
        <w:jc w:val="right"/>
        <w:rPr>
          <w:sz w:val="20"/>
        </w:rPr>
      </w:pPr>
    </w:p>
    <w:p w14:paraId="70E4C638" w14:textId="77777777" w:rsidR="001635B1" w:rsidRDefault="001635B1" w:rsidP="006172A8">
      <w:pPr>
        <w:tabs>
          <w:tab w:val="left" w:pos="2859"/>
          <w:tab w:val="right" w:pos="9072"/>
        </w:tabs>
        <w:jc w:val="right"/>
        <w:rPr>
          <w:sz w:val="20"/>
        </w:rPr>
      </w:pPr>
    </w:p>
    <w:p w14:paraId="139549EF" w14:textId="77777777" w:rsidR="001635B1" w:rsidRDefault="001635B1" w:rsidP="006172A8">
      <w:pPr>
        <w:tabs>
          <w:tab w:val="left" w:pos="2859"/>
          <w:tab w:val="right" w:pos="9072"/>
        </w:tabs>
        <w:jc w:val="right"/>
        <w:rPr>
          <w:sz w:val="20"/>
        </w:rPr>
      </w:pPr>
    </w:p>
    <w:p w14:paraId="61420567" w14:textId="77777777" w:rsidR="001635B1" w:rsidRDefault="001635B1" w:rsidP="006172A8">
      <w:pPr>
        <w:tabs>
          <w:tab w:val="left" w:pos="2859"/>
          <w:tab w:val="right" w:pos="9072"/>
        </w:tabs>
        <w:jc w:val="right"/>
        <w:rPr>
          <w:sz w:val="20"/>
        </w:rPr>
      </w:pPr>
    </w:p>
    <w:p w14:paraId="17C22E02" w14:textId="568BFB3F" w:rsidR="008E0706" w:rsidRDefault="00FE18E8" w:rsidP="00F61810">
      <w:pPr>
        <w:tabs>
          <w:tab w:val="left" w:pos="2859"/>
          <w:tab w:val="right" w:pos="9072"/>
        </w:tabs>
        <w:jc w:val="right"/>
        <w:rPr>
          <w:sz w:val="20"/>
        </w:rPr>
      </w:pPr>
      <w:r>
        <w:rPr>
          <w:sz w:val="20"/>
        </w:rPr>
        <w:br/>
      </w:r>
      <w:r>
        <w:rPr>
          <w:sz w:val="20"/>
        </w:rPr>
        <w:br/>
      </w:r>
      <w:r>
        <w:rPr>
          <w:sz w:val="20"/>
        </w:rPr>
        <w:br/>
      </w:r>
    </w:p>
    <w:p w14:paraId="0F6BD23B" w14:textId="77777777" w:rsidR="00B94889" w:rsidRDefault="00B94889" w:rsidP="006172A8">
      <w:pPr>
        <w:tabs>
          <w:tab w:val="left" w:pos="2859"/>
          <w:tab w:val="right" w:pos="9072"/>
        </w:tabs>
        <w:jc w:val="right"/>
        <w:rPr>
          <w:sz w:val="20"/>
        </w:rPr>
      </w:pPr>
    </w:p>
    <w:p w14:paraId="29F456C7" w14:textId="77777777" w:rsidR="00F32EED" w:rsidRDefault="00F32EED" w:rsidP="006172A8">
      <w:pPr>
        <w:tabs>
          <w:tab w:val="left" w:pos="2859"/>
          <w:tab w:val="right" w:pos="9072"/>
        </w:tabs>
        <w:jc w:val="right"/>
        <w:rPr>
          <w:sz w:val="20"/>
        </w:rPr>
      </w:pPr>
    </w:p>
    <w:p w14:paraId="1DB1E111" w14:textId="77777777" w:rsidR="00F32EED" w:rsidRDefault="00F32EED" w:rsidP="006172A8">
      <w:pPr>
        <w:tabs>
          <w:tab w:val="left" w:pos="2859"/>
          <w:tab w:val="right" w:pos="9072"/>
        </w:tabs>
        <w:jc w:val="right"/>
        <w:rPr>
          <w:sz w:val="20"/>
        </w:rPr>
      </w:pPr>
    </w:p>
    <w:p w14:paraId="366CCA32" w14:textId="77777777" w:rsidR="00B94889" w:rsidRDefault="00B94889" w:rsidP="006172A8">
      <w:pPr>
        <w:tabs>
          <w:tab w:val="left" w:pos="2859"/>
          <w:tab w:val="right" w:pos="9072"/>
        </w:tabs>
        <w:jc w:val="right"/>
        <w:rPr>
          <w:sz w:val="20"/>
        </w:rPr>
      </w:pPr>
    </w:p>
    <w:p w14:paraId="0695B2D0" w14:textId="77777777" w:rsidR="001635B1" w:rsidRPr="007F2149" w:rsidRDefault="001635B1" w:rsidP="001635B1">
      <w:pPr>
        <w:spacing w:after="120" w:line="360" w:lineRule="auto"/>
        <w:ind w:left="4247"/>
        <w:jc w:val="right"/>
        <w:rPr>
          <w:rFonts w:ascii="Times New Roman" w:hAnsi="Times New Roman"/>
          <w:b/>
        </w:rPr>
      </w:pPr>
      <w:r w:rsidRPr="007F2149">
        <w:rPr>
          <w:rFonts w:ascii="Times New Roman" w:hAnsi="Times New Roman"/>
          <w:b/>
        </w:rPr>
        <w:t xml:space="preserve">Załącznik nr </w:t>
      </w:r>
      <w:r>
        <w:rPr>
          <w:rFonts w:ascii="Times New Roman" w:hAnsi="Times New Roman"/>
          <w:b/>
        </w:rPr>
        <w:t>5 do S</w:t>
      </w:r>
      <w:r w:rsidRPr="007F2149">
        <w:rPr>
          <w:rFonts w:ascii="Times New Roman" w:hAnsi="Times New Roman"/>
          <w:b/>
        </w:rPr>
        <w:t>WZ</w:t>
      </w:r>
    </w:p>
    <w:p w14:paraId="37F99674" w14:textId="77777777" w:rsidR="001635B1" w:rsidRPr="007F2149" w:rsidRDefault="001635B1" w:rsidP="001635B1">
      <w:pPr>
        <w:ind w:right="-23"/>
        <w:jc w:val="right"/>
        <w:rPr>
          <w:rFonts w:ascii="Times New Roman" w:hAnsi="Times New Roman"/>
          <w:caps/>
        </w:rPr>
      </w:pPr>
      <w:r w:rsidRPr="007F2149">
        <w:rPr>
          <w:rFonts w:ascii="Times New Roman" w:hAnsi="Times New Roman"/>
          <w:caps/>
        </w:rPr>
        <w:t>Załącznik nr ............... do OFERTY</w:t>
      </w:r>
    </w:p>
    <w:p w14:paraId="7D0D9F27" w14:textId="77777777" w:rsidR="001635B1" w:rsidRPr="007F2149" w:rsidRDefault="001635B1" w:rsidP="001635B1">
      <w:pPr>
        <w:ind w:right="-23"/>
        <w:rPr>
          <w:rFonts w:ascii="Times New Roman" w:hAnsi="Times New Roman"/>
          <w:caps/>
        </w:rPr>
      </w:pPr>
    </w:p>
    <w:p w14:paraId="0E9F9228" w14:textId="77777777" w:rsidR="001635B1" w:rsidRPr="007F2149" w:rsidRDefault="001635B1" w:rsidP="001635B1">
      <w:pPr>
        <w:ind w:right="-23"/>
        <w:rPr>
          <w:rFonts w:ascii="Times New Roman" w:hAnsi="Times New Roman"/>
          <w:caps/>
        </w:rPr>
      </w:pPr>
      <w:r w:rsidRPr="007F2149">
        <w:rPr>
          <w:rFonts w:ascii="Times New Roman" w:hAnsi="Times New Roman"/>
          <w:caps/>
        </w:rPr>
        <w:t>…………………………………….</w:t>
      </w:r>
    </w:p>
    <w:p w14:paraId="1AB6CD18" w14:textId="77777777" w:rsidR="001635B1" w:rsidRPr="007F2149" w:rsidRDefault="001635B1" w:rsidP="001635B1">
      <w:pPr>
        <w:rPr>
          <w:rFonts w:ascii="Times New Roman" w:hAnsi="Times New Roman"/>
          <w:i/>
        </w:rPr>
      </w:pPr>
      <w:r w:rsidRPr="007F2149">
        <w:rPr>
          <w:rFonts w:ascii="Times New Roman" w:hAnsi="Times New Roman"/>
          <w:i/>
        </w:rPr>
        <w:t xml:space="preserve">        ( nazwa Wykonawcy)</w:t>
      </w:r>
    </w:p>
    <w:p w14:paraId="71E6CCE9" w14:textId="77777777" w:rsidR="001635B1" w:rsidRPr="007F2149" w:rsidRDefault="001635B1" w:rsidP="001635B1">
      <w:pPr>
        <w:pStyle w:val="form"/>
        <w:spacing w:before="0" w:beforeAutospacing="0" w:after="0" w:afterAutospacing="0"/>
        <w:ind w:right="742"/>
        <w:rPr>
          <w:rFonts w:ascii="Times New Roman" w:hAnsi="Times New Roman" w:cs="Times New Roman"/>
          <w:color w:val="0000FF"/>
          <w:sz w:val="22"/>
          <w:szCs w:val="22"/>
        </w:rPr>
      </w:pPr>
    </w:p>
    <w:p w14:paraId="3E4FF384" w14:textId="77777777" w:rsidR="001635B1" w:rsidRPr="007F2149" w:rsidRDefault="001635B1" w:rsidP="001635B1">
      <w:pPr>
        <w:jc w:val="center"/>
        <w:rPr>
          <w:rFonts w:ascii="Times New Roman" w:hAnsi="Times New Roman"/>
          <w:sz w:val="28"/>
        </w:rPr>
      </w:pPr>
      <w:r w:rsidRPr="007F2149">
        <w:rPr>
          <w:rFonts w:ascii="Times New Roman" w:hAnsi="Times New Roman"/>
          <w:b/>
          <w:sz w:val="28"/>
        </w:rPr>
        <w:t>WYKAZ OSÓB , KTÓRE UCZESTNICZYĆ BĘDĄ  W WYKONYWANIU ZAMÓWIENIA</w:t>
      </w:r>
    </w:p>
    <w:p w14:paraId="1C3DE5F3" w14:textId="77777777" w:rsidR="001635B1" w:rsidRDefault="001635B1" w:rsidP="001635B1">
      <w:pPr>
        <w:autoSpaceDE w:val="0"/>
        <w:autoSpaceDN w:val="0"/>
        <w:adjustRightInd w:val="0"/>
        <w:spacing w:line="271" w:lineRule="auto"/>
        <w:jc w:val="both"/>
        <w:rPr>
          <w:rFonts w:ascii="Times New Roman" w:hAnsi="Times New Roman"/>
          <w:sz w:val="24"/>
        </w:rPr>
      </w:pPr>
    </w:p>
    <w:p w14:paraId="0DAB4A56" w14:textId="77777777" w:rsidR="00081CCD" w:rsidRDefault="001635B1" w:rsidP="001635B1">
      <w:pPr>
        <w:autoSpaceDE w:val="0"/>
        <w:autoSpaceDN w:val="0"/>
        <w:adjustRightInd w:val="0"/>
        <w:spacing w:line="271" w:lineRule="auto"/>
        <w:jc w:val="both"/>
        <w:rPr>
          <w:rFonts w:ascii="Times New Roman" w:eastAsia="Verdana,Bold" w:hAnsi="Times New Roman"/>
          <w:sz w:val="24"/>
          <w:lang w:eastAsia="pl-PL"/>
        </w:rPr>
      </w:pPr>
      <w:r w:rsidRPr="007F2149">
        <w:rPr>
          <w:rFonts w:ascii="Times New Roman" w:hAnsi="Times New Roman"/>
          <w:sz w:val="24"/>
        </w:rPr>
        <w:t>Składając ofertę w postępowaniu o udzielenie zamówienia publicznego prowadzonym w trybie podstawowym, na podstawie art. 275 pkt 1) ustawy Pzp</w:t>
      </w:r>
      <w:r w:rsidR="00081CCD">
        <w:rPr>
          <w:rFonts w:ascii="Times New Roman" w:eastAsia="Verdana,Bold" w:hAnsi="Times New Roman"/>
          <w:sz w:val="24"/>
          <w:lang w:eastAsia="pl-PL"/>
        </w:rPr>
        <w:t xml:space="preserve">. pn. : </w:t>
      </w:r>
    </w:p>
    <w:p w14:paraId="7F4F7B69" w14:textId="77777777" w:rsidR="001635B1" w:rsidRDefault="001635B1" w:rsidP="001635B1">
      <w:pPr>
        <w:spacing w:line="360" w:lineRule="auto"/>
        <w:jc w:val="both"/>
        <w:rPr>
          <w:rFonts w:ascii="Times New Roman" w:eastAsia="Times New Roman" w:hAnsi="Times New Roman"/>
          <w:b/>
          <w:bCs/>
          <w:sz w:val="24"/>
          <w:szCs w:val="24"/>
          <w:lang w:eastAsia="pl-PL"/>
        </w:rPr>
      </w:pPr>
    </w:p>
    <w:p w14:paraId="48B2B137" w14:textId="77777777" w:rsidR="00F61810" w:rsidRPr="009F2ADB" w:rsidRDefault="00F61810" w:rsidP="00F61810">
      <w:pPr>
        <w:pStyle w:val="Akapitzlist"/>
        <w:ind w:left="993" w:hanging="709"/>
        <w:rPr>
          <w:b/>
          <w:sz w:val="20"/>
          <w:szCs w:val="20"/>
        </w:rPr>
      </w:pPr>
      <w:r w:rsidRPr="009F2ADB">
        <w:rPr>
          <w:b/>
          <w:sz w:val="20"/>
          <w:szCs w:val="20"/>
        </w:rPr>
        <w:t>Budowa oświetlenia ulicznego w gminie Jastrzębia:</w:t>
      </w:r>
    </w:p>
    <w:p w14:paraId="0A45748F" w14:textId="6FA4CD4B" w:rsidR="00F61810" w:rsidRPr="009F2ADB" w:rsidRDefault="00F61810" w:rsidP="00F61810">
      <w:pPr>
        <w:ind w:left="993" w:hanging="709"/>
        <w:rPr>
          <w:b/>
          <w:sz w:val="20"/>
          <w:szCs w:val="20"/>
        </w:rPr>
      </w:pPr>
      <w:r w:rsidRPr="009F2ADB">
        <w:rPr>
          <w:b/>
          <w:sz w:val="20"/>
          <w:szCs w:val="20"/>
        </w:rPr>
        <w:t>Część</w:t>
      </w:r>
      <w:r w:rsidR="001E51F0">
        <w:rPr>
          <w:b/>
          <w:sz w:val="20"/>
          <w:szCs w:val="20"/>
        </w:rPr>
        <w:t xml:space="preserve"> nr </w:t>
      </w:r>
      <w:r w:rsidRPr="009F2ADB">
        <w:rPr>
          <w:b/>
          <w:sz w:val="20"/>
          <w:szCs w:val="20"/>
        </w:rPr>
        <w:t xml:space="preserve"> 1</w:t>
      </w:r>
      <w:r w:rsidR="001E51F0">
        <w:rPr>
          <w:b/>
          <w:sz w:val="20"/>
          <w:szCs w:val="20"/>
        </w:rPr>
        <w:t xml:space="preserve"> zamówienia </w:t>
      </w:r>
      <w:r w:rsidRPr="009F2ADB">
        <w:rPr>
          <w:b/>
          <w:sz w:val="20"/>
          <w:szCs w:val="20"/>
        </w:rPr>
        <w:t xml:space="preserve"> - „Budowa oświetlenia </w:t>
      </w:r>
      <w:r w:rsidRPr="00F54CAA">
        <w:rPr>
          <w:b/>
          <w:sz w:val="20"/>
          <w:szCs w:val="20"/>
        </w:rPr>
        <w:t>w miejscowości Owadów”</w:t>
      </w:r>
    </w:p>
    <w:p w14:paraId="1FD2E799" w14:textId="77777777" w:rsidR="001E51F0" w:rsidRDefault="00F61810" w:rsidP="00F61810">
      <w:pPr>
        <w:ind w:left="993" w:hanging="709"/>
        <w:rPr>
          <w:b/>
          <w:sz w:val="20"/>
          <w:szCs w:val="20"/>
        </w:rPr>
      </w:pPr>
      <w:r w:rsidRPr="009F2ADB">
        <w:rPr>
          <w:b/>
          <w:sz w:val="20"/>
          <w:szCs w:val="20"/>
        </w:rPr>
        <w:t xml:space="preserve">Część </w:t>
      </w:r>
      <w:r w:rsidR="001E51F0">
        <w:rPr>
          <w:b/>
          <w:sz w:val="20"/>
          <w:szCs w:val="20"/>
        </w:rPr>
        <w:t xml:space="preserve">nr </w:t>
      </w:r>
      <w:r w:rsidRPr="009F2ADB">
        <w:rPr>
          <w:b/>
          <w:sz w:val="20"/>
          <w:szCs w:val="20"/>
        </w:rPr>
        <w:t xml:space="preserve">2 </w:t>
      </w:r>
      <w:r w:rsidR="001E51F0">
        <w:rPr>
          <w:b/>
          <w:sz w:val="20"/>
          <w:szCs w:val="20"/>
        </w:rPr>
        <w:t xml:space="preserve">zamówienia </w:t>
      </w:r>
      <w:r w:rsidRPr="009F2ADB">
        <w:rPr>
          <w:b/>
          <w:sz w:val="20"/>
          <w:szCs w:val="20"/>
        </w:rPr>
        <w:t xml:space="preserve">– „Budowa oświetlenia ulicznego w miejscowości Dąbrowa </w:t>
      </w:r>
    </w:p>
    <w:p w14:paraId="259542CE" w14:textId="6E3DCC3E" w:rsidR="00F61810" w:rsidRPr="009F2ADB" w:rsidRDefault="001E51F0" w:rsidP="00F61810">
      <w:pPr>
        <w:ind w:left="993" w:hanging="709"/>
        <w:rPr>
          <w:b/>
          <w:sz w:val="20"/>
          <w:szCs w:val="20"/>
        </w:rPr>
      </w:pPr>
      <w:r>
        <w:rPr>
          <w:b/>
          <w:sz w:val="20"/>
          <w:szCs w:val="20"/>
        </w:rPr>
        <w:t xml:space="preserve">                                              </w:t>
      </w:r>
      <w:r w:rsidR="00F61810" w:rsidRPr="009F2ADB">
        <w:rPr>
          <w:b/>
          <w:sz w:val="20"/>
          <w:szCs w:val="20"/>
        </w:rPr>
        <w:t>Kozłowska”</w:t>
      </w:r>
    </w:p>
    <w:p w14:paraId="6A309CCB" w14:textId="061518C4" w:rsidR="00F61810" w:rsidRPr="009F2ADB" w:rsidRDefault="00F61810" w:rsidP="00F61810">
      <w:pPr>
        <w:ind w:left="993" w:hanging="709"/>
        <w:rPr>
          <w:b/>
          <w:sz w:val="20"/>
          <w:szCs w:val="20"/>
        </w:rPr>
      </w:pPr>
      <w:r w:rsidRPr="009F2ADB">
        <w:rPr>
          <w:b/>
          <w:sz w:val="20"/>
          <w:szCs w:val="20"/>
        </w:rPr>
        <w:t xml:space="preserve">Część </w:t>
      </w:r>
      <w:r w:rsidR="001E51F0">
        <w:rPr>
          <w:b/>
          <w:sz w:val="20"/>
          <w:szCs w:val="20"/>
        </w:rPr>
        <w:t xml:space="preserve">nr </w:t>
      </w:r>
      <w:r w:rsidRPr="009F2ADB">
        <w:rPr>
          <w:b/>
          <w:sz w:val="20"/>
          <w:szCs w:val="20"/>
        </w:rPr>
        <w:t>3</w:t>
      </w:r>
      <w:r w:rsidR="001E51F0">
        <w:rPr>
          <w:b/>
          <w:sz w:val="20"/>
          <w:szCs w:val="20"/>
        </w:rPr>
        <w:t xml:space="preserve"> zamówienia </w:t>
      </w:r>
      <w:r w:rsidRPr="009F2ADB">
        <w:rPr>
          <w:b/>
          <w:sz w:val="20"/>
          <w:szCs w:val="20"/>
        </w:rPr>
        <w:t xml:space="preserve"> – „Budowa oświetlenia drogowego w miejscowości Wola Goryńska”</w:t>
      </w:r>
    </w:p>
    <w:p w14:paraId="667EC49B" w14:textId="77777777" w:rsidR="001E51F0" w:rsidRDefault="00F61810" w:rsidP="00F61810">
      <w:pPr>
        <w:ind w:left="993" w:hanging="709"/>
        <w:rPr>
          <w:b/>
          <w:sz w:val="20"/>
          <w:szCs w:val="20"/>
        </w:rPr>
      </w:pPr>
      <w:r w:rsidRPr="009F2ADB">
        <w:rPr>
          <w:b/>
          <w:sz w:val="20"/>
          <w:szCs w:val="20"/>
        </w:rPr>
        <w:t xml:space="preserve">Część </w:t>
      </w:r>
      <w:r w:rsidR="001E51F0">
        <w:rPr>
          <w:b/>
          <w:sz w:val="20"/>
          <w:szCs w:val="20"/>
        </w:rPr>
        <w:t xml:space="preserve">nr </w:t>
      </w:r>
      <w:r w:rsidRPr="009F2ADB">
        <w:rPr>
          <w:b/>
          <w:sz w:val="20"/>
          <w:szCs w:val="20"/>
        </w:rPr>
        <w:t>4</w:t>
      </w:r>
      <w:r w:rsidR="001E51F0">
        <w:rPr>
          <w:b/>
          <w:sz w:val="20"/>
          <w:szCs w:val="20"/>
        </w:rPr>
        <w:t xml:space="preserve"> zamówienia </w:t>
      </w:r>
      <w:r w:rsidRPr="009F2ADB">
        <w:rPr>
          <w:b/>
          <w:sz w:val="20"/>
          <w:szCs w:val="20"/>
        </w:rPr>
        <w:t xml:space="preserve"> – „Budowa oświetlenia drogowego w miejscowości Bartodzieje </w:t>
      </w:r>
    </w:p>
    <w:p w14:paraId="65FC0E48" w14:textId="6ACF8184" w:rsidR="00F61810" w:rsidRPr="009F2ADB" w:rsidRDefault="001E51F0" w:rsidP="00F61810">
      <w:pPr>
        <w:ind w:left="993" w:hanging="709"/>
        <w:rPr>
          <w:b/>
          <w:sz w:val="20"/>
          <w:szCs w:val="20"/>
        </w:rPr>
      </w:pPr>
      <w:r>
        <w:rPr>
          <w:b/>
          <w:sz w:val="20"/>
          <w:szCs w:val="20"/>
        </w:rPr>
        <w:t xml:space="preserve">                                               </w:t>
      </w:r>
      <w:r w:rsidR="00F61810" w:rsidRPr="009F2ADB">
        <w:rPr>
          <w:b/>
          <w:sz w:val="20"/>
          <w:szCs w:val="20"/>
        </w:rPr>
        <w:t>(Bartosy)</w:t>
      </w:r>
    </w:p>
    <w:p w14:paraId="2289118F" w14:textId="77777777" w:rsidR="001635B1" w:rsidRDefault="001635B1" w:rsidP="001635B1">
      <w:pPr>
        <w:spacing w:line="360" w:lineRule="auto"/>
        <w:jc w:val="both"/>
        <w:rPr>
          <w:rFonts w:ascii="Times New Roman" w:eastAsia="Times New Roman" w:hAnsi="Times New Roman"/>
          <w:b/>
          <w:bCs/>
          <w:sz w:val="24"/>
          <w:szCs w:val="24"/>
          <w:lang w:eastAsia="pl-PL"/>
        </w:rPr>
      </w:pPr>
    </w:p>
    <w:p w14:paraId="2920D3E1" w14:textId="2E141DC1" w:rsidR="00F32EED" w:rsidRDefault="00F32EED" w:rsidP="00BC1CC8">
      <w:pPr>
        <w:autoSpaceDE w:val="0"/>
        <w:autoSpaceDN w:val="0"/>
        <w:adjustRightInd w:val="0"/>
        <w:spacing w:line="271"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w zakresie </w:t>
      </w:r>
      <w:r w:rsidR="001E51F0">
        <w:rPr>
          <w:rFonts w:ascii="Times New Roman" w:hAnsi="Times New Roman" w:cs="Times New Roman"/>
          <w:b/>
          <w:snapToGrid w:val="0"/>
          <w:sz w:val="24"/>
          <w:szCs w:val="24"/>
        </w:rPr>
        <w:t>części n</w:t>
      </w:r>
      <w:r w:rsidRPr="004806F2">
        <w:rPr>
          <w:rFonts w:ascii="Times New Roman" w:hAnsi="Times New Roman" w:cs="Times New Roman"/>
          <w:b/>
          <w:snapToGrid w:val="0"/>
          <w:sz w:val="24"/>
          <w:szCs w:val="24"/>
        </w:rPr>
        <w:t>r ……………. zamówienia</w:t>
      </w:r>
      <w:r>
        <w:rPr>
          <w:rFonts w:ascii="Times New Roman" w:hAnsi="Times New Roman" w:cs="Times New Roman"/>
          <w:snapToGrid w:val="0"/>
          <w:sz w:val="24"/>
          <w:szCs w:val="24"/>
        </w:rPr>
        <w:t xml:space="preserve"> (należy wpisać numer części lub kilku części, jeżeli Wykonawcza zamierza złożyć ofertę na 1 lub więcej części),  </w:t>
      </w:r>
    </w:p>
    <w:p w14:paraId="7F735E3B" w14:textId="6B6D3128" w:rsidR="001635B1" w:rsidRPr="00BC1CC8" w:rsidRDefault="001635B1" w:rsidP="00BC1CC8">
      <w:pPr>
        <w:autoSpaceDE w:val="0"/>
        <w:autoSpaceDN w:val="0"/>
        <w:adjustRightInd w:val="0"/>
        <w:spacing w:line="271" w:lineRule="auto"/>
        <w:jc w:val="both"/>
        <w:rPr>
          <w:rFonts w:ascii="Times New Roman" w:hAnsi="Times New Roman"/>
          <w:sz w:val="24"/>
        </w:rPr>
      </w:pPr>
      <w:r w:rsidRPr="007F2149">
        <w:rPr>
          <w:rFonts w:ascii="Times New Roman" w:hAnsi="Times New Roman"/>
          <w:sz w:val="24"/>
        </w:rPr>
        <w:t>oświadczamy, że w wykonywaniu zamówienia będą uczestniczyć następujące osoby:</w:t>
      </w:r>
    </w:p>
    <w:p w14:paraId="07F301FC" w14:textId="77777777" w:rsidR="001635B1" w:rsidRPr="007F2149" w:rsidRDefault="001635B1" w:rsidP="001635B1">
      <w:pPr>
        <w:pStyle w:val="form"/>
        <w:spacing w:before="0" w:beforeAutospacing="0" w:after="0" w:afterAutospacing="0"/>
        <w:ind w:right="742"/>
        <w:jc w:val="both"/>
        <w:rPr>
          <w:rFonts w:ascii="Times New Roman" w:hAnsi="Times New Roman" w:cs="Times New Roman"/>
          <w:b/>
          <w:color w:val="000000"/>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410"/>
        <w:gridCol w:w="1610"/>
        <w:gridCol w:w="2926"/>
      </w:tblGrid>
      <w:tr w:rsidR="001635B1" w:rsidRPr="007F2149" w14:paraId="612A78D9" w14:textId="77777777" w:rsidTr="00992CB3">
        <w:tc>
          <w:tcPr>
            <w:tcW w:w="2263" w:type="dxa"/>
          </w:tcPr>
          <w:p w14:paraId="109FE077" w14:textId="77777777" w:rsidR="001635B1" w:rsidRPr="007F2149" w:rsidRDefault="001635B1" w:rsidP="00992CB3">
            <w:pPr>
              <w:jc w:val="center"/>
              <w:rPr>
                <w:rFonts w:ascii="Times New Roman" w:hAnsi="Times New Roman"/>
              </w:rPr>
            </w:pPr>
            <w:r w:rsidRPr="007F2149">
              <w:rPr>
                <w:rFonts w:ascii="Times New Roman" w:hAnsi="Times New Roman"/>
              </w:rPr>
              <w:t>Imię i nazwisko</w:t>
            </w:r>
          </w:p>
        </w:tc>
        <w:tc>
          <w:tcPr>
            <w:tcW w:w="2410" w:type="dxa"/>
          </w:tcPr>
          <w:p w14:paraId="6072E662" w14:textId="77777777" w:rsidR="001635B1" w:rsidRPr="007F2149" w:rsidRDefault="001635B1" w:rsidP="00992CB3">
            <w:pPr>
              <w:jc w:val="center"/>
              <w:rPr>
                <w:rFonts w:ascii="Times New Roman" w:hAnsi="Times New Roman"/>
              </w:rPr>
            </w:pPr>
            <w:r>
              <w:rPr>
                <w:rFonts w:ascii="Times New Roman" w:hAnsi="Times New Roman"/>
              </w:rPr>
              <w:t>Kwalifikacje zawodowe</w:t>
            </w:r>
            <w:r w:rsidRPr="007F2149">
              <w:rPr>
                <w:rFonts w:ascii="Times New Roman" w:hAnsi="Times New Roman"/>
              </w:rPr>
              <w:t>, wykształcenie</w:t>
            </w:r>
            <w:r>
              <w:rPr>
                <w:rFonts w:ascii="Times New Roman" w:hAnsi="Times New Roman"/>
              </w:rPr>
              <w:t>,                    nr uprawnień</w:t>
            </w:r>
          </w:p>
        </w:tc>
        <w:tc>
          <w:tcPr>
            <w:tcW w:w="1610" w:type="dxa"/>
          </w:tcPr>
          <w:p w14:paraId="32FD1D70" w14:textId="77777777" w:rsidR="001635B1" w:rsidRPr="007F2149" w:rsidRDefault="001635B1" w:rsidP="00992CB3">
            <w:pPr>
              <w:jc w:val="center"/>
              <w:rPr>
                <w:rFonts w:ascii="Times New Roman" w:hAnsi="Times New Roman"/>
              </w:rPr>
            </w:pPr>
            <w:r w:rsidRPr="007F2149">
              <w:rPr>
                <w:rFonts w:ascii="Times New Roman" w:hAnsi="Times New Roman"/>
              </w:rPr>
              <w:t>Zakres wykonywanych czynności</w:t>
            </w:r>
          </w:p>
        </w:tc>
        <w:tc>
          <w:tcPr>
            <w:tcW w:w="2926" w:type="dxa"/>
          </w:tcPr>
          <w:p w14:paraId="335F1161" w14:textId="77777777" w:rsidR="001635B1" w:rsidRPr="007F2149" w:rsidRDefault="001635B1" w:rsidP="00992CB3">
            <w:pPr>
              <w:jc w:val="center"/>
              <w:rPr>
                <w:rFonts w:ascii="Times New Roman" w:hAnsi="Times New Roman"/>
              </w:rPr>
            </w:pPr>
            <w:r>
              <w:rPr>
                <w:rFonts w:ascii="Times New Roman" w:hAnsi="Times New Roman"/>
              </w:rPr>
              <w:t>Podstawa do dysponowania</w:t>
            </w:r>
          </w:p>
        </w:tc>
      </w:tr>
      <w:tr w:rsidR="001635B1" w:rsidRPr="007F2149" w14:paraId="69550285" w14:textId="77777777" w:rsidTr="00992CB3">
        <w:trPr>
          <w:trHeight w:val="161"/>
        </w:trPr>
        <w:tc>
          <w:tcPr>
            <w:tcW w:w="2263" w:type="dxa"/>
            <w:vAlign w:val="center"/>
          </w:tcPr>
          <w:p w14:paraId="356B0908" w14:textId="77777777" w:rsidR="001635B1" w:rsidRPr="009F56B5" w:rsidRDefault="001635B1" w:rsidP="00992CB3">
            <w:pPr>
              <w:spacing w:line="240" w:lineRule="auto"/>
              <w:jc w:val="center"/>
              <w:rPr>
                <w:rFonts w:ascii="Times New Roman" w:hAnsi="Times New Roman"/>
                <w:i/>
              </w:rPr>
            </w:pPr>
            <w:r w:rsidRPr="009F56B5">
              <w:rPr>
                <w:rFonts w:ascii="Times New Roman" w:hAnsi="Times New Roman"/>
                <w:i/>
              </w:rPr>
              <w:t>1</w:t>
            </w:r>
          </w:p>
        </w:tc>
        <w:tc>
          <w:tcPr>
            <w:tcW w:w="2410" w:type="dxa"/>
            <w:vAlign w:val="center"/>
          </w:tcPr>
          <w:p w14:paraId="66463678" w14:textId="77777777" w:rsidR="001635B1" w:rsidRPr="009F56B5" w:rsidRDefault="001635B1" w:rsidP="00992CB3">
            <w:pPr>
              <w:spacing w:line="240" w:lineRule="auto"/>
              <w:jc w:val="center"/>
              <w:rPr>
                <w:rFonts w:ascii="Times New Roman" w:hAnsi="Times New Roman"/>
                <w:i/>
              </w:rPr>
            </w:pPr>
            <w:r w:rsidRPr="009F56B5">
              <w:rPr>
                <w:rFonts w:ascii="Times New Roman" w:hAnsi="Times New Roman"/>
                <w:i/>
              </w:rPr>
              <w:t>2</w:t>
            </w:r>
          </w:p>
        </w:tc>
        <w:tc>
          <w:tcPr>
            <w:tcW w:w="1610" w:type="dxa"/>
            <w:vAlign w:val="center"/>
          </w:tcPr>
          <w:p w14:paraId="2EA48D22" w14:textId="77777777" w:rsidR="001635B1" w:rsidRPr="009F56B5" w:rsidRDefault="001635B1" w:rsidP="00992CB3">
            <w:pPr>
              <w:spacing w:line="240" w:lineRule="auto"/>
              <w:jc w:val="center"/>
              <w:rPr>
                <w:rFonts w:ascii="Times New Roman" w:hAnsi="Times New Roman"/>
                <w:i/>
              </w:rPr>
            </w:pPr>
            <w:r w:rsidRPr="009F56B5">
              <w:rPr>
                <w:rFonts w:ascii="Times New Roman" w:hAnsi="Times New Roman"/>
                <w:i/>
              </w:rPr>
              <w:t>3</w:t>
            </w:r>
          </w:p>
        </w:tc>
        <w:tc>
          <w:tcPr>
            <w:tcW w:w="2926" w:type="dxa"/>
            <w:vAlign w:val="center"/>
          </w:tcPr>
          <w:p w14:paraId="79C72EA2" w14:textId="77777777" w:rsidR="001635B1" w:rsidRPr="009F56B5" w:rsidRDefault="001635B1" w:rsidP="00992CB3">
            <w:pPr>
              <w:spacing w:line="240" w:lineRule="auto"/>
              <w:jc w:val="center"/>
              <w:rPr>
                <w:rFonts w:ascii="Times New Roman" w:hAnsi="Times New Roman"/>
                <w:i/>
              </w:rPr>
            </w:pPr>
            <w:r w:rsidRPr="009F56B5">
              <w:rPr>
                <w:rFonts w:ascii="Times New Roman" w:hAnsi="Times New Roman"/>
                <w:i/>
              </w:rPr>
              <w:t>4</w:t>
            </w:r>
          </w:p>
        </w:tc>
      </w:tr>
      <w:tr w:rsidR="001635B1" w:rsidRPr="007F2149" w14:paraId="1810B244" w14:textId="77777777" w:rsidTr="00992CB3">
        <w:tc>
          <w:tcPr>
            <w:tcW w:w="2263" w:type="dxa"/>
          </w:tcPr>
          <w:p w14:paraId="7D4EAA50" w14:textId="77777777" w:rsidR="001635B1" w:rsidRPr="007F2149" w:rsidRDefault="001635B1" w:rsidP="00992CB3">
            <w:pPr>
              <w:jc w:val="both"/>
              <w:rPr>
                <w:rFonts w:ascii="Times New Roman" w:hAnsi="Times New Roman"/>
              </w:rPr>
            </w:pPr>
          </w:p>
        </w:tc>
        <w:tc>
          <w:tcPr>
            <w:tcW w:w="2410" w:type="dxa"/>
          </w:tcPr>
          <w:p w14:paraId="4DE8C4E2" w14:textId="77777777" w:rsidR="001635B1" w:rsidRPr="007F2149" w:rsidRDefault="001635B1" w:rsidP="00992CB3">
            <w:pPr>
              <w:jc w:val="both"/>
              <w:rPr>
                <w:rFonts w:ascii="Times New Roman" w:hAnsi="Times New Roman"/>
              </w:rPr>
            </w:pPr>
          </w:p>
          <w:p w14:paraId="75D5FBD3" w14:textId="77777777" w:rsidR="001635B1" w:rsidRPr="007F2149" w:rsidRDefault="001635B1" w:rsidP="00992CB3">
            <w:pPr>
              <w:jc w:val="both"/>
              <w:rPr>
                <w:rFonts w:ascii="Times New Roman" w:hAnsi="Times New Roman"/>
              </w:rPr>
            </w:pPr>
          </w:p>
        </w:tc>
        <w:tc>
          <w:tcPr>
            <w:tcW w:w="1610" w:type="dxa"/>
          </w:tcPr>
          <w:p w14:paraId="2D2AB2CF" w14:textId="77777777" w:rsidR="001635B1" w:rsidRPr="007F2149" w:rsidRDefault="001635B1" w:rsidP="00992CB3">
            <w:pPr>
              <w:jc w:val="both"/>
              <w:rPr>
                <w:rFonts w:ascii="Times New Roman" w:hAnsi="Times New Roman"/>
                <w:b/>
              </w:rPr>
            </w:pPr>
          </w:p>
          <w:p w14:paraId="5A1A6B11" w14:textId="77777777" w:rsidR="001635B1" w:rsidRPr="007F2149" w:rsidRDefault="001635B1" w:rsidP="00BC1CC8">
            <w:pPr>
              <w:rPr>
                <w:rFonts w:ascii="Times New Roman" w:hAnsi="Times New Roman"/>
                <w:b/>
              </w:rPr>
            </w:pPr>
          </w:p>
        </w:tc>
        <w:tc>
          <w:tcPr>
            <w:tcW w:w="2926" w:type="dxa"/>
          </w:tcPr>
          <w:p w14:paraId="428A4A09" w14:textId="77777777" w:rsidR="001635B1" w:rsidRPr="009F56B5" w:rsidRDefault="001635B1" w:rsidP="00992CB3">
            <w:pPr>
              <w:spacing w:line="240" w:lineRule="auto"/>
              <w:jc w:val="both"/>
              <w:rPr>
                <w:rFonts w:ascii="Times New Roman" w:hAnsi="Times New Roman"/>
                <w:sz w:val="12"/>
                <w:szCs w:val="24"/>
              </w:rPr>
            </w:pPr>
          </w:p>
          <w:p w14:paraId="4E471376" w14:textId="77777777" w:rsidR="001635B1" w:rsidRPr="009F56B5" w:rsidRDefault="001635B1" w:rsidP="00992CB3">
            <w:pPr>
              <w:spacing w:line="240" w:lineRule="auto"/>
              <w:jc w:val="both"/>
              <w:rPr>
                <w:rFonts w:ascii="Times New Roman" w:hAnsi="Times New Roman"/>
                <w:szCs w:val="24"/>
              </w:rPr>
            </w:pPr>
            <w:r>
              <w:rPr>
                <w:rFonts w:ascii="Times New Roman" w:hAnsi="Times New Roman"/>
                <w:szCs w:val="24"/>
              </w:rPr>
              <w:t xml:space="preserve">- </w:t>
            </w:r>
            <w:r w:rsidRPr="009F56B5">
              <w:rPr>
                <w:rFonts w:ascii="Times New Roman" w:hAnsi="Times New Roman"/>
                <w:szCs w:val="24"/>
              </w:rPr>
              <w:t>pracownik Wykonawcy(*)</w:t>
            </w:r>
          </w:p>
          <w:p w14:paraId="17C267B1" w14:textId="77777777" w:rsidR="001635B1" w:rsidRPr="009F56B5" w:rsidRDefault="001635B1" w:rsidP="00992CB3">
            <w:pPr>
              <w:spacing w:line="240" w:lineRule="auto"/>
              <w:jc w:val="both"/>
              <w:rPr>
                <w:rFonts w:ascii="Times New Roman" w:hAnsi="Times New Roman"/>
              </w:rPr>
            </w:pPr>
            <w:r>
              <w:rPr>
                <w:rFonts w:ascii="Times New Roman" w:hAnsi="Times New Roman"/>
                <w:szCs w:val="24"/>
              </w:rPr>
              <w:t xml:space="preserve">- pracownik innego podmiotu, </w:t>
            </w:r>
            <w:r w:rsidRPr="009F56B5">
              <w:rPr>
                <w:rFonts w:ascii="Times New Roman" w:hAnsi="Times New Roman"/>
                <w:szCs w:val="24"/>
              </w:rPr>
              <w:t>dysponowanie na zasadach określonych w art. 118 ustawy Pzp (*)</w:t>
            </w:r>
          </w:p>
        </w:tc>
      </w:tr>
      <w:tr w:rsidR="001635B1" w:rsidRPr="007F2149" w14:paraId="454EEB7B" w14:textId="77777777" w:rsidTr="00992CB3">
        <w:tc>
          <w:tcPr>
            <w:tcW w:w="2263" w:type="dxa"/>
          </w:tcPr>
          <w:p w14:paraId="5393A0AF" w14:textId="77777777" w:rsidR="001635B1" w:rsidRPr="007F2149" w:rsidRDefault="001635B1" w:rsidP="00992CB3">
            <w:pPr>
              <w:jc w:val="both"/>
              <w:rPr>
                <w:rFonts w:ascii="Times New Roman" w:hAnsi="Times New Roman"/>
              </w:rPr>
            </w:pPr>
          </w:p>
        </w:tc>
        <w:tc>
          <w:tcPr>
            <w:tcW w:w="2410" w:type="dxa"/>
          </w:tcPr>
          <w:p w14:paraId="61884C70" w14:textId="77777777" w:rsidR="001635B1" w:rsidRPr="007F2149" w:rsidRDefault="001635B1" w:rsidP="00992CB3">
            <w:pPr>
              <w:jc w:val="both"/>
              <w:rPr>
                <w:rFonts w:ascii="Times New Roman" w:hAnsi="Times New Roman"/>
              </w:rPr>
            </w:pPr>
          </w:p>
        </w:tc>
        <w:tc>
          <w:tcPr>
            <w:tcW w:w="1610" w:type="dxa"/>
            <w:vAlign w:val="center"/>
          </w:tcPr>
          <w:p w14:paraId="44E94FFC" w14:textId="77777777" w:rsidR="001635B1" w:rsidRPr="007F2149" w:rsidRDefault="001635B1" w:rsidP="00992CB3">
            <w:pPr>
              <w:rPr>
                <w:rFonts w:ascii="Times New Roman" w:hAnsi="Times New Roman"/>
                <w:b/>
              </w:rPr>
            </w:pPr>
          </w:p>
        </w:tc>
        <w:tc>
          <w:tcPr>
            <w:tcW w:w="2926" w:type="dxa"/>
          </w:tcPr>
          <w:p w14:paraId="45AE5495" w14:textId="77777777" w:rsidR="001635B1" w:rsidRPr="009F56B5" w:rsidRDefault="001635B1" w:rsidP="00992CB3">
            <w:pPr>
              <w:spacing w:line="240" w:lineRule="auto"/>
              <w:jc w:val="both"/>
              <w:rPr>
                <w:rFonts w:ascii="Times New Roman" w:hAnsi="Times New Roman"/>
                <w:szCs w:val="24"/>
              </w:rPr>
            </w:pPr>
            <w:r>
              <w:rPr>
                <w:rFonts w:ascii="Times New Roman" w:hAnsi="Times New Roman"/>
                <w:szCs w:val="24"/>
              </w:rPr>
              <w:t xml:space="preserve">- </w:t>
            </w:r>
            <w:r w:rsidRPr="009F56B5">
              <w:rPr>
                <w:rFonts w:ascii="Times New Roman" w:hAnsi="Times New Roman"/>
                <w:szCs w:val="24"/>
              </w:rPr>
              <w:t>pracownik Wykonawcy(*)</w:t>
            </w:r>
          </w:p>
          <w:p w14:paraId="4BEFB065" w14:textId="77777777" w:rsidR="001635B1" w:rsidRPr="009F56B5" w:rsidRDefault="001635B1" w:rsidP="00992CB3">
            <w:pPr>
              <w:spacing w:line="240" w:lineRule="auto"/>
              <w:jc w:val="both"/>
              <w:rPr>
                <w:rFonts w:ascii="Times New Roman" w:hAnsi="Times New Roman"/>
                <w:sz w:val="12"/>
                <w:szCs w:val="24"/>
              </w:rPr>
            </w:pPr>
            <w:r>
              <w:rPr>
                <w:rFonts w:ascii="Times New Roman" w:hAnsi="Times New Roman"/>
                <w:szCs w:val="24"/>
              </w:rPr>
              <w:t xml:space="preserve">- pracownik innego podmiotu, </w:t>
            </w:r>
            <w:r w:rsidRPr="009F56B5">
              <w:rPr>
                <w:rFonts w:ascii="Times New Roman" w:hAnsi="Times New Roman"/>
                <w:szCs w:val="24"/>
              </w:rPr>
              <w:t>dysponowanie na zasadach określonych w art. 118 ustawy Pzp (*)</w:t>
            </w:r>
          </w:p>
        </w:tc>
      </w:tr>
    </w:tbl>
    <w:p w14:paraId="7FACB0E3" w14:textId="77777777" w:rsidR="001635B1" w:rsidRPr="007F2149" w:rsidRDefault="001635B1" w:rsidP="001635B1">
      <w:pPr>
        <w:spacing w:line="360" w:lineRule="auto"/>
        <w:jc w:val="both"/>
        <w:rPr>
          <w:rFonts w:ascii="Times New Roman" w:hAnsi="Times New Roman"/>
        </w:rPr>
      </w:pPr>
    </w:p>
    <w:p w14:paraId="1F0AE130" w14:textId="77777777" w:rsidR="001635B1" w:rsidRPr="007F2149" w:rsidRDefault="001635B1" w:rsidP="001635B1">
      <w:pPr>
        <w:spacing w:before="120"/>
        <w:rPr>
          <w:rFonts w:ascii="Times New Roman" w:hAnsi="Times New Roman"/>
        </w:rPr>
      </w:pPr>
      <w:r w:rsidRPr="007F2149">
        <w:rPr>
          <w:rFonts w:ascii="Times New Roman" w:hAnsi="Times New Roman"/>
        </w:rPr>
        <w:t>…………………………, dnia ……………… 202</w:t>
      </w:r>
      <w:r w:rsidR="007113B3">
        <w:rPr>
          <w:rFonts w:ascii="Times New Roman" w:hAnsi="Times New Roman"/>
        </w:rPr>
        <w:t>2</w:t>
      </w:r>
      <w:r w:rsidRPr="007F2149">
        <w:rPr>
          <w:rFonts w:ascii="Times New Roman" w:hAnsi="Times New Roman"/>
        </w:rPr>
        <w:t xml:space="preserve"> roku          </w:t>
      </w:r>
    </w:p>
    <w:p w14:paraId="7F6DB77D" w14:textId="77777777" w:rsidR="001635B1" w:rsidRPr="007F2149" w:rsidRDefault="001635B1" w:rsidP="001635B1">
      <w:pPr>
        <w:jc w:val="right"/>
        <w:rPr>
          <w:rFonts w:ascii="Times New Roman" w:hAnsi="Times New Roman"/>
        </w:rPr>
      </w:pPr>
      <w:r w:rsidRPr="007F2149">
        <w:rPr>
          <w:rFonts w:ascii="Times New Roman" w:hAnsi="Times New Roman"/>
          <w:bCs/>
        </w:rPr>
        <w:t>……………………………………………</w:t>
      </w:r>
    </w:p>
    <w:p w14:paraId="2F253A6F" w14:textId="77777777" w:rsidR="001635B1" w:rsidRPr="00BC1CC8" w:rsidRDefault="001635B1" w:rsidP="00BC1CC8">
      <w:pPr>
        <w:ind w:left="4963"/>
        <w:jc w:val="center"/>
        <w:rPr>
          <w:rFonts w:ascii="Times New Roman" w:hAnsi="Times New Roman"/>
          <w:i/>
          <w:sz w:val="16"/>
          <w:szCs w:val="16"/>
        </w:rPr>
      </w:pPr>
      <w:r w:rsidRPr="007F2149">
        <w:rPr>
          <w:rFonts w:ascii="Times New Roman" w:hAnsi="Times New Roman"/>
          <w:i/>
          <w:sz w:val="16"/>
          <w:szCs w:val="16"/>
        </w:rPr>
        <w:t xml:space="preserve">            (podpis osoby uprawnionej do reprezentowania</w:t>
      </w:r>
      <w:r w:rsidRPr="007F2149">
        <w:rPr>
          <w:rFonts w:ascii="Times New Roman" w:hAnsi="Times New Roman"/>
          <w:i/>
          <w:sz w:val="16"/>
          <w:szCs w:val="16"/>
        </w:rPr>
        <w:br/>
        <w:t xml:space="preserve">          wykonawcy)</w:t>
      </w:r>
    </w:p>
    <w:p w14:paraId="423F9043" w14:textId="77777777" w:rsidR="001635B1" w:rsidRPr="007F2149" w:rsidRDefault="001635B1" w:rsidP="001635B1">
      <w:pPr>
        <w:spacing w:line="271" w:lineRule="auto"/>
        <w:jc w:val="both"/>
        <w:rPr>
          <w:rFonts w:ascii="Times New Roman" w:hAnsi="Times New Roman"/>
          <w:sz w:val="24"/>
          <w:szCs w:val="24"/>
        </w:rPr>
      </w:pPr>
      <w:r w:rsidRPr="007F2149">
        <w:rPr>
          <w:rFonts w:ascii="Times New Roman" w:hAnsi="Times New Roman"/>
          <w:sz w:val="24"/>
          <w:szCs w:val="24"/>
        </w:rPr>
        <w:t>Uwag</w:t>
      </w:r>
      <w:r>
        <w:rPr>
          <w:rFonts w:ascii="Times New Roman" w:hAnsi="Times New Roman"/>
          <w:sz w:val="24"/>
          <w:szCs w:val="24"/>
        </w:rPr>
        <w:t>i</w:t>
      </w:r>
      <w:r w:rsidRPr="007F2149">
        <w:rPr>
          <w:rFonts w:ascii="Times New Roman" w:hAnsi="Times New Roman"/>
          <w:sz w:val="24"/>
          <w:szCs w:val="24"/>
        </w:rPr>
        <w:t>:</w:t>
      </w:r>
    </w:p>
    <w:p w14:paraId="1B8E2F50" w14:textId="77777777" w:rsidR="001635B1" w:rsidRPr="007F2149" w:rsidRDefault="001635B1" w:rsidP="00BE5B62">
      <w:pPr>
        <w:pStyle w:val="Akapitzlist"/>
        <w:numPr>
          <w:ilvl w:val="0"/>
          <w:numId w:val="68"/>
        </w:numPr>
        <w:spacing w:after="160" w:line="271" w:lineRule="auto"/>
        <w:jc w:val="both"/>
        <w:rPr>
          <w:rFonts w:ascii="Times New Roman" w:hAnsi="Times New Roman"/>
        </w:rPr>
      </w:pPr>
      <w:r w:rsidRPr="007F2149">
        <w:rPr>
          <w:rFonts w:ascii="Times New Roman" w:hAnsi="Times New Roman"/>
          <w:sz w:val="24"/>
          <w:szCs w:val="24"/>
        </w:rPr>
        <w:lastRenderedPageBreak/>
        <w:t>W przypadku, gdy Wykonawca wykazując spełnianie warunku polega na zdolnościach zawodowych innych podmiotów, na zasadach określonych w art. 118 ustawy Pzp, i w kolumnie (4) wskaże inną niż „pracownik Wykonawcy” podstawę dysponowania - zobowiązany jest udowodnić, iż będzie dysponował tymi osobami w trakcie realizacji zamówienia, w szczególności przedstawiając w tym celu zobowiązanie tych podmiotów do oddania do dyspozycji Wykonawcy niezbędnyc</w:t>
      </w:r>
      <w:r>
        <w:rPr>
          <w:rFonts w:ascii="Times New Roman" w:hAnsi="Times New Roman"/>
          <w:sz w:val="24"/>
          <w:szCs w:val="24"/>
        </w:rPr>
        <w:t>h zasobów na potrzeby wykonania.</w:t>
      </w:r>
    </w:p>
    <w:p w14:paraId="38B9C2CA" w14:textId="77777777" w:rsidR="001635B1" w:rsidRPr="00BC1CC8" w:rsidRDefault="001635B1" w:rsidP="001635B1">
      <w:pPr>
        <w:pStyle w:val="Akapitzlist"/>
        <w:numPr>
          <w:ilvl w:val="0"/>
          <w:numId w:val="68"/>
        </w:numPr>
        <w:spacing w:after="160" w:line="271" w:lineRule="auto"/>
        <w:jc w:val="both"/>
        <w:rPr>
          <w:rFonts w:ascii="Times New Roman" w:hAnsi="Times New Roman"/>
          <w:u w:val="single"/>
        </w:rPr>
      </w:pPr>
      <w:r w:rsidRPr="007F2149">
        <w:rPr>
          <w:rFonts w:ascii="Times New Roman" w:hAnsi="Times New Roman"/>
          <w:sz w:val="24"/>
          <w:szCs w:val="24"/>
          <w:u w:val="single"/>
        </w:rPr>
        <w:t>Niniejszy „Wykaz” składa tylko Wykonawca wezwany przez Zamawiającego.</w:t>
      </w:r>
    </w:p>
    <w:p w14:paraId="49729819" w14:textId="77777777" w:rsidR="001635B1" w:rsidRPr="007F2149" w:rsidRDefault="001635B1" w:rsidP="001635B1">
      <w:pPr>
        <w:spacing w:line="271" w:lineRule="auto"/>
        <w:rPr>
          <w:rFonts w:ascii="Times New Roman" w:hAnsi="Times New Roman"/>
        </w:rPr>
      </w:pPr>
      <w:r w:rsidRPr="007F2149">
        <w:rPr>
          <w:rFonts w:ascii="Times New Roman" w:hAnsi="Times New Roman"/>
        </w:rPr>
        <w:t>_____________________</w:t>
      </w:r>
    </w:p>
    <w:p w14:paraId="4C41D351" w14:textId="77777777" w:rsidR="001635B1" w:rsidRPr="007F2149" w:rsidRDefault="001635B1" w:rsidP="001635B1">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14:paraId="1454BB45" w14:textId="77777777" w:rsidR="00BC1CC8" w:rsidRDefault="00BC1CC8" w:rsidP="00B339B9">
      <w:pPr>
        <w:spacing w:after="120" w:line="360" w:lineRule="auto"/>
        <w:rPr>
          <w:rFonts w:ascii="Times New Roman" w:hAnsi="Times New Roman"/>
          <w:b/>
        </w:rPr>
      </w:pPr>
    </w:p>
    <w:p w14:paraId="4C141BAC" w14:textId="77777777" w:rsidR="00F32EED" w:rsidRDefault="00F32EED" w:rsidP="001635B1">
      <w:pPr>
        <w:spacing w:after="120" w:line="360" w:lineRule="auto"/>
        <w:ind w:left="4247"/>
        <w:jc w:val="right"/>
        <w:rPr>
          <w:rFonts w:ascii="Times New Roman" w:hAnsi="Times New Roman"/>
          <w:b/>
        </w:rPr>
      </w:pPr>
    </w:p>
    <w:p w14:paraId="3A766ECD" w14:textId="77777777" w:rsidR="00F32EED" w:rsidRDefault="00F32EED" w:rsidP="001635B1">
      <w:pPr>
        <w:spacing w:after="120" w:line="360" w:lineRule="auto"/>
        <w:ind w:left="4247"/>
        <w:jc w:val="right"/>
        <w:rPr>
          <w:rFonts w:ascii="Times New Roman" w:hAnsi="Times New Roman"/>
          <w:b/>
        </w:rPr>
      </w:pPr>
    </w:p>
    <w:p w14:paraId="6C8575BA" w14:textId="77777777" w:rsidR="00F32EED" w:rsidRDefault="00F32EED" w:rsidP="001635B1">
      <w:pPr>
        <w:spacing w:after="120" w:line="360" w:lineRule="auto"/>
        <w:ind w:left="4247"/>
        <w:jc w:val="right"/>
        <w:rPr>
          <w:rFonts w:ascii="Times New Roman" w:hAnsi="Times New Roman"/>
          <w:b/>
        </w:rPr>
      </w:pPr>
    </w:p>
    <w:p w14:paraId="570256CE" w14:textId="77777777" w:rsidR="00F32EED" w:rsidRDefault="00F32EED" w:rsidP="001635B1">
      <w:pPr>
        <w:spacing w:after="120" w:line="360" w:lineRule="auto"/>
        <w:ind w:left="4247"/>
        <w:jc w:val="right"/>
        <w:rPr>
          <w:rFonts w:ascii="Times New Roman" w:hAnsi="Times New Roman"/>
          <w:b/>
        </w:rPr>
      </w:pPr>
    </w:p>
    <w:p w14:paraId="0FC90EF4" w14:textId="77777777" w:rsidR="00F32EED" w:rsidRDefault="00F32EED" w:rsidP="001635B1">
      <w:pPr>
        <w:spacing w:after="120" w:line="360" w:lineRule="auto"/>
        <w:ind w:left="4247"/>
        <w:jc w:val="right"/>
        <w:rPr>
          <w:rFonts w:ascii="Times New Roman" w:hAnsi="Times New Roman"/>
          <w:b/>
        </w:rPr>
      </w:pPr>
    </w:p>
    <w:p w14:paraId="2F4F729F" w14:textId="77777777" w:rsidR="00F32EED" w:rsidRDefault="00F32EED" w:rsidP="001635B1">
      <w:pPr>
        <w:spacing w:after="120" w:line="360" w:lineRule="auto"/>
        <w:ind w:left="4247"/>
        <w:jc w:val="right"/>
        <w:rPr>
          <w:rFonts w:ascii="Times New Roman" w:hAnsi="Times New Roman"/>
          <w:b/>
        </w:rPr>
      </w:pPr>
    </w:p>
    <w:p w14:paraId="15ECF849" w14:textId="77777777" w:rsidR="00F32EED" w:rsidRDefault="00F32EED" w:rsidP="001635B1">
      <w:pPr>
        <w:spacing w:after="120" w:line="360" w:lineRule="auto"/>
        <w:ind w:left="4247"/>
        <w:jc w:val="right"/>
        <w:rPr>
          <w:rFonts w:ascii="Times New Roman" w:hAnsi="Times New Roman"/>
          <w:b/>
        </w:rPr>
      </w:pPr>
    </w:p>
    <w:p w14:paraId="3EFDB6AD" w14:textId="77777777" w:rsidR="00F32EED" w:rsidRDefault="00F32EED" w:rsidP="001635B1">
      <w:pPr>
        <w:spacing w:after="120" w:line="360" w:lineRule="auto"/>
        <w:ind w:left="4247"/>
        <w:jc w:val="right"/>
        <w:rPr>
          <w:rFonts w:ascii="Times New Roman" w:hAnsi="Times New Roman"/>
          <w:b/>
        </w:rPr>
      </w:pPr>
    </w:p>
    <w:p w14:paraId="2655E07E" w14:textId="77777777" w:rsidR="00F32EED" w:rsidRDefault="00F32EED" w:rsidP="001635B1">
      <w:pPr>
        <w:spacing w:after="120" w:line="360" w:lineRule="auto"/>
        <w:ind w:left="4247"/>
        <w:jc w:val="right"/>
        <w:rPr>
          <w:rFonts w:ascii="Times New Roman" w:hAnsi="Times New Roman"/>
          <w:b/>
        </w:rPr>
      </w:pPr>
    </w:p>
    <w:p w14:paraId="47920CDA" w14:textId="77777777" w:rsidR="00F32EED" w:rsidRDefault="00F32EED" w:rsidP="001635B1">
      <w:pPr>
        <w:spacing w:after="120" w:line="360" w:lineRule="auto"/>
        <w:ind w:left="4247"/>
        <w:jc w:val="right"/>
        <w:rPr>
          <w:rFonts w:ascii="Times New Roman" w:hAnsi="Times New Roman"/>
          <w:b/>
        </w:rPr>
      </w:pPr>
    </w:p>
    <w:p w14:paraId="4903E12F" w14:textId="77777777" w:rsidR="00F32EED" w:rsidRDefault="00F32EED" w:rsidP="001635B1">
      <w:pPr>
        <w:spacing w:after="120" w:line="360" w:lineRule="auto"/>
        <w:ind w:left="4247"/>
        <w:jc w:val="right"/>
        <w:rPr>
          <w:rFonts w:ascii="Times New Roman" w:hAnsi="Times New Roman"/>
          <w:b/>
        </w:rPr>
      </w:pPr>
    </w:p>
    <w:p w14:paraId="34E2A7AF" w14:textId="77777777" w:rsidR="00F32EED" w:rsidRDefault="00F32EED" w:rsidP="001635B1">
      <w:pPr>
        <w:spacing w:after="120" w:line="360" w:lineRule="auto"/>
        <w:ind w:left="4247"/>
        <w:jc w:val="right"/>
        <w:rPr>
          <w:rFonts w:ascii="Times New Roman" w:hAnsi="Times New Roman"/>
          <w:b/>
        </w:rPr>
      </w:pPr>
    </w:p>
    <w:p w14:paraId="7647B5B8" w14:textId="77777777" w:rsidR="00F32EED" w:rsidRDefault="00F32EED" w:rsidP="001635B1">
      <w:pPr>
        <w:spacing w:after="120" w:line="360" w:lineRule="auto"/>
        <w:ind w:left="4247"/>
        <w:jc w:val="right"/>
        <w:rPr>
          <w:rFonts w:ascii="Times New Roman" w:hAnsi="Times New Roman"/>
          <w:b/>
        </w:rPr>
      </w:pPr>
    </w:p>
    <w:p w14:paraId="3813492F" w14:textId="77777777" w:rsidR="00F32EED" w:rsidRDefault="00F32EED" w:rsidP="001635B1">
      <w:pPr>
        <w:spacing w:after="120" w:line="360" w:lineRule="auto"/>
        <w:ind w:left="4247"/>
        <w:jc w:val="right"/>
        <w:rPr>
          <w:rFonts w:ascii="Times New Roman" w:hAnsi="Times New Roman"/>
          <w:b/>
        </w:rPr>
      </w:pPr>
    </w:p>
    <w:p w14:paraId="56EB54EF" w14:textId="77777777" w:rsidR="00F32EED" w:rsidRDefault="00F32EED" w:rsidP="001635B1">
      <w:pPr>
        <w:spacing w:after="120" w:line="360" w:lineRule="auto"/>
        <w:ind w:left="4247"/>
        <w:jc w:val="right"/>
        <w:rPr>
          <w:rFonts w:ascii="Times New Roman" w:hAnsi="Times New Roman"/>
          <w:b/>
        </w:rPr>
      </w:pPr>
    </w:p>
    <w:p w14:paraId="1D262BE5" w14:textId="77777777" w:rsidR="00F32EED" w:rsidRDefault="00F32EED" w:rsidP="001635B1">
      <w:pPr>
        <w:spacing w:after="120" w:line="360" w:lineRule="auto"/>
        <w:ind w:left="4247"/>
        <w:jc w:val="right"/>
        <w:rPr>
          <w:rFonts w:ascii="Times New Roman" w:hAnsi="Times New Roman"/>
          <w:b/>
        </w:rPr>
      </w:pPr>
    </w:p>
    <w:p w14:paraId="5C6EA637" w14:textId="77777777" w:rsidR="00F32EED" w:rsidRDefault="00F32EED" w:rsidP="001635B1">
      <w:pPr>
        <w:spacing w:after="120" w:line="360" w:lineRule="auto"/>
        <w:ind w:left="4247"/>
        <w:jc w:val="right"/>
        <w:rPr>
          <w:rFonts w:ascii="Times New Roman" w:hAnsi="Times New Roman"/>
          <w:b/>
        </w:rPr>
      </w:pPr>
    </w:p>
    <w:p w14:paraId="1BEB6466" w14:textId="77777777" w:rsidR="00F32EED" w:rsidRDefault="00F32EED" w:rsidP="001635B1">
      <w:pPr>
        <w:spacing w:after="120" w:line="360" w:lineRule="auto"/>
        <w:ind w:left="4247"/>
        <w:jc w:val="right"/>
        <w:rPr>
          <w:rFonts w:ascii="Times New Roman" w:hAnsi="Times New Roman"/>
          <w:b/>
        </w:rPr>
      </w:pPr>
    </w:p>
    <w:p w14:paraId="30775D6B" w14:textId="77777777" w:rsidR="00F32EED" w:rsidRDefault="00F32EED" w:rsidP="001635B1">
      <w:pPr>
        <w:spacing w:after="120" w:line="360" w:lineRule="auto"/>
        <w:ind w:left="4247"/>
        <w:jc w:val="right"/>
        <w:rPr>
          <w:rFonts w:ascii="Times New Roman" w:hAnsi="Times New Roman"/>
          <w:b/>
        </w:rPr>
      </w:pPr>
    </w:p>
    <w:p w14:paraId="6E47ACD5" w14:textId="77777777" w:rsidR="00F32EED" w:rsidRDefault="00F32EED" w:rsidP="001635B1">
      <w:pPr>
        <w:spacing w:after="120" w:line="360" w:lineRule="auto"/>
        <w:ind w:left="4247"/>
        <w:jc w:val="right"/>
        <w:rPr>
          <w:rFonts w:ascii="Times New Roman" w:hAnsi="Times New Roman"/>
          <w:b/>
        </w:rPr>
      </w:pPr>
    </w:p>
    <w:p w14:paraId="3260C0B6" w14:textId="1046CE29" w:rsidR="00F32EED" w:rsidRDefault="00F32EED" w:rsidP="001E51F0">
      <w:pPr>
        <w:spacing w:after="120" w:line="360" w:lineRule="auto"/>
        <w:rPr>
          <w:rFonts w:ascii="Times New Roman" w:hAnsi="Times New Roman"/>
          <w:b/>
        </w:rPr>
      </w:pPr>
    </w:p>
    <w:p w14:paraId="11A10EAD" w14:textId="77777777" w:rsidR="001635B1" w:rsidRPr="007F2149" w:rsidRDefault="001635B1" w:rsidP="001635B1">
      <w:pPr>
        <w:spacing w:after="120" w:line="360" w:lineRule="auto"/>
        <w:ind w:left="4247"/>
        <w:jc w:val="right"/>
        <w:rPr>
          <w:rFonts w:ascii="Times New Roman" w:hAnsi="Times New Roman"/>
          <w:b/>
        </w:rPr>
      </w:pPr>
      <w:r w:rsidRPr="007F2149">
        <w:rPr>
          <w:rFonts w:ascii="Times New Roman" w:hAnsi="Times New Roman"/>
          <w:b/>
        </w:rPr>
        <w:lastRenderedPageBreak/>
        <w:t xml:space="preserve">Załącznik nr </w:t>
      </w:r>
      <w:r>
        <w:rPr>
          <w:rFonts w:ascii="Times New Roman" w:hAnsi="Times New Roman"/>
          <w:b/>
        </w:rPr>
        <w:t>6 do S</w:t>
      </w:r>
      <w:r w:rsidRPr="007F2149">
        <w:rPr>
          <w:rFonts w:ascii="Times New Roman" w:hAnsi="Times New Roman"/>
          <w:b/>
        </w:rPr>
        <w:t>WZ</w:t>
      </w:r>
    </w:p>
    <w:p w14:paraId="6ABCB6B2" w14:textId="77777777" w:rsidR="001635B1" w:rsidRPr="007F2149" w:rsidRDefault="001635B1" w:rsidP="001635B1">
      <w:pPr>
        <w:ind w:right="-23"/>
        <w:jc w:val="right"/>
        <w:rPr>
          <w:rFonts w:ascii="Times New Roman" w:hAnsi="Times New Roman"/>
          <w:caps/>
        </w:rPr>
      </w:pPr>
      <w:r w:rsidRPr="007F2149">
        <w:rPr>
          <w:rFonts w:ascii="Times New Roman" w:hAnsi="Times New Roman"/>
          <w:caps/>
        </w:rPr>
        <w:t>Załącznik nr ............... do OFERTY</w:t>
      </w:r>
    </w:p>
    <w:p w14:paraId="64B9BF2D" w14:textId="77777777" w:rsidR="001635B1" w:rsidRPr="007F2149" w:rsidRDefault="001635B1" w:rsidP="001635B1">
      <w:pPr>
        <w:ind w:right="-23"/>
        <w:rPr>
          <w:rFonts w:ascii="Times New Roman" w:hAnsi="Times New Roman"/>
          <w:caps/>
        </w:rPr>
      </w:pPr>
    </w:p>
    <w:p w14:paraId="44E80C7F" w14:textId="77777777" w:rsidR="001635B1" w:rsidRDefault="001635B1" w:rsidP="001635B1">
      <w:pPr>
        <w:ind w:right="-23"/>
        <w:rPr>
          <w:rFonts w:ascii="Times New Roman" w:hAnsi="Times New Roman"/>
          <w:caps/>
        </w:rPr>
      </w:pPr>
      <w:r w:rsidRPr="007F2149">
        <w:rPr>
          <w:rFonts w:ascii="Times New Roman" w:hAnsi="Times New Roman"/>
          <w:caps/>
        </w:rPr>
        <w:t>…………………</w:t>
      </w:r>
      <w:r>
        <w:rPr>
          <w:rFonts w:ascii="Times New Roman" w:hAnsi="Times New Roman"/>
          <w:caps/>
        </w:rPr>
        <w:t>……………………..</w:t>
      </w:r>
      <w:r w:rsidRPr="007F2149">
        <w:rPr>
          <w:rFonts w:ascii="Times New Roman" w:hAnsi="Times New Roman"/>
          <w:caps/>
        </w:rPr>
        <w:t>………</w:t>
      </w:r>
    </w:p>
    <w:p w14:paraId="1534343D" w14:textId="77777777" w:rsidR="001635B1" w:rsidRPr="00277287" w:rsidRDefault="001635B1" w:rsidP="001635B1">
      <w:pPr>
        <w:ind w:right="-23"/>
        <w:rPr>
          <w:rFonts w:ascii="Times New Roman" w:hAnsi="Times New Roman"/>
          <w:caps/>
        </w:rPr>
      </w:pPr>
      <w:r w:rsidRPr="00277287">
        <w:rPr>
          <w:rFonts w:ascii="Times New Roman" w:hAnsi="Times New Roman"/>
          <w:b/>
          <w:i/>
        </w:rPr>
        <w:t xml:space="preserve"> (Nazwa podmiotu</w:t>
      </w:r>
      <w:r w:rsidR="00523983">
        <w:rPr>
          <w:rFonts w:ascii="Times New Roman" w:hAnsi="Times New Roman"/>
          <w:b/>
          <w:i/>
        </w:rPr>
        <w:t xml:space="preserve"> </w:t>
      </w:r>
      <w:r w:rsidRPr="00277287">
        <w:rPr>
          <w:rFonts w:ascii="Times New Roman" w:hAnsi="Times New Roman"/>
          <w:b/>
          <w:i/>
        </w:rPr>
        <w:t>oddającego potencjał)</w:t>
      </w:r>
    </w:p>
    <w:p w14:paraId="0EC4C24F" w14:textId="77777777" w:rsidR="001635B1" w:rsidRPr="00277287" w:rsidRDefault="001635B1" w:rsidP="001635B1">
      <w:pPr>
        <w:autoSpaceDE w:val="0"/>
        <w:autoSpaceDN w:val="0"/>
        <w:adjustRightInd w:val="0"/>
        <w:spacing w:line="271" w:lineRule="auto"/>
        <w:rPr>
          <w:rFonts w:ascii="Times New Roman" w:eastAsia="Verdana,Bold" w:hAnsi="Times New Roman"/>
          <w:b/>
          <w:bCs/>
          <w:sz w:val="28"/>
        </w:rPr>
      </w:pPr>
    </w:p>
    <w:p w14:paraId="2D5F0261" w14:textId="77777777" w:rsidR="001635B1" w:rsidRPr="00277287" w:rsidRDefault="001635B1" w:rsidP="001635B1">
      <w:pPr>
        <w:autoSpaceDE w:val="0"/>
        <w:autoSpaceDN w:val="0"/>
        <w:adjustRightInd w:val="0"/>
        <w:spacing w:line="271" w:lineRule="auto"/>
        <w:jc w:val="center"/>
        <w:rPr>
          <w:rFonts w:ascii="Times New Roman" w:eastAsia="Verdana,Bold" w:hAnsi="Times New Roman"/>
          <w:b/>
          <w:bCs/>
          <w:sz w:val="28"/>
        </w:rPr>
      </w:pPr>
      <w:r w:rsidRPr="00277287">
        <w:rPr>
          <w:rFonts w:ascii="Times New Roman" w:eastAsia="Verdana,Bold" w:hAnsi="Times New Roman"/>
          <w:b/>
          <w:bCs/>
          <w:sz w:val="28"/>
        </w:rPr>
        <w:t>ZOBOWIĄZANIE PODMIOTU TRZECIEGO</w:t>
      </w:r>
    </w:p>
    <w:p w14:paraId="30EB0720" w14:textId="77777777" w:rsidR="001635B1" w:rsidRPr="00E74BFB" w:rsidRDefault="001635B1" w:rsidP="001635B1">
      <w:pPr>
        <w:spacing w:line="360" w:lineRule="auto"/>
        <w:rPr>
          <w:rFonts w:ascii="Times New Roman" w:eastAsia="Times New Roman" w:hAnsi="Times New Roman"/>
          <w:bCs/>
          <w:sz w:val="28"/>
          <w:szCs w:val="24"/>
          <w:lang w:eastAsia="pl-PL"/>
        </w:rPr>
      </w:pPr>
      <w:r w:rsidRPr="00277287">
        <w:rPr>
          <w:rFonts w:ascii="Times New Roman" w:eastAsia="Verdana,Bold" w:hAnsi="Times New Roman"/>
          <w:b/>
          <w:bCs/>
          <w:sz w:val="24"/>
        </w:rPr>
        <w:t>do oddania do dyspozycji Wykonawcy niezbędnych zasobów na okres korzystania z nich przy wykonywaniu zamówienia</w:t>
      </w:r>
    </w:p>
    <w:p w14:paraId="437D1FD4" w14:textId="77777777" w:rsidR="001635B1" w:rsidRPr="00277287" w:rsidRDefault="001635B1" w:rsidP="001635B1">
      <w:pPr>
        <w:tabs>
          <w:tab w:val="left" w:pos="9214"/>
        </w:tabs>
        <w:suppressAutoHyphens/>
        <w:spacing w:before="120"/>
        <w:rPr>
          <w:rFonts w:ascii="Times New Roman" w:hAnsi="Times New Roman"/>
          <w:b/>
          <w:sz w:val="24"/>
          <w:szCs w:val="24"/>
          <w:lang w:eastAsia="ar-SA"/>
        </w:rPr>
      </w:pPr>
      <w:r w:rsidRPr="00277287">
        <w:rPr>
          <w:rFonts w:ascii="Times New Roman" w:hAnsi="Times New Roman"/>
          <w:sz w:val="24"/>
          <w:szCs w:val="24"/>
          <w:lang w:eastAsia="ar-SA"/>
        </w:rPr>
        <w:t>Ja:…………………………………………</w:t>
      </w:r>
      <w:r>
        <w:rPr>
          <w:rFonts w:ascii="Times New Roman" w:hAnsi="Times New Roman"/>
          <w:sz w:val="24"/>
          <w:szCs w:val="24"/>
          <w:lang w:eastAsia="ar-SA"/>
        </w:rPr>
        <w:t>…</w:t>
      </w:r>
      <w:r w:rsidRPr="00277287">
        <w:rPr>
          <w:rFonts w:ascii="Times New Roman" w:hAnsi="Times New Roman"/>
          <w:sz w:val="24"/>
          <w:szCs w:val="24"/>
          <w:lang w:eastAsia="ar-SA"/>
        </w:rPr>
        <w:t>…………………………………………………</w:t>
      </w:r>
    </w:p>
    <w:p w14:paraId="323AF39D" w14:textId="77777777" w:rsidR="001635B1" w:rsidRPr="00277287" w:rsidRDefault="001635B1" w:rsidP="001635B1">
      <w:pPr>
        <w:jc w:val="center"/>
        <w:rPr>
          <w:rFonts w:ascii="Times New Roman" w:hAnsi="Times New Roman"/>
          <w:i/>
          <w:sz w:val="16"/>
          <w:szCs w:val="24"/>
        </w:rPr>
      </w:pPr>
      <w:r w:rsidRPr="00277287">
        <w:rPr>
          <w:rFonts w:ascii="Times New Roman" w:hAnsi="Times New Roman"/>
          <w:i/>
          <w:sz w:val="16"/>
          <w:szCs w:val="24"/>
        </w:rPr>
        <w:t>(imię i nazwisko osoby upoważnionej do reprezentowania Podmiotu, stanowisko (właściciel, prezes zarządu, członek zarządu, prokurent, upełnomocniony reprezentant itp.)</w:t>
      </w:r>
    </w:p>
    <w:p w14:paraId="1AA0A195" w14:textId="77777777" w:rsidR="001635B1" w:rsidRPr="00277287" w:rsidRDefault="001635B1" w:rsidP="001635B1">
      <w:pPr>
        <w:tabs>
          <w:tab w:val="left" w:pos="9214"/>
        </w:tabs>
        <w:suppressAutoHyphens/>
        <w:spacing w:before="240" w:line="240" w:lineRule="auto"/>
        <w:rPr>
          <w:rFonts w:ascii="Times New Roman" w:hAnsi="Times New Roman"/>
          <w:i/>
          <w:sz w:val="24"/>
          <w:szCs w:val="24"/>
        </w:rPr>
      </w:pPr>
      <w:r>
        <w:rPr>
          <w:rFonts w:ascii="Times New Roman" w:hAnsi="Times New Roman"/>
          <w:sz w:val="24"/>
          <w:szCs w:val="24"/>
          <w:lang w:eastAsia="ar-SA"/>
        </w:rPr>
        <w:t>d</w:t>
      </w:r>
      <w:r w:rsidRPr="00277287">
        <w:rPr>
          <w:rFonts w:ascii="Times New Roman" w:hAnsi="Times New Roman"/>
          <w:sz w:val="24"/>
          <w:szCs w:val="24"/>
          <w:lang w:eastAsia="ar-SA"/>
        </w:rPr>
        <w:t>ziałając w imieniu i na rzecz: …………………………………………………………………</w:t>
      </w:r>
    </w:p>
    <w:p w14:paraId="1F6398EA" w14:textId="77777777" w:rsidR="001635B1" w:rsidRPr="00E74BFB" w:rsidRDefault="001635B1" w:rsidP="001635B1">
      <w:pPr>
        <w:suppressAutoHyphens/>
        <w:jc w:val="center"/>
        <w:rPr>
          <w:rFonts w:ascii="Times New Roman" w:hAnsi="Times New Roman"/>
          <w:i/>
          <w:sz w:val="24"/>
          <w:szCs w:val="24"/>
        </w:rPr>
      </w:pPr>
      <w:r w:rsidRPr="00277287">
        <w:rPr>
          <w:rFonts w:ascii="Times New Roman" w:hAnsi="Times New Roman"/>
          <w:i/>
          <w:sz w:val="16"/>
          <w:szCs w:val="24"/>
        </w:rPr>
        <w:t xml:space="preserve">                                                                                (nazwa Podmiotu)</w:t>
      </w:r>
    </w:p>
    <w:p w14:paraId="4AEDFCEF" w14:textId="77777777" w:rsidR="001635B1" w:rsidRPr="00277287" w:rsidRDefault="001635B1" w:rsidP="001635B1">
      <w:pPr>
        <w:tabs>
          <w:tab w:val="left" w:pos="9214"/>
        </w:tabs>
        <w:suppressAutoHyphens/>
        <w:spacing w:before="120" w:line="360" w:lineRule="auto"/>
        <w:ind w:right="-1"/>
        <w:jc w:val="both"/>
        <w:rPr>
          <w:rFonts w:ascii="Times New Roman" w:hAnsi="Times New Roman"/>
          <w:b/>
          <w:sz w:val="24"/>
          <w:szCs w:val="24"/>
          <w:lang w:eastAsia="ar-SA"/>
        </w:rPr>
      </w:pPr>
      <w:r w:rsidRPr="00277287">
        <w:rPr>
          <w:rFonts w:ascii="Times New Roman" w:hAnsi="Times New Roman"/>
          <w:b/>
          <w:sz w:val="24"/>
          <w:szCs w:val="24"/>
          <w:lang w:eastAsia="ar-SA"/>
        </w:rPr>
        <w:t>Zobowiązuję się do oddania nw. zasobów na potrzeby wykonania zamówienia:</w:t>
      </w:r>
    </w:p>
    <w:p w14:paraId="270D31F2" w14:textId="77777777" w:rsidR="001635B1" w:rsidRPr="00277287" w:rsidRDefault="001635B1" w:rsidP="001635B1">
      <w:pPr>
        <w:suppressAutoHyphens/>
        <w:spacing w:line="240" w:lineRule="auto"/>
        <w:rPr>
          <w:rFonts w:ascii="Times New Roman" w:hAnsi="Times New Roman"/>
          <w:i/>
          <w:sz w:val="16"/>
          <w:szCs w:val="24"/>
        </w:rPr>
      </w:pPr>
      <w:r w:rsidRPr="00277287">
        <w:rPr>
          <w:rFonts w:ascii="Times New Roman" w:hAnsi="Times New Roman"/>
          <w:sz w:val="24"/>
          <w:szCs w:val="24"/>
          <w:lang w:eastAsia="ar-SA"/>
        </w:rPr>
        <w:t>…………………………………………………………………………………………………</w:t>
      </w:r>
    </w:p>
    <w:p w14:paraId="4041D194" w14:textId="77777777" w:rsidR="001635B1" w:rsidRPr="00277287" w:rsidRDefault="001635B1" w:rsidP="001635B1">
      <w:pPr>
        <w:suppressAutoHyphens/>
        <w:spacing w:line="240" w:lineRule="auto"/>
        <w:rPr>
          <w:rFonts w:ascii="Times New Roman" w:hAnsi="Times New Roman"/>
          <w:i/>
          <w:sz w:val="16"/>
          <w:szCs w:val="24"/>
        </w:rPr>
      </w:pPr>
      <w:r w:rsidRPr="00277287">
        <w:rPr>
          <w:rFonts w:ascii="Times New Roman" w:hAnsi="Times New Roman"/>
          <w:i/>
          <w:sz w:val="16"/>
          <w:szCs w:val="24"/>
        </w:rPr>
        <w:t xml:space="preserve">                                                                             (określenie zasobu – wiedza i doświadczenie, ….)</w:t>
      </w:r>
    </w:p>
    <w:p w14:paraId="3811EB3D" w14:textId="77777777" w:rsidR="001635B1" w:rsidRDefault="001635B1" w:rsidP="001635B1">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b/>
          <w:sz w:val="24"/>
          <w:szCs w:val="24"/>
          <w:lang w:eastAsia="ar-SA"/>
        </w:rPr>
        <w:t xml:space="preserve">do dyspozycji Wykonawcy: </w:t>
      </w:r>
    </w:p>
    <w:p w14:paraId="227A6026" w14:textId="77777777" w:rsidR="001635B1" w:rsidRDefault="001635B1" w:rsidP="001635B1">
      <w:pPr>
        <w:tabs>
          <w:tab w:val="left" w:pos="9214"/>
        </w:tabs>
        <w:suppressAutoHyphens/>
        <w:spacing w:line="240" w:lineRule="auto"/>
        <w:ind w:right="-1"/>
        <w:rPr>
          <w:rFonts w:ascii="Times New Roman" w:hAnsi="Times New Roman"/>
          <w:b/>
          <w:sz w:val="24"/>
          <w:szCs w:val="24"/>
          <w:lang w:eastAsia="ar-SA"/>
        </w:rPr>
      </w:pPr>
    </w:p>
    <w:p w14:paraId="4BC7553D" w14:textId="77777777" w:rsidR="001635B1" w:rsidRPr="00277287" w:rsidRDefault="001635B1" w:rsidP="001635B1">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sz w:val="24"/>
          <w:szCs w:val="24"/>
          <w:lang w:eastAsia="ar-SA"/>
        </w:rPr>
        <w:t>……………………………………………………………………</w:t>
      </w:r>
    </w:p>
    <w:p w14:paraId="391DF148" w14:textId="77777777" w:rsidR="001635B1" w:rsidRPr="00277287" w:rsidRDefault="001635B1" w:rsidP="001635B1">
      <w:pPr>
        <w:suppressAutoHyphens/>
        <w:spacing w:line="240" w:lineRule="auto"/>
        <w:jc w:val="center"/>
        <w:rPr>
          <w:rFonts w:ascii="Times New Roman" w:hAnsi="Times New Roman"/>
          <w:i/>
          <w:sz w:val="16"/>
          <w:szCs w:val="24"/>
        </w:rPr>
      </w:pPr>
      <w:r w:rsidRPr="00277287">
        <w:rPr>
          <w:rFonts w:ascii="Times New Roman" w:hAnsi="Times New Roman"/>
          <w:i/>
          <w:sz w:val="16"/>
          <w:szCs w:val="24"/>
        </w:rPr>
        <w:t>(nazwa Wykonawcy)</w:t>
      </w:r>
    </w:p>
    <w:p w14:paraId="4CBE351E" w14:textId="77777777" w:rsidR="001635B1" w:rsidRPr="00277287" w:rsidRDefault="001635B1" w:rsidP="001635B1">
      <w:pPr>
        <w:spacing w:line="240" w:lineRule="auto"/>
        <w:rPr>
          <w:rFonts w:ascii="Times New Roman" w:hAnsi="Times New Roman"/>
          <w:sz w:val="24"/>
          <w:szCs w:val="24"/>
        </w:rPr>
      </w:pPr>
    </w:p>
    <w:p w14:paraId="38089132" w14:textId="77777777" w:rsidR="001635B1" w:rsidRDefault="001635B1" w:rsidP="001635B1">
      <w:pPr>
        <w:rPr>
          <w:rFonts w:ascii="Times New Roman" w:hAnsi="Times New Roman"/>
          <w:sz w:val="24"/>
          <w:szCs w:val="24"/>
        </w:rPr>
      </w:pPr>
      <w:r w:rsidRPr="00277287">
        <w:rPr>
          <w:rFonts w:ascii="Times New Roman" w:hAnsi="Times New Roman"/>
          <w:sz w:val="24"/>
          <w:szCs w:val="24"/>
        </w:rPr>
        <w:t>w trakcie wykonywania zamówienia pod nazwą:</w:t>
      </w:r>
    </w:p>
    <w:p w14:paraId="19CAF2B6" w14:textId="77777777" w:rsidR="004806F2" w:rsidRDefault="004806F2" w:rsidP="001635B1">
      <w:pPr>
        <w:rPr>
          <w:rFonts w:ascii="Times New Roman" w:hAnsi="Times New Roman"/>
          <w:sz w:val="24"/>
          <w:szCs w:val="24"/>
        </w:rPr>
      </w:pPr>
    </w:p>
    <w:p w14:paraId="0C142151" w14:textId="77777777" w:rsidR="004806F2" w:rsidRPr="009F2ADB" w:rsidRDefault="004806F2" w:rsidP="004806F2">
      <w:pPr>
        <w:pStyle w:val="Akapitzlist"/>
        <w:ind w:left="993" w:hanging="709"/>
        <w:rPr>
          <w:b/>
          <w:sz w:val="20"/>
          <w:szCs w:val="20"/>
        </w:rPr>
      </w:pPr>
      <w:r w:rsidRPr="009F2ADB">
        <w:rPr>
          <w:b/>
          <w:sz w:val="20"/>
          <w:szCs w:val="20"/>
        </w:rPr>
        <w:t>Budowa oświetlenia ulicznego w gminie Jastrzębia:</w:t>
      </w:r>
    </w:p>
    <w:p w14:paraId="7B4EDB51" w14:textId="30A95CA5" w:rsidR="004806F2" w:rsidRPr="009F2ADB" w:rsidRDefault="004806F2" w:rsidP="004806F2">
      <w:pPr>
        <w:ind w:left="993" w:hanging="709"/>
        <w:rPr>
          <w:b/>
          <w:sz w:val="20"/>
          <w:szCs w:val="20"/>
        </w:rPr>
      </w:pPr>
      <w:r w:rsidRPr="009F2ADB">
        <w:rPr>
          <w:b/>
          <w:sz w:val="20"/>
          <w:szCs w:val="20"/>
        </w:rPr>
        <w:t>Część</w:t>
      </w:r>
      <w:r w:rsidR="001E51F0">
        <w:rPr>
          <w:b/>
          <w:sz w:val="20"/>
          <w:szCs w:val="20"/>
        </w:rPr>
        <w:t xml:space="preserve"> nr</w:t>
      </w:r>
      <w:r w:rsidRPr="009F2ADB">
        <w:rPr>
          <w:b/>
          <w:sz w:val="20"/>
          <w:szCs w:val="20"/>
        </w:rPr>
        <w:t xml:space="preserve"> 1 </w:t>
      </w:r>
      <w:r w:rsidR="001E51F0">
        <w:rPr>
          <w:b/>
          <w:sz w:val="20"/>
          <w:szCs w:val="20"/>
        </w:rPr>
        <w:t xml:space="preserve"> zamówienia</w:t>
      </w:r>
      <w:r w:rsidRPr="009F2ADB">
        <w:rPr>
          <w:b/>
          <w:sz w:val="20"/>
          <w:szCs w:val="20"/>
        </w:rPr>
        <w:t xml:space="preserve">- „Budowa oświetlenia </w:t>
      </w:r>
      <w:r w:rsidRPr="00F54CAA">
        <w:rPr>
          <w:b/>
          <w:sz w:val="20"/>
          <w:szCs w:val="20"/>
        </w:rPr>
        <w:t>w miejscowości Owadów”</w:t>
      </w:r>
    </w:p>
    <w:p w14:paraId="77214C22" w14:textId="77777777" w:rsidR="001E51F0" w:rsidRDefault="004806F2" w:rsidP="004806F2">
      <w:pPr>
        <w:ind w:left="993" w:hanging="709"/>
        <w:rPr>
          <w:b/>
          <w:sz w:val="20"/>
          <w:szCs w:val="20"/>
        </w:rPr>
      </w:pPr>
      <w:r w:rsidRPr="009F2ADB">
        <w:rPr>
          <w:b/>
          <w:sz w:val="20"/>
          <w:szCs w:val="20"/>
        </w:rPr>
        <w:t xml:space="preserve">Część </w:t>
      </w:r>
      <w:r w:rsidR="001E51F0">
        <w:rPr>
          <w:b/>
          <w:sz w:val="20"/>
          <w:szCs w:val="20"/>
        </w:rPr>
        <w:t xml:space="preserve">nr </w:t>
      </w:r>
      <w:r w:rsidRPr="009F2ADB">
        <w:rPr>
          <w:b/>
          <w:sz w:val="20"/>
          <w:szCs w:val="20"/>
        </w:rPr>
        <w:t xml:space="preserve">2 </w:t>
      </w:r>
      <w:r w:rsidR="001E51F0">
        <w:rPr>
          <w:b/>
          <w:sz w:val="20"/>
          <w:szCs w:val="20"/>
        </w:rPr>
        <w:t xml:space="preserve"> zamówienia </w:t>
      </w:r>
      <w:r w:rsidRPr="009F2ADB">
        <w:rPr>
          <w:b/>
          <w:sz w:val="20"/>
          <w:szCs w:val="20"/>
        </w:rPr>
        <w:t xml:space="preserve">– „Budowa oświetlenia ulicznego w miejscowości Dąbrowa </w:t>
      </w:r>
    </w:p>
    <w:p w14:paraId="1B40A9CA" w14:textId="40C77953" w:rsidR="004806F2" w:rsidRPr="009F2ADB" w:rsidRDefault="001E51F0" w:rsidP="004806F2">
      <w:pPr>
        <w:ind w:left="993" w:hanging="709"/>
        <w:rPr>
          <w:b/>
          <w:sz w:val="20"/>
          <w:szCs w:val="20"/>
        </w:rPr>
      </w:pPr>
      <w:r>
        <w:rPr>
          <w:b/>
          <w:sz w:val="20"/>
          <w:szCs w:val="20"/>
        </w:rPr>
        <w:t xml:space="preserve">                                               </w:t>
      </w:r>
      <w:r w:rsidR="004806F2" w:rsidRPr="009F2ADB">
        <w:rPr>
          <w:b/>
          <w:sz w:val="20"/>
          <w:szCs w:val="20"/>
        </w:rPr>
        <w:t>Kozłowska”</w:t>
      </w:r>
    </w:p>
    <w:p w14:paraId="1ABE6B80" w14:textId="130EE084" w:rsidR="004806F2" w:rsidRPr="009F2ADB" w:rsidRDefault="004806F2" w:rsidP="004806F2">
      <w:pPr>
        <w:ind w:left="993" w:hanging="709"/>
        <w:rPr>
          <w:b/>
          <w:sz w:val="20"/>
          <w:szCs w:val="20"/>
        </w:rPr>
      </w:pPr>
      <w:r w:rsidRPr="009F2ADB">
        <w:rPr>
          <w:b/>
          <w:sz w:val="20"/>
          <w:szCs w:val="20"/>
        </w:rPr>
        <w:t xml:space="preserve">Część </w:t>
      </w:r>
      <w:r w:rsidR="001E51F0">
        <w:rPr>
          <w:b/>
          <w:sz w:val="20"/>
          <w:szCs w:val="20"/>
        </w:rPr>
        <w:t xml:space="preserve">nr </w:t>
      </w:r>
      <w:r w:rsidRPr="009F2ADB">
        <w:rPr>
          <w:b/>
          <w:sz w:val="20"/>
          <w:szCs w:val="20"/>
        </w:rPr>
        <w:t>3</w:t>
      </w:r>
      <w:r w:rsidR="001E51F0">
        <w:rPr>
          <w:b/>
          <w:sz w:val="20"/>
          <w:szCs w:val="20"/>
        </w:rPr>
        <w:t xml:space="preserve"> zamówienia </w:t>
      </w:r>
      <w:r w:rsidRPr="009F2ADB">
        <w:rPr>
          <w:b/>
          <w:sz w:val="20"/>
          <w:szCs w:val="20"/>
        </w:rPr>
        <w:t xml:space="preserve"> – „Budowa oświetlenia drogowego w miejscowości Wola Goryńska”</w:t>
      </w:r>
    </w:p>
    <w:p w14:paraId="52AC08A7" w14:textId="77777777" w:rsidR="001E51F0" w:rsidRDefault="004806F2" w:rsidP="004806F2">
      <w:pPr>
        <w:ind w:left="993" w:hanging="709"/>
        <w:rPr>
          <w:b/>
          <w:sz w:val="20"/>
          <w:szCs w:val="20"/>
        </w:rPr>
      </w:pPr>
      <w:r w:rsidRPr="009F2ADB">
        <w:rPr>
          <w:b/>
          <w:sz w:val="20"/>
          <w:szCs w:val="20"/>
        </w:rPr>
        <w:t xml:space="preserve">Część </w:t>
      </w:r>
      <w:r w:rsidR="001E51F0">
        <w:rPr>
          <w:b/>
          <w:sz w:val="20"/>
          <w:szCs w:val="20"/>
        </w:rPr>
        <w:t xml:space="preserve">nr </w:t>
      </w:r>
      <w:r w:rsidRPr="009F2ADB">
        <w:rPr>
          <w:b/>
          <w:sz w:val="20"/>
          <w:szCs w:val="20"/>
        </w:rPr>
        <w:t xml:space="preserve">4 </w:t>
      </w:r>
      <w:r w:rsidR="001E51F0">
        <w:rPr>
          <w:b/>
          <w:sz w:val="20"/>
          <w:szCs w:val="20"/>
        </w:rPr>
        <w:t xml:space="preserve">zamówienia </w:t>
      </w:r>
      <w:r w:rsidRPr="009F2ADB">
        <w:rPr>
          <w:b/>
          <w:sz w:val="20"/>
          <w:szCs w:val="20"/>
        </w:rPr>
        <w:t xml:space="preserve">– „Budowa oświetlenia drogowego w miejscowości Bartodzieje </w:t>
      </w:r>
    </w:p>
    <w:p w14:paraId="162EBB0F" w14:textId="4667F23F" w:rsidR="004806F2" w:rsidRPr="009F2ADB" w:rsidRDefault="001E51F0" w:rsidP="004806F2">
      <w:pPr>
        <w:ind w:left="993" w:hanging="709"/>
        <w:rPr>
          <w:b/>
          <w:sz w:val="20"/>
          <w:szCs w:val="20"/>
        </w:rPr>
      </w:pPr>
      <w:r>
        <w:rPr>
          <w:b/>
          <w:sz w:val="20"/>
          <w:szCs w:val="20"/>
        </w:rPr>
        <w:t xml:space="preserve">                                             </w:t>
      </w:r>
      <w:r w:rsidR="004806F2" w:rsidRPr="009F2ADB">
        <w:rPr>
          <w:b/>
          <w:sz w:val="20"/>
          <w:szCs w:val="20"/>
        </w:rPr>
        <w:t>(Bartosy)</w:t>
      </w:r>
    </w:p>
    <w:p w14:paraId="77BDA3BB" w14:textId="2C8427A0" w:rsidR="001635B1" w:rsidRDefault="001635B1" w:rsidP="001635B1">
      <w:pPr>
        <w:suppressAutoHyphens/>
        <w:ind w:right="283"/>
        <w:jc w:val="both"/>
        <w:rPr>
          <w:rFonts w:ascii="Times New Roman" w:hAnsi="Times New Roman"/>
          <w:sz w:val="24"/>
          <w:szCs w:val="24"/>
          <w:lang w:eastAsia="ar-SA"/>
        </w:rPr>
      </w:pPr>
    </w:p>
    <w:p w14:paraId="6377BB90" w14:textId="1AA05084" w:rsidR="00F32EED" w:rsidRDefault="00F32EED" w:rsidP="001635B1">
      <w:pPr>
        <w:suppressAutoHyphens/>
        <w:ind w:right="283"/>
        <w:jc w:val="both"/>
        <w:rPr>
          <w:rFonts w:ascii="Times New Roman" w:hAnsi="Times New Roman"/>
          <w:sz w:val="24"/>
          <w:szCs w:val="24"/>
          <w:lang w:eastAsia="ar-SA"/>
        </w:rPr>
      </w:pPr>
      <w:r>
        <w:rPr>
          <w:rFonts w:ascii="Times New Roman" w:hAnsi="Times New Roman" w:cs="Times New Roman"/>
          <w:snapToGrid w:val="0"/>
          <w:sz w:val="24"/>
          <w:szCs w:val="24"/>
        </w:rPr>
        <w:t xml:space="preserve">w zakresie </w:t>
      </w:r>
      <w:r w:rsidR="001E51F0">
        <w:rPr>
          <w:rFonts w:ascii="Times New Roman" w:hAnsi="Times New Roman" w:cs="Times New Roman"/>
          <w:b/>
          <w:snapToGrid w:val="0"/>
          <w:sz w:val="24"/>
          <w:szCs w:val="24"/>
        </w:rPr>
        <w:t>części n</w:t>
      </w:r>
      <w:r w:rsidRPr="004806F2">
        <w:rPr>
          <w:rFonts w:ascii="Times New Roman" w:hAnsi="Times New Roman" w:cs="Times New Roman"/>
          <w:b/>
          <w:snapToGrid w:val="0"/>
          <w:sz w:val="24"/>
          <w:szCs w:val="24"/>
        </w:rPr>
        <w:t>r ……………. zamówienia</w:t>
      </w:r>
      <w:r>
        <w:rPr>
          <w:rFonts w:ascii="Times New Roman" w:hAnsi="Times New Roman" w:cs="Times New Roman"/>
          <w:snapToGrid w:val="0"/>
          <w:sz w:val="24"/>
          <w:szCs w:val="24"/>
        </w:rPr>
        <w:t xml:space="preserve"> (należy wpisać numer części lub kilku części, jeżeli Wykonawcza zamierza złożyć ofertę na 1 lub więcej części),  </w:t>
      </w:r>
    </w:p>
    <w:p w14:paraId="72B9132F" w14:textId="77777777" w:rsidR="004806F2" w:rsidRDefault="004806F2" w:rsidP="001635B1">
      <w:pPr>
        <w:suppressAutoHyphens/>
        <w:ind w:right="283"/>
        <w:jc w:val="both"/>
        <w:rPr>
          <w:rFonts w:ascii="Times New Roman" w:hAnsi="Times New Roman"/>
          <w:sz w:val="24"/>
          <w:szCs w:val="24"/>
          <w:lang w:eastAsia="ar-SA"/>
        </w:rPr>
      </w:pPr>
    </w:p>
    <w:p w14:paraId="413F2D2D" w14:textId="77777777" w:rsidR="001635B1" w:rsidRPr="00277287" w:rsidRDefault="001635B1" w:rsidP="001635B1">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Oświadczam, iż:</w:t>
      </w:r>
    </w:p>
    <w:p w14:paraId="2FB4F516" w14:textId="77777777" w:rsidR="001635B1" w:rsidRPr="00277287" w:rsidRDefault="001635B1" w:rsidP="00BE5B62">
      <w:pPr>
        <w:numPr>
          <w:ilvl w:val="0"/>
          <w:numId w:val="71"/>
        </w:numPr>
        <w:suppressAutoHyphens/>
        <w:jc w:val="both"/>
        <w:rPr>
          <w:rFonts w:ascii="Times New Roman" w:hAnsi="Times New Roman"/>
          <w:sz w:val="24"/>
          <w:szCs w:val="24"/>
          <w:lang w:eastAsia="ar-SA"/>
        </w:rPr>
      </w:pPr>
      <w:r w:rsidRPr="00277287">
        <w:rPr>
          <w:rFonts w:ascii="Times New Roman" w:hAnsi="Times New Roman"/>
          <w:sz w:val="24"/>
          <w:szCs w:val="24"/>
          <w:lang w:eastAsia="ar-SA"/>
        </w:rPr>
        <w:t>udostępniam Wykonawcy ww. zasoby, w następującym zakresie:</w:t>
      </w:r>
    </w:p>
    <w:p w14:paraId="4C2B0962" w14:textId="77777777"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14:paraId="2A13DDE1" w14:textId="77777777" w:rsidR="001635B1" w:rsidRPr="00277287" w:rsidRDefault="001635B1" w:rsidP="00BE5B62">
      <w:pPr>
        <w:numPr>
          <w:ilvl w:val="0"/>
          <w:numId w:val="71"/>
        </w:num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sposób wykorzystania udostępnionych przeze mnie zasobów będzie następujący:</w:t>
      </w:r>
    </w:p>
    <w:p w14:paraId="5733BC15" w14:textId="77777777"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14:paraId="76C34612" w14:textId="77777777" w:rsidR="001635B1" w:rsidRPr="00277287" w:rsidRDefault="001635B1" w:rsidP="001635B1">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 xml:space="preserve">      c) zakres mojego udziału przy wykonywaniu zamówienia będzie następujący:</w:t>
      </w:r>
    </w:p>
    <w:p w14:paraId="3C641594" w14:textId="77777777"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14:paraId="669C9E1D" w14:textId="77777777" w:rsidR="001635B1" w:rsidRPr="00277287" w:rsidRDefault="001635B1" w:rsidP="001635B1">
      <w:pPr>
        <w:suppressAutoHyphens/>
        <w:ind w:left="426" w:right="283"/>
        <w:jc w:val="both"/>
        <w:rPr>
          <w:rFonts w:ascii="Times New Roman" w:hAnsi="Times New Roman"/>
          <w:sz w:val="24"/>
          <w:szCs w:val="24"/>
          <w:lang w:eastAsia="ar-SA"/>
        </w:rPr>
      </w:pPr>
      <w:r w:rsidRPr="00277287">
        <w:rPr>
          <w:rFonts w:ascii="Times New Roman" w:hAnsi="Times New Roman"/>
          <w:sz w:val="24"/>
          <w:szCs w:val="24"/>
          <w:lang w:eastAsia="ar-SA"/>
        </w:rPr>
        <w:t>d) okres mojego udziału przy wykonywaniu zamówienia będzie następujący:</w:t>
      </w:r>
    </w:p>
    <w:p w14:paraId="216AA617" w14:textId="77777777"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14:paraId="137274E2" w14:textId="77777777" w:rsidR="001635B1" w:rsidRPr="00277287" w:rsidRDefault="001635B1" w:rsidP="001635B1">
      <w:pPr>
        <w:tabs>
          <w:tab w:val="left" w:leader="underscore" w:pos="9360"/>
        </w:tabs>
        <w:rPr>
          <w:rFonts w:ascii="Times New Roman" w:hAnsi="Times New Roman"/>
        </w:rPr>
      </w:pPr>
      <w:r w:rsidRPr="00277287">
        <w:rPr>
          <w:rFonts w:ascii="Times New Roman" w:hAnsi="Times New Roman"/>
          <w:sz w:val="24"/>
          <w:szCs w:val="24"/>
          <w:lang w:eastAsia="ar-SA"/>
        </w:rPr>
        <w:t xml:space="preserve">       e) będę realizował Roboty, których wskazane powyżej zdolności dotyczą.</w:t>
      </w:r>
    </w:p>
    <w:p w14:paraId="28FAC23E" w14:textId="77777777" w:rsidR="001635B1" w:rsidRDefault="001635B1" w:rsidP="001635B1">
      <w:pPr>
        <w:autoSpaceDE w:val="0"/>
        <w:autoSpaceDN w:val="0"/>
        <w:adjustRightInd w:val="0"/>
        <w:spacing w:line="271" w:lineRule="auto"/>
        <w:jc w:val="both"/>
        <w:rPr>
          <w:rFonts w:eastAsia="Verdana,Italic" w:cs="Arial"/>
          <w:i/>
          <w:iCs/>
        </w:rPr>
      </w:pPr>
    </w:p>
    <w:p w14:paraId="36FA8A95" w14:textId="77777777" w:rsidR="001635B1" w:rsidRPr="00E74BFB" w:rsidRDefault="001635B1" w:rsidP="001635B1">
      <w:pPr>
        <w:spacing w:line="360" w:lineRule="auto"/>
        <w:jc w:val="both"/>
        <w:rPr>
          <w:rFonts w:ascii="Times New Roman" w:hAnsi="Times New Roman"/>
          <w:sz w:val="24"/>
          <w:szCs w:val="24"/>
          <w:u w:val="single"/>
        </w:rPr>
      </w:pPr>
      <w:r w:rsidRPr="00E74BFB">
        <w:rPr>
          <w:rFonts w:ascii="Times New Roman" w:hAnsi="Times New Roman"/>
          <w:sz w:val="24"/>
          <w:szCs w:val="24"/>
          <w:u w:val="single"/>
        </w:rPr>
        <w:t>UWAGA:</w:t>
      </w:r>
    </w:p>
    <w:p w14:paraId="44A34999" w14:textId="77777777" w:rsidR="001635B1" w:rsidRPr="00277287" w:rsidRDefault="001635B1" w:rsidP="001635B1">
      <w:pPr>
        <w:autoSpaceDE w:val="0"/>
        <w:autoSpaceDN w:val="0"/>
        <w:adjustRightInd w:val="0"/>
        <w:spacing w:line="271" w:lineRule="auto"/>
        <w:jc w:val="both"/>
        <w:rPr>
          <w:rFonts w:ascii="Times New Roman" w:eastAsia="Verdana,Italic" w:hAnsi="Times New Roman"/>
          <w:iCs/>
          <w:sz w:val="24"/>
        </w:rPr>
      </w:pPr>
      <w:r>
        <w:rPr>
          <w:rFonts w:ascii="Times New Roman" w:eastAsia="Verdana,Italic" w:hAnsi="Times New Roman"/>
          <w:iCs/>
          <w:sz w:val="24"/>
        </w:rPr>
        <w:t xml:space="preserve">1. </w:t>
      </w:r>
      <w:r w:rsidRPr="00277287">
        <w:rPr>
          <w:rFonts w:ascii="Times New Roman" w:eastAsia="Verdana,Italic" w:hAnsi="Times New Roman"/>
          <w:iCs/>
          <w:sz w:val="24"/>
        </w:rPr>
        <w:t>Zamiast niniejszego Formularza można przedstawić inne dokumenty, w szczególności:</w:t>
      </w:r>
    </w:p>
    <w:p w14:paraId="474B59C2" w14:textId="77777777" w:rsidR="001635B1" w:rsidRPr="00277287" w:rsidRDefault="001635B1" w:rsidP="001635B1">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1) P</w:t>
      </w:r>
      <w:r w:rsidRPr="00277287">
        <w:rPr>
          <w:rFonts w:ascii="Times New Roman" w:eastAsia="Verdana,Italic" w:hAnsi="Times New Roman"/>
          <w:iCs/>
          <w:sz w:val="24"/>
        </w:rPr>
        <w:t>isemne zobowiązanie podmiotu, o którym mowa w art. 118 ustawy Pzp</w:t>
      </w:r>
    </w:p>
    <w:p w14:paraId="30BF45E3" w14:textId="77777777" w:rsidR="001635B1" w:rsidRPr="00277287" w:rsidRDefault="001635B1" w:rsidP="001635B1">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2) D</w:t>
      </w:r>
      <w:r w:rsidRPr="00277287">
        <w:rPr>
          <w:rFonts w:ascii="Times New Roman" w:eastAsia="Verdana,Italic" w:hAnsi="Times New Roman"/>
          <w:iCs/>
          <w:sz w:val="24"/>
        </w:rPr>
        <w:t>okumenty dotyczące:</w:t>
      </w:r>
    </w:p>
    <w:p w14:paraId="34E8EA36" w14:textId="77777777"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zakresu dostępnych wykonawcy zasobów innego podmiotu;</w:t>
      </w:r>
    </w:p>
    <w:p w14:paraId="666DDDCD" w14:textId="77777777"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sposobu wykorzystania zasobów innego podmiotu, przez Wykonawcę przy wykonywaniu zamówienia publicznego;</w:t>
      </w:r>
    </w:p>
    <w:p w14:paraId="1FE2E68E" w14:textId="77777777"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zakresu i okresu udziału innego podmiotu przy wykonywaniu zamówienia;</w:t>
      </w:r>
    </w:p>
    <w:p w14:paraId="5EB38A55" w14:textId="77777777" w:rsidR="001635B1"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E74BFB">
        <w:rPr>
          <w:rFonts w:ascii="Times New Roman" w:hAnsi="Times New Roman"/>
          <w:iCs/>
          <w:color w:val="000000"/>
          <w:sz w:val="24"/>
        </w:rPr>
        <w:t>czy podmiot, na zdolnościach którego wykonawca polega w odniesieniu do warunków udziału w postępowaniu dotyczących wykształcenia, kwalifikacji zawodowych lub doświadczenia, zrealizuje roboty budowalne, których wskazane zdolności dotyczą.</w:t>
      </w:r>
    </w:p>
    <w:p w14:paraId="28CEDA4A" w14:textId="77777777" w:rsidR="001635B1" w:rsidRPr="007844B0" w:rsidRDefault="001635B1" w:rsidP="00BE5B62">
      <w:pPr>
        <w:pStyle w:val="Tekstprzypisudolnego"/>
        <w:numPr>
          <w:ilvl w:val="0"/>
          <w:numId w:val="70"/>
        </w:numPr>
        <w:jc w:val="both"/>
        <w:rPr>
          <w:sz w:val="24"/>
        </w:rPr>
      </w:pPr>
      <w:r w:rsidRPr="007844B0">
        <w:rPr>
          <w:sz w:val="24"/>
        </w:rPr>
        <w:t>Zgodnie z treścią art. 118 ust. 2 ustawy Pzp</w:t>
      </w:r>
      <w:r w:rsidR="00B339B9">
        <w:rPr>
          <w:sz w:val="24"/>
        </w:rPr>
        <w:t>.</w:t>
      </w:r>
      <w:r w:rsidRPr="007844B0">
        <w:rPr>
          <w:sz w:val="24"/>
        </w:rPr>
        <w:t xml:space="preserve"> „W odniesieniu do warunków dotyczących wykształcenia, kwalifikacji zawodowych lub doświadczenia, wykonawcy mogą polegać na zdolnościach innych podmiotów</w:t>
      </w:r>
      <w:r w:rsidRPr="007844B0">
        <w:rPr>
          <w:b/>
          <w:sz w:val="24"/>
        </w:rPr>
        <w:t>, jeśli podmioty te wykonają roboty budowlane lub usługi, do realizacji których te zdolności są wymagane</w:t>
      </w:r>
      <w:r w:rsidRPr="007844B0">
        <w:rPr>
          <w:sz w:val="24"/>
        </w:rPr>
        <w:t xml:space="preserve">”. </w:t>
      </w:r>
    </w:p>
    <w:p w14:paraId="22990294" w14:textId="77777777" w:rsidR="001635B1" w:rsidRPr="007844B0" w:rsidRDefault="001635B1" w:rsidP="001635B1">
      <w:pPr>
        <w:autoSpaceDE w:val="0"/>
        <w:autoSpaceDN w:val="0"/>
        <w:adjustRightInd w:val="0"/>
        <w:spacing w:line="271" w:lineRule="auto"/>
        <w:jc w:val="both"/>
        <w:rPr>
          <w:rFonts w:ascii="Times New Roman" w:hAnsi="Times New Roman"/>
          <w:iCs/>
          <w:color w:val="000000"/>
          <w:sz w:val="24"/>
        </w:rPr>
      </w:pPr>
    </w:p>
    <w:p w14:paraId="6304BC5C" w14:textId="77777777"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14:paraId="47BAF208" w14:textId="77777777"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14:paraId="69E40A39" w14:textId="77777777"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14:paraId="6C692D6E" w14:textId="77777777" w:rsidR="001635B1" w:rsidRPr="00E74BFB" w:rsidRDefault="001635B1" w:rsidP="001635B1">
      <w:pPr>
        <w:spacing w:before="120"/>
        <w:rPr>
          <w:rFonts w:ascii="Times New Roman" w:hAnsi="Times New Roman"/>
        </w:rPr>
      </w:pPr>
      <w:r w:rsidRPr="00E74BFB">
        <w:rPr>
          <w:rFonts w:ascii="Times New Roman" w:hAnsi="Times New Roman"/>
        </w:rPr>
        <w:t>………………………, dnia ………………</w:t>
      </w:r>
      <w:r>
        <w:rPr>
          <w:rFonts w:ascii="Times New Roman" w:hAnsi="Times New Roman"/>
        </w:rPr>
        <w:t xml:space="preserve"> 202</w:t>
      </w:r>
      <w:r w:rsidR="007113B3">
        <w:rPr>
          <w:rFonts w:ascii="Times New Roman" w:hAnsi="Times New Roman"/>
        </w:rPr>
        <w:t>2</w:t>
      </w:r>
      <w:r w:rsidR="006B4913">
        <w:rPr>
          <w:rFonts w:ascii="Times New Roman" w:hAnsi="Times New Roman"/>
        </w:rPr>
        <w:t xml:space="preserve"> roku        </w:t>
      </w:r>
    </w:p>
    <w:p w14:paraId="1A00D76A" w14:textId="77777777" w:rsidR="001635B1" w:rsidRPr="00E74BFB" w:rsidRDefault="001635B1" w:rsidP="001635B1">
      <w:pPr>
        <w:spacing w:line="240" w:lineRule="auto"/>
        <w:jc w:val="right"/>
        <w:rPr>
          <w:rFonts w:ascii="Times New Roman" w:hAnsi="Times New Roman"/>
        </w:rPr>
      </w:pPr>
      <w:r w:rsidRPr="00E74BFB">
        <w:rPr>
          <w:rFonts w:ascii="Times New Roman" w:hAnsi="Times New Roman"/>
          <w:bCs/>
        </w:rPr>
        <w:t xml:space="preserve">                                                                                                  ……………………………………………</w:t>
      </w:r>
    </w:p>
    <w:p w14:paraId="2D54BA20" w14:textId="77777777" w:rsidR="001635B1" w:rsidRPr="00E74BFB" w:rsidRDefault="001635B1" w:rsidP="001635B1">
      <w:pPr>
        <w:spacing w:line="240" w:lineRule="auto"/>
        <w:ind w:left="4963"/>
        <w:jc w:val="center"/>
        <w:rPr>
          <w:rFonts w:ascii="Times New Roman" w:hAnsi="Times New Roman"/>
          <w:i/>
          <w:sz w:val="16"/>
          <w:szCs w:val="16"/>
        </w:rPr>
      </w:pPr>
      <w:r w:rsidRPr="00E74BFB">
        <w:rPr>
          <w:rFonts w:ascii="Times New Roman" w:hAnsi="Times New Roman"/>
          <w:i/>
          <w:sz w:val="16"/>
          <w:szCs w:val="16"/>
        </w:rPr>
        <w:t xml:space="preserve">            (podpis Podmiotu/ osoby upoważnionej do reprezentacji Podmiotu)</w:t>
      </w:r>
    </w:p>
    <w:p w14:paraId="26753571" w14:textId="77777777" w:rsidR="001635B1" w:rsidRPr="00E74BFB" w:rsidRDefault="001635B1" w:rsidP="001635B1">
      <w:pPr>
        <w:autoSpaceDE w:val="0"/>
        <w:autoSpaceDN w:val="0"/>
        <w:adjustRightInd w:val="0"/>
        <w:spacing w:line="271" w:lineRule="auto"/>
        <w:contextualSpacing/>
        <w:jc w:val="both"/>
        <w:rPr>
          <w:rFonts w:ascii="Times New Roman" w:hAnsi="Times New Roman"/>
          <w:iCs/>
          <w:color w:val="000000"/>
          <w:sz w:val="24"/>
        </w:rPr>
      </w:pPr>
    </w:p>
    <w:p w14:paraId="79900564" w14:textId="77777777" w:rsidR="001635B1" w:rsidRDefault="001635B1" w:rsidP="006172A8">
      <w:pPr>
        <w:tabs>
          <w:tab w:val="left" w:pos="2859"/>
          <w:tab w:val="right" w:pos="9072"/>
        </w:tabs>
        <w:jc w:val="right"/>
        <w:rPr>
          <w:sz w:val="20"/>
        </w:rPr>
      </w:pPr>
    </w:p>
    <w:p w14:paraId="252BC943" w14:textId="77777777" w:rsidR="001635B1" w:rsidRDefault="001635B1" w:rsidP="006172A8">
      <w:pPr>
        <w:tabs>
          <w:tab w:val="left" w:pos="2859"/>
          <w:tab w:val="right" w:pos="9072"/>
        </w:tabs>
        <w:jc w:val="right"/>
        <w:rPr>
          <w:sz w:val="20"/>
        </w:rPr>
      </w:pPr>
    </w:p>
    <w:p w14:paraId="1BD4D39A" w14:textId="77777777" w:rsidR="001635B1" w:rsidRDefault="001635B1" w:rsidP="006172A8">
      <w:pPr>
        <w:tabs>
          <w:tab w:val="left" w:pos="2859"/>
          <w:tab w:val="right" w:pos="9072"/>
        </w:tabs>
        <w:jc w:val="right"/>
        <w:rPr>
          <w:sz w:val="20"/>
        </w:rPr>
      </w:pPr>
    </w:p>
    <w:p w14:paraId="4EC680A1" w14:textId="77777777" w:rsidR="001635B1" w:rsidRDefault="001635B1" w:rsidP="006172A8">
      <w:pPr>
        <w:tabs>
          <w:tab w:val="left" w:pos="2859"/>
          <w:tab w:val="right" w:pos="9072"/>
        </w:tabs>
        <w:jc w:val="right"/>
        <w:rPr>
          <w:sz w:val="20"/>
        </w:rPr>
      </w:pPr>
    </w:p>
    <w:p w14:paraId="3041777B" w14:textId="77777777" w:rsidR="001635B1" w:rsidRDefault="001635B1" w:rsidP="006172A8">
      <w:pPr>
        <w:tabs>
          <w:tab w:val="left" w:pos="2859"/>
          <w:tab w:val="right" w:pos="9072"/>
        </w:tabs>
        <w:jc w:val="right"/>
        <w:rPr>
          <w:sz w:val="20"/>
        </w:rPr>
      </w:pPr>
    </w:p>
    <w:p w14:paraId="5A917F1A" w14:textId="77777777" w:rsidR="001635B1" w:rsidRDefault="001635B1" w:rsidP="006172A8">
      <w:pPr>
        <w:tabs>
          <w:tab w:val="left" w:pos="2859"/>
          <w:tab w:val="right" w:pos="9072"/>
        </w:tabs>
        <w:jc w:val="right"/>
        <w:rPr>
          <w:sz w:val="20"/>
        </w:rPr>
      </w:pPr>
    </w:p>
    <w:p w14:paraId="1AC5E4FC" w14:textId="77777777" w:rsidR="001635B1" w:rsidRDefault="001635B1" w:rsidP="006172A8">
      <w:pPr>
        <w:tabs>
          <w:tab w:val="left" w:pos="2859"/>
          <w:tab w:val="right" w:pos="9072"/>
        </w:tabs>
        <w:jc w:val="right"/>
        <w:rPr>
          <w:sz w:val="20"/>
        </w:rPr>
      </w:pPr>
    </w:p>
    <w:p w14:paraId="34EE5789" w14:textId="77777777" w:rsidR="00992CB3" w:rsidRDefault="00992CB3" w:rsidP="006172A8">
      <w:pPr>
        <w:tabs>
          <w:tab w:val="left" w:pos="2859"/>
          <w:tab w:val="right" w:pos="9072"/>
        </w:tabs>
        <w:jc w:val="right"/>
        <w:rPr>
          <w:sz w:val="20"/>
        </w:rPr>
      </w:pPr>
    </w:p>
    <w:p w14:paraId="36A10141" w14:textId="77777777" w:rsidR="00992CB3" w:rsidRDefault="00992CB3" w:rsidP="006172A8">
      <w:pPr>
        <w:tabs>
          <w:tab w:val="left" w:pos="2859"/>
          <w:tab w:val="right" w:pos="9072"/>
        </w:tabs>
        <w:jc w:val="right"/>
        <w:rPr>
          <w:sz w:val="20"/>
        </w:rPr>
      </w:pPr>
    </w:p>
    <w:p w14:paraId="59B9F653" w14:textId="77777777" w:rsidR="00992CB3" w:rsidRDefault="00992CB3" w:rsidP="006172A8">
      <w:pPr>
        <w:tabs>
          <w:tab w:val="left" w:pos="2859"/>
          <w:tab w:val="right" w:pos="9072"/>
        </w:tabs>
        <w:jc w:val="right"/>
        <w:rPr>
          <w:sz w:val="20"/>
        </w:rPr>
      </w:pPr>
    </w:p>
    <w:p w14:paraId="4E2BB494" w14:textId="77777777" w:rsidR="00992CB3" w:rsidRDefault="00992CB3" w:rsidP="006172A8">
      <w:pPr>
        <w:tabs>
          <w:tab w:val="left" w:pos="2859"/>
          <w:tab w:val="right" w:pos="9072"/>
        </w:tabs>
        <w:jc w:val="right"/>
        <w:rPr>
          <w:sz w:val="20"/>
        </w:rPr>
      </w:pPr>
    </w:p>
    <w:p w14:paraId="7DBB7737" w14:textId="77777777" w:rsidR="00992CB3" w:rsidRDefault="00992CB3" w:rsidP="006172A8">
      <w:pPr>
        <w:tabs>
          <w:tab w:val="left" w:pos="2859"/>
          <w:tab w:val="right" w:pos="9072"/>
        </w:tabs>
        <w:jc w:val="right"/>
        <w:rPr>
          <w:sz w:val="20"/>
        </w:rPr>
      </w:pPr>
    </w:p>
    <w:p w14:paraId="1BD976F0" w14:textId="77777777" w:rsidR="00992CB3" w:rsidRDefault="00992CB3" w:rsidP="006172A8">
      <w:pPr>
        <w:tabs>
          <w:tab w:val="left" w:pos="2859"/>
          <w:tab w:val="right" w:pos="9072"/>
        </w:tabs>
        <w:jc w:val="right"/>
        <w:rPr>
          <w:sz w:val="20"/>
        </w:rPr>
      </w:pPr>
    </w:p>
    <w:p w14:paraId="00B495B4" w14:textId="77777777" w:rsidR="00992CB3" w:rsidRDefault="00992CB3" w:rsidP="006172A8">
      <w:pPr>
        <w:tabs>
          <w:tab w:val="left" w:pos="2859"/>
          <w:tab w:val="right" w:pos="9072"/>
        </w:tabs>
        <w:jc w:val="right"/>
        <w:rPr>
          <w:sz w:val="20"/>
        </w:rPr>
      </w:pPr>
    </w:p>
    <w:p w14:paraId="2ADFDCEE" w14:textId="77777777" w:rsidR="00992CB3" w:rsidRDefault="00992CB3" w:rsidP="006172A8">
      <w:pPr>
        <w:tabs>
          <w:tab w:val="left" w:pos="2859"/>
          <w:tab w:val="right" w:pos="9072"/>
        </w:tabs>
        <w:jc w:val="right"/>
        <w:rPr>
          <w:sz w:val="20"/>
        </w:rPr>
      </w:pPr>
    </w:p>
    <w:p w14:paraId="692B5553" w14:textId="77777777" w:rsidR="00992CB3" w:rsidRDefault="00992CB3" w:rsidP="006172A8">
      <w:pPr>
        <w:tabs>
          <w:tab w:val="left" w:pos="2859"/>
          <w:tab w:val="right" w:pos="9072"/>
        </w:tabs>
        <w:jc w:val="right"/>
        <w:rPr>
          <w:sz w:val="20"/>
        </w:rPr>
      </w:pPr>
    </w:p>
    <w:p w14:paraId="2399D62A" w14:textId="77777777" w:rsidR="008E0706" w:rsidRDefault="008E0706" w:rsidP="00B339B9">
      <w:pPr>
        <w:rPr>
          <w:rFonts w:ascii="Times New Roman" w:hAnsi="Times New Roman" w:cs="Times New Roman"/>
          <w:b/>
          <w:bCs/>
          <w:sz w:val="24"/>
          <w:szCs w:val="24"/>
        </w:rPr>
      </w:pPr>
    </w:p>
    <w:p w14:paraId="5FB9C3A0" w14:textId="77777777" w:rsidR="008E0706" w:rsidRDefault="008E0706" w:rsidP="00B339B9">
      <w:pPr>
        <w:rPr>
          <w:rFonts w:ascii="Times New Roman" w:hAnsi="Times New Roman" w:cs="Times New Roman"/>
          <w:b/>
          <w:bCs/>
          <w:sz w:val="24"/>
          <w:szCs w:val="24"/>
        </w:rPr>
      </w:pPr>
    </w:p>
    <w:p w14:paraId="44CDD04C" w14:textId="77777777" w:rsidR="00F32EED" w:rsidRDefault="00F32EED" w:rsidP="00B339B9">
      <w:pPr>
        <w:rPr>
          <w:rFonts w:ascii="Times New Roman" w:hAnsi="Times New Roman" w:cs="Times New Roman"/>
          <w:b/>
          <w:bCs/>
          <w:sz w:val="24"/>
          <w:szCs w:val="24"/>
        </w:rPr>
      </w:pPr>
    </w:p>
    <w:p w14:paraId="26BCC6B5" w14:textId="77777777" w:rsidR="00F32EED" w:rsidRDefault="00F32EED" w:rsidP="00B339B9">
      <w:pPr>
        <w:rPr>
          <w:rFonts w:ascii="Times New Roman" w:hAnsi="Times New Roman" w:cs="Times New Roman"/>
          <w:b/>
          <w:bCs/>
          <w:sz w:val="24"/>
          <w:szCs w:val="24"/>
        </w:rPr>
      </w:pPr>
    </w:p>
    <w:p w14:paraId="331FD217" w14:textId="77777777" w:rsidR="00F32EED" w:rsidRDefault="00F32EED" w:rsidP="00B339B9">
      <w:pPr>
        <w:rPr>
          <w:rFonts w:ascii="Times New Roman" w:hAnsi="Times New Roman" w:cs="Times New Roman"/>
          <w:b/>
          <w:bCs/>
          <w:sz w:val="24"/>
          <w:szCs w:val="24"/>
        </w:rPr>
      </w:pPr>
    </w:p>
    <w:p w14:paraId="12759761" w14:textId="3C0961E6" w:rsidR="00F32EED" w:rsidRDefault="00F32EED" w:rsidP="00B339B9">
      <w:pPr>
        <w:rPr>
          <w:rFonts w:ascii="Times New Roman" w:hAnsi="Times New Roman" w:cs="Times New Roman"/>
          <w:b/>
          <w:bCs/>
          <w:sz w:val="24"/>
          <w:szCs w:val="24"/>
        </w:rPr>
      </w:pPr>
    </w:p>
    <w:p w14:paraId="443D16E4" w14:textId="77777777" w:rsidR="00F32EED" w:rsidRDefault="00F32EED" w:rsidP="00B339B9">
      <w:pPr>
        <w:rPr>
          <w:rFonts w:ascii="Times New Roman" w:hAnsi="Times New Roman" w:cs="Times New Roman"/>
          <w:b/>
          <w:bCs/>
          <w:sz w:val="24"/>
          <w:szCs w:val="24"/>
        </w:rPr>
      </w:pPr>
    </w:p>
    <w:p w14:paraId="7492BE11" w14:textId="77777777" w:rsidR="00992CB3" w:rsidRDefault="00992CB3" w:rsidP="00992CB3">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t>Załącznik nr 7 do SWZ</w:t>
      </w:r>
    </w:p>
    <w:p w14:paraId="3C92966D" w14:textId="77777777" w:rsidR="00992CB3" w:rsidRPr="007F2149" w:rsidRDefault="00992CB3" w:rsidP="00992CB3">
      <w:pPr>
        <w:ind w:right="-23"/>
        <w:jc w:val="right"/>
        <w:rPr>
          <w:rFonts w:ascii="Times New Roman" w:hAnsi="Times New Roman"/>
          <w:caps/>
        </w:rPr>
      </w:pPr>
      <w:r w:rsidRPr="007F2149">
        <w:rPr>
          <w:rFonts w:ascii="Times New Roman" w:hAnsi="Times New Roman"/>
          <w:caps/>
        </w:rPr>
        <w:t>Załącznik nr ............... do OFERTY</w:t>
      </w:r>
    </w:p>
    <w:p w14:paraId="5EA19E00" w14:textId="77777777" w:rsidR="00992CB3" w:rsidRPr="00992CB3" w:rsidRDefault="00992CB3" w:rsidP="00992CB3">
      <w:pPr>
        <w:ind w:left="5664" w:firstLine="708"/>
        <w:jc w:val="center"/>
        <w:rPr>
          <w:rFonts w:ascii="Times New Roman" w:hAnsi="Times New Roman" w:cs="Times New Roman"/>
          <w:b/>
          <w:bCs/>
          <w:sz w:val="24"/>
          <w:szCs w:val="24"/>
        </w:rPr>
      </w:pPr>
    </w:p>
    <w:p w14:paraId="79374DFF" w14:textId="77777777" w:rsidR="00992CB3" w:rsidRPr="00992CB3" w:rsidRDefault="00992CB3" w:rsidP="00992CB3">
      <w:pPr>
        <w:pBdr>
          <w:bottom w:val="single" w:sz="4" w:space="1" w:color="auto"/>
        </w:pBdr>
        <w:jc w:val="center"/>
        <w:rPr>
          <w:rFonts w:ascii="Times New Roman" w:hAnsi="Times New Roman" w:cs="Times New Roman"/>
          <w:b/>
          <w:bCs/>
          <w:sz w:val="24"/>
          <w:szCs w:val="24"/>
        </w:rPr>
      </w:pPr>
      <w:r>
        <w:rPr>
          <w:rFonts w:ascii="Times New Roman" w:hAnsi="Times New Roman" w:cs="Times New Roman"/>
          <w:b/>
          <w:bCs/>
          <w:sz w:val="24"/>
          <w:szCs w:val="24"/>
        </w:rPr>
        <w:t xml:space="preserve">Oświadczenie </w:t>
      </w:r>
      <w:r w:rsidRPr="00992CB3">
        <w:rPr>
          <w:rFonts w:ascii="Times New Roman" w:hAnsi="Times New Roman" w:cs="Times New Roman"/>
          <w:b/>
          <w:bCs/>
          <w:sz w:val="24"/>
          <w:szCs w:val="24"/>
        </w:rPr>
        <w:t xml:space="preserve">Wykonawców wspólnie ubiegających </w:t>
      </w:r>
      <w:r w:rsidRPr="00992CB3">
        <w:rPr>
          <w:rFonts w:ascii="Times New Roman" w:hAnsi="Times New Roman" w:cs="Times New Roman"/>
          <w:b/>
          <w:bCs/>
          <w:sz w:val="24"/>
          <w:szCs w:val="24"/>
        </w:rPr>
        <w:br/>
        <w:t xml:space="preserve">się o udzielenie zamówienia </w:t>
      </w:r>
    </w:p>
    <w:p w14:paraId="59B83455" w14:textId="77777777" w:rsidR="00992CB3" w:rsidRPr="00992CB3" w:rsidRDefault="00992CB3" w:rsidP="00992CB3">
      <w:pPr>
        <w:pStyle w:val="redniasiatka21"/>
        <w:spacing w:line="276" w:lineRule="auto"/>
        <w:ind w:left="0" w:firstLine="0"/>
        <w:jc w:val="center"/>
        <w:rPr>
          <w:bCs/>
          <w:sz w:val="24"/>
          <w:szCs w:val="24"/>
        </w:rPr>
      </w:pPr>
    </w:p>
    <w:p w14:paraId="0ABC9519" w14:textId="77777777" w:rsidR="00992CB3" w:rsidRPr="00992CB3" w:rsidRDefault="00992CB3" w:rsidP="00992CB3">
      <w:pPr>
        <w:widowControl w:val="0"/>
        <w:jc w:val="both"/>
        <w:outlineLvl w:val="3"/>
        <w:rPr>
          <w:rFonts w:ascii="Times New Roman" w:hAnsi="Times New Roman" w:cs="Times New Roman"/>
          <w:bCs/>
          <w:color w:val="000000"/>
          <w:sz w:val="24"/>
          <w:szCs w:val="24"/>
        </w:rPr>
      </w:pPr>
    </w:p>
    <w:p w14:paraId="7FB088FD" w14:textId="77777777" w:rsidR="00992CB3" w:rsidRPr="00992CB3" w:rsidRDefault="00992CB3" w:rsidP="00992CB3">
      <w:pPr>
        <w:rPr>
          <w:rFonts w:ascii="Times New Roman" w:hAnsi="Times New Roman" w:cs="Times New Roman"/>
          <w:b/>
          <w:sz w:val="24"/>
          <w:szCs w:val="24"/>
          <w:u w:val="single"/>
        </w:rPr>
      </w:pPr>
      <w:r w:rsidRPr="00992CB3">
        <w:rPr>
          <w:rFonts w:ascii="Times New Roman" w:hAnsi="Times New Roman" w:cs="Times New Roman"/>
          <w:b/>
          <w:sz w:val="24"/>
          <w:szCs w:val="24"/>
          <w:u w:val="single"/>
        </w:rPr>
        <w:t>PODMIOTY W IMIENIU KTÓRYCH SKŁADANE JEST OŚWIADCZENIE:</w:t>
      </w:r>
    </w:p>
    <w:p w14:paraId="328458DB" w14:textId="77777777" w:rsidR="00992CB3" w:rsidRPr="00992CB3" w:rsidRDefault="00992CB3" w:rsidP="00992CB3">
      <w:pPr>
        <w:ind w:right="4244"/>
        <w:rPr>
          <w:rFonts w:ascii="Times New Roman" w:hAnsi="Times New Roman" w:cs="Times New Roman"/>
          <w:sz w:val="24"/>
          <w:szCs w:val="24"/>
        </w:rPr>
      </w:pPr>
    </w:p>
    <w:p w14:paraId="1A51A8A5"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49BF88AC"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53EB1A4E"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7D5D0AC8" w14:textId="77777777" w:rsidR="00992CB3" w:rsidRPr="00992CB3" w:rsidRDefault="00992CB3" w:rsidP="00992CB3">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w:t>
      </w:r>
      <w:r w:rsidR="00B339B9">
        <w:rPr>
          <w:rFonts w:ascii="Times New Roman" w:hAnsi="Times New Roman" w:cs="Times New Roman"/>
          <w:i/>
          <w:sz w:val="24"/>
          <w:szCs w:val="24"/>
        </w:rPr>
        <w:t xml:space="preserve">a/firma, adres, w zależności od </w:t>
      </w:r>
      <w:r w:rsidRPr="00992CB3">
        <w:rPr>
          <w:rFonts w:ascii="Times New Roman" w:hAnsi="Times New Roman" w:cs="Times New Roman"/>
          <w:i/>
          <w:sz w:val="24"/>
          <w:szCs w:val="24"/>
        </w:rPr>
        <w:t>podmiotu: NIP/PESEL, KRS/CEIDG)</w:t>
      </w:r>
    </w:p>
    <w:p w14:paraId="7573A2CC" w14:textId="77777777" w:rsidR="00992CB3" w:rsidRPr="00992CB3" w:rsidRDefault="00992CB3" w:rsidP="00992CB3">
      <w:pPr>
        <w:ind w:right="4528"/>
        <w:jc w:val="center"/>
        <w:rPr>
          <w:rFonts w:ascii="Times New Roman" w:hAnsi="Times New Roman" w:cs="Times New Roman"/>
          <w:i/>
          <w:sz w:val="24"/>
          <w:szCs w:val="24"/>
        </w:rPr>
      </w:pPr>
    </w:p>
    <w:p w14:paraId="70396DF5"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663C47F6"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31A1A13A"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20B30763" w14:textId="77777777" w:rsidR="00992CB3" w:rsidRPr="00992CB3" w:rsidRDefault="00992CB3" w:rsidP="00992CB3">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14:paraId="0F2F283A" w14:textId="77777777" w:rsidR="00992CB3" w:rsidRPr="00992CB3" w:rsidRDefault="00992CB3" w:rsidP="00992CB3">
      <w:pPr>
        <w:ind w:right="4528"/>
        <w:jc w:val="center"/>
        <w:rPr>
          <w:rFonts w:ascii="Times New Roman" w:hAnsi="Times New Roman" w:cs="Times New Roman"/>
          <w:i/>
          <w:sz w:val="24"/>
          <w:szCs w:val="24"/>
        </w:rPr>
      </w:pPr>
    </w:p>
    <w:p w14:paraId="1F26E295" w14:textId="77777777" w:rsidR="00992CB3" w:rsidRPr="00992CB3" w:rsidRDefault="00992CB3" w:rsidP="00992CB3">
      <w:pPr>
        <w:rPr>
          <w:rFonts w:ascii="Times New Roman" w:hAnsi="Times New Roman" w:cs="Times New Roman"/>
          <w:sz w:val="24"/>
          <w:szCs w:val="24"/>
          <w:u w:val="single"/>
        </w:rPr>
      </w:pPr>
      <w:r w:rsidRPr="00992CB3">
        <w:rPr>
          <w:rFonts w:ascii="Times New Roman" w:hAnsi="Times New Roman" w:cs="Times New Roman"/>
          <w:sz w:val="24"/>
          <w:szCs w:val="24"/>
          <w:u w:val="single"/>
        </w:rPr>
        <w:t>reprezentowane przez:</w:t>
      </w:r>
    </w:p>
    <w:p w14:paraId="31CF39BC"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75E69F56"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2B7B8F5E" w14:textId="77777777" w:rsidR="00992CB3" w:rsidRPr="00992CB3" w:rsidRDefault="00992CB3" w:rsidP="00992CB3">
      <w:pPr>
        <w:rPr>
          <w:rFonts w:ascii="Times New Roman" w:hAnsi="Times New Roman" w:cs="Times New Roman"/>
          <w:i/>
          <w:sz w:val="24"/>
          <w:szCs w:val="24"/>
        </w:rPr>
      </w:pPr>
      <w:r w:rsidRPr="00992CB3">
        <w:rPr>
          <w:rFonts w:ascii="Times New Roman" w:hAnsi="Times New Roman" w:cs="Times New Roman"/>
          <w:i/>
          <w:sz w:val="24"/>
          <w:szCs w:val="24"/>
        </w:rPr>
        <w:t xml:space="preserve"> (imię, nazwisko, stanowisko/podstawa do reprezentacji)</w:t>
      </w:r>
    </w:p>
    <w:p w14:paraId="3E37DCFE" w14:textId="77777777" w:rsidR="00992CB3" w:rsidRPr="00992CB3" w:rsidRDefault="00992CB3" w:rsidP="00992CB3">
      <w:pPr>
        <w:rPr>
          <w:rFonts w:ascii="Times New Roman" w:hAnsi="Times New Roman" w:cs="Times New Roman"/>
          <w:i/>
          <w:sz w:val="24"/>
          <w:szCs w:val="24"/>
        </w:rPr>
      </w:pPr>
    </w:p>
    <w:tbl>
      <w:tblPr>
        <w:tblStyle w:val="Tabela-Siatka"/>
        <w:tblW w:w="0" w:type="auto"/>
        <w:tblInd w:w="113" w:type="dxa"/>
        <w:tblLook w:val="04A0" w:firstRow="1" w:lastRow="0" w:firstColumn="1" w:lastColumn="0" w:noHBand="0" w:noVBand="1"/>
      </w:tblPr>
      <w:tblGrid>
        <w:gridCol w:w="8949"/>
      </w:tblGrid>
      <w:tr w:rsidR="00992CB3" w:rsidRPr="00992CB3" w14:paraId="480C7744" w14:textId="77777777" w:rsidTr="00992CB3">
        <w:tc>
          <w:tcPr>
            <w:tcW w:w="9093" w:type="dxa"/>
            <w:shd w:val="clear" w:color="auto" w:fill="F2F2F2" w:themeFill="background1" w:themeFillShade="F2"/>
          </w:tcPr>
          <w:p w14:paraId="0025DFEF" w14:textId="77777777" w:rsidR="00992CB3" w:rsidRPr="00992CB3" w:rsidRDefault="00992CB3" w:rsidP="00992CB3">
            <w:pPr>
              <w:jc w:val="center"/>
              <w:rPr>
                <w:rFonts w:ascii="Times New Roman" w:hAnsi="Times New Roman" w:cs="Times New Roman"/>
                <w:b/>
                <w:sz w:val="24"/>
                <w:szCs w:val="24"/>
              </w:rPr>
            </w:pPr>
            <w:r w:rsidRPr="00992CB3">
              <w:rPr>
                <w:rFonts w:ascii="Times New Roman" w:hAnsi="Times New Roman" w:cs="Times New Roman"/>
                <w:b/>
                <w:sz w:val="24"/>
                <w:szCs w:val="24"/>
              </w:rPr>
              <w:t xml:space="preserve">Oświadczenie składane na podstawie art. 117 ust. 4 ustawy </w:t>
            </w:r>
            <w:r w:rsidRPr="00992CB3">
              <w:rPr>
                <w:rFonts w:ascii="Times New Roman" w:hAnsi="Times New Roman" w:cs="Times New Roman"/>
                <w:b/>
                <w:sz w:val="24"/>
                <w:szCs w:val="24"/>
              </w:rPr>
              <w:br/>
              <w:t>z dnia 11 września 2019 r. Prawo zamówień publicz</w:t>
            </w:r>
            <w:r w:rsidR="00E52CBE">
              <w:rPr>
                <w:rFonts w:ascii="Times New Roman" w:hAnsi="Times New Roman" w:cs="Times New Roman"/>
                <w:b/>
                <w:sz w:val="24"/>
                <w:szCs w:val="24"/>
              </w:rPr>
              <w:t>nych (tekst jedn.: Dz. U. z 2021 r., poz. 1129</w:t>
            </w:r>
            <w:r w:rsidRPr="00992CB3">
              <w:rPr>
                <w:rFonts w:ascii="Times New Roman" w:hAnsi="Times New Roman" w:cs="Times New Roman"/>
                <w:b/>
                <w:sz w:val="24"/>
                <w:szCs w:val="24"/>
              </w:rPr>
              <w:t xml:space="preserve"> z późn. zm.) - dalej: ustawa Pzp</w:t>
            </w:r>
          </w:p>
        </w:tc>
      </w:tr>
    </w:tbl>
    <w:p w14:paraId="21484253" w14:textId="77777777" w:rsidR="00992CB3" w:rsidRPr="00992CB3" w:rsidRDefault="00992CB3" w:rsidP="00992CB3">
      <w:pPr>
        <w:rPr>
          <w:rFonts w:ascii="Times New Roman" w:hAnsi="Times New Roman" w:cs="Times New Roman"/>
          <w:b/>
          <w:sz w:val="24"/>
          <w:szCs w:val="24"/>
        </w:rPr>
      </w:pPr>
    </w:p>
    <w:p w14:paraId="6C252B1D" w14:textId="688F13AC" w:rsidR="00992CB3" w:rsidRDefault="00992CB3" w:rsidP="004806F2">
      <w:pPr>
        <w:pStyle w:val="Akapitzlist"/>
        <w:ind w:left="142"/>
        <w:jc w:val="both"/>
        <w:rPr>
          <w:rFonts w:ascii="Times New Roman" w:hAnsi="Times New Roman" w:cs="Times New Roman"/>
          <w:b/>
          <w:sz w:val="24"/>
          <w:szCs w:val="24"/>
        </w:rPr>
      </w:pPr>
      <w:r w:rsidRPr="00992CB3">
        <w:rPr>
          <w:rFonts w:ascii="Times New Roman" w:hAnsi="Times New Roman" w:cs="Times New Roman"/>
          <w:sz w:val="24"/>
          <w:szCs w:val="24"/>
        </w:rPr>
        <w:t>Na potrzeby postępowania o udzielenie zamówienia publicznego którego przedmiotem jest zadanie pn.:</w:t>
      </w:r>
      <w:r w:rsidR="0093173F">
        <w:rPr>
          <w:rFonts w:ascii="Times New Roman" w:hAnsi="Times New Roman" w:cs="Times New Roman"/>
          <w:b/>
          <w:sz w:val="24"/>
          <w:szCs w:val="24"/>
        </w:rPr>
        <w:t xml:space="preserve"> </w:t>
      </w:r>
    </w:p>
    <w:p w14:paraId="74179366" w14:textId="77777777" w:rsidR="004806F2" w:rsidRPr="009F2ADB" w:rsidRDefault="004806F2" w:rsidP="004806F2">
      <w:pPr>
        <w:pStyle w:val="Akapitzlist"/>
        <w:ind w:left="993" w:hanging="709"/>
        <w:rPr>
          <w:b/>
          <w:sz w:val="20"/>
          <w:szCs w:val="20"/>
        </w:rPr>
      </w:pPr>
      <w:r w:rsidRPr="009F2ADB">
        <w:rPr>
          <w:b/>
          <w:sz w:val="20"/>
          <w:szCs w:val="20"/>
        </w:rPr>
        <w:t>Budowa oświetlenia ulicznego w gminie Jastrzębia:</w:t>
      </w:r>
    </w:p>
    <w:p w14:paraId="477EA399" w14:textId="20855DDC" w:rsidR="004806F2" w:rsidRPr="009F2ADB" w:rsidRDefault="004806F2" w:rsidP="004806F2">
      <w:pPr>
        <w:ind w:left="993" w:hanging="709"/>
        <w:rPr>
          <w:b/>
          <w:sz w:val="20"/>
          <w:szCs w:val="20"/>
        </w:rPr>
      </w:pPr>
      <w:r w:rsidRPr="009F2ADB">
        <w:rPr>
          <w:b/>
          <w:sz w:val="20"/>
          <w:szCs w:val="20"/>
        </w:rPr>
        <w:t xml:space="preserve">Część </w:t>
      </w:r>
      <w:r w:rsidR="001E51F0">
        <w:rPr>
          <w:b/>
          <w:sz w:val="20"/>
          <w:szCs w:val="20"/>
        </w:rPr>
        <w:t xml:space="preserve">nr </w:t>
      </w:r>
      <w:r w:rsidRPr="009F2ADB">
        <w:rPr>
          <w:b/>
          <w:sz w:val="20"/>
          <w:szCs w:val="20"/>
        </w:rPr>
        <w:t xml:space="preserve">1 </w:t>
      </w:r>
      <w:r w:rsidR="001E51F0">
        <w:rPr>
          <w:b/>
          <w:sz w:val="20"/>
          <w:szCs w:val="20"/>
        </w:rPr>
        <w:t xml:space="preserve">zamówienia </w:t>
      </w:r>
      <w:r w:rsidRPr="009F2ADB">
        <w:rPr>
          <w:b/>
          <w:sz w:val="20"/>
          <w:szCs w:val="20"/>
        </w:rPr>
        <w:t xml:space="preserve">- „Budowa oświetlenia </w:t>
      </w:r>
      <w:r w:rsidRPr="00F54CAA">
        <w:rPr>
          <w:b/>
          <w:sz w:val="20"/>
          <w:szCs w:val="20"/>
        </w:rPr>
        <w:t>w miejscowości Owadów”</w:t>
      </w:r>
    </w:p>
    <w:p w14:paraId="6508AE6D" w14:textId="77777777" w:rsidR="001E51F0" w:rsidRDefault="004806F2" w:rsidP="004806F2">
      <w:pPr>
        <w:ind w:left="993" w:hanging="709"/>
        <w:rPr>
          <w:b/>
          <w:sz w:val="20"/>
          <w:szCs w:val="20"/>
        </w:rPr>
      </w:pPr>
      <w:r w:rsidRPr="009F2ADB">
        <w:rPr>
          <w:b/>
          <w:sz w:val="20"/>
          <w:szCs w:val="20"/>
        </w:rPr>
        <w:t xml:space="preserve">Część </w:t>
      </w:r>
      <w:r w:rsidR="001E51F0">
        <w:rPr>
          <w:b/>
          <w:sz w:val="20"/>
          <w:szCs w:val="20"/>
        </w:rPr>
        <w:t xml:space="preserve">nr </w:t>
      </w:r>
      <w:r w:rsidRPr="009F2ADB">
        <w:rPr>
          <w:b/>
          <w:sz w:val="20"/>
          <w:szCs w:val="20"/>
        </w:rPr>
        <w:t xml:space="preserve">2 </w:t>
      </w:r>
      <w:r w:rsidR="001E51F0">
        <w:rPr>
          <w:b/>
          <w:sz w:val="20"/>
          <w:szCs w:val="20"/>
        </w:rPr>
        <w:t xml:space="preserve">zamówienia </w:t>
      </w:r>
      <w:r w:rsidRPr="009F2ADB">
        <w:rPr>
          <w:b/>
          <w:sz w:val="20"/>
          <w:szCs w:val="20"/>
        </w:rPr>
        <w:t xml:space="preserve">– „Budowa oświetlenia ulicznego w miejscowości Dąbrowa </w:t>
      </w:r>
    </w:p>
    <w:p w14:paraId="6056F295" w14:textId="35E5C82A" w:rsidR="004806F2" w:rsidRPr="009F2ADB" w:rsidRDefault="004806F2" w:rsidP="001E51F0">
      <w:pPr>
        <w:ind w:left="3117" w:hanging="285"/>
        <w:rPr>
          <w:b/>
          <w:sz w:val="20"/>
          <w:szCs w:val="20"/>
        </w:rPr>
      </w:pPr>
      <w:r w:rsidRPr="009F2ADB">
        <w:rPr>
          <w:b/>
          <w:sz w:val="20"/>
          <w:szCs w:val="20"/>
        </w:rPr>
        <w:t>Kozłowska”</w:t>
      </w:r>
    </w:p>
    <w:p w14:paraId="02A51B58" w14:textId="081B7383" w:rsidR="004806F2" w:rsidRPr="009F2ADB" w:rsidRDefault="004806F2" w:rsidP="004806F2">
      <w:pPr>
        <w:ind w:left="993" w:hanging="709"/>
        <w:rPr>
          <w:b/>
          <w:sz w:val="20"/>
          <w:szCs w:val="20"/>
        </w:rPr>
      </w:pPr>
      <w:r w:rsidRPr="009F2ADB">
        <w:rPr>
          <w:b/>
          <w:sz w:val="20"/>
          <w:szCs w:val="20"/>
        </w:rPr>
        <w:lastRenderedPageBreak/>
        <w:t xml:space="preserve">Część </w:t>
      </w:r>
      <w:r w:rsidR="001E51F0">
        <w:rPr>
          <w:b/>
          <w:sz w:val="20"/>
          <w:szCs w:val="20"/>
        </w:rPr>
        <w:t xml:space="preserve">nr </w:t>
      </w:r>
      <w:r w:rsidRPr="009F2ADB">
        <w:rPr>
          <w:b/>
          <w:sz w:val="20"/>
          <w:szCs w:val="20"/>
        </w:rPr>
        <w:t xml:space="preserve">3 </w:t>
      </w:r>
      <w:r w:rsidR="001E51F0">
        <w:rPr>
          <w:b/>
          <w:sz w:val="20"/>
          <w:szCs w:val="20"/>
        </w:rPr>
        <w:t xml:space="preserve">zamówienia </w:t>
      </w:r>
      <w:r w:rsidRPr="009F2ADB">
        <w:rPr>
          <w:b/>
          <w:sz w:val="20"/>
          <w:szCs w:val="20"/>
        </w:rPr>
        <w:t>– „Budowa oświetlenia drogowego w miejscowości Wola Goryńska”</w:t>
      </w:r>
    </w:p>
    <w:p w14:paraId="1DB5B181" w14:textId="77777777" w:rsidR="001E51F0" w:rsidRDefault="004806F2" w:rsidP="004806F2">
      <w:pPr>
        <w:ind w:left="993" w:hanging="709"/>
        <w:rPr>
          <w:b/>
          <w:sz w:val="20"/>
          <w:szCs w:val="20"/>
        </w:rPr>
      </w:pPr>
      <w:r w:rsidRPr="009F2ADB">
        <w:rPr>
          <w:b/>
          <w:sz w:val="20"/>
          <w:szCs w:val="20"/>
        </w:rPr>
        <w:t xml:space="preserve">Część </w:t>
      </w:r>
      <w:r w:rsidR="001E51F0">
        <w:rPr>
          <w:b/>
          <w:sz w:val="20"/>
          <w:szCs w:val="20"/>
        </w:rPr>
        <w:t xml:space="preserve">nr </w:t>
      </w:r>
      <w:r w:rsidRPr="009F2ADB">
        <w:rPr>
          <w:b/>
          <w:sz w:val="20"/>
          <w:szCs w:val="20"/>
        </w:rPr>
        <w:t xml:space="preserve">4 </w:t>
      </w:r>
      <w:r w:rsidR="001E51F0">
        <w:rPr>
          <w:b/>
          <w:sz w:val="20"/>
          <w:szCs w:val="20"/>
        </w:rPr>
        <w:t xml:space="preserve">zamówienia </w:t>
      </w:r>
      <w:r w:rsidRPr="009F2ADB">
        <w:rPr>
          <w:b/>
          <w:sz w:val="20"/>
          <w:szCs w:val="20"/>
        </w:rPr>
        <w:t xml:space="preserve">– „Budowa oświetlenia drogowego w miejscowości Bartodzieje </w:t>
      </w:r>
    </w:p>
    <w:p w14:paraId="1316B0F3" w14:textId="6875CCA3" w:rsidR="004806F2" w:rsidRPr="009F2ADB" w:rsidRDefault="004806F2" w:rsidP="001E51F0">
      <w:pPr>
        <w:ind w:left="3117" w:hanging="285"/>
        <w:rPr>
          <w:b/>
          <w:sz w:val="20"/>
          <w:szCs w:val="20"/>
        </w:rPr>
      </w:pPr>
      <w:r w:rsidRPr="009F2ADB">
        <w:rPr>
          <w:b/>
          <w:sz w:val="20"/>
          <w:szCs w:val="20"/>
        </w:rPr>
        <w:t>(Bartosy)</w:t>
      </w:r>
    </w:p>
    <w:p w14:paraId="03306ECE" w14:textId="77777777" w:rsidR="004806F2" w:rsidRPr="0093173F" w:rsidRDefault="004806F2" w:rsidP="0093173F">
      <w:pPr>
        <w:pStyle w:val="Akapitzlist"/>
        <w:jc w:val="both"/>
        <w:rPr>
          <w:b/>
          <w:sz w:val="20"/>
          <w:lang w:eastAsia="pl-PL"/>
        </w:rPr>
      </w:pPr>
    </w:p>
    <w:p w14:paraId="68F3E3E1" w14:textId="5AF49D1A" w:rsidR="00992CB3" w:rsidRPr="00992CB3" w:rsidRDefault="004806F2" w:rsidP="00992CB3">
      <w:pPr>
        <w:tabs>
          <w:tab w:val="left" w:pos="567"/>
        </w:tabs>
        <w:contextualSpacing/>
        <w:jc w:val="both"/>
        <w:rPr>
          <w:rFonts w:ascii="Times New Roman" w:hAnsi="Times New Roman" w:cs="Times New Roman"/>
          <w:b/>
          <w:sz w:val="24"/>
          <w:szCs w:val="24"/>
        </w:rPr>
      </w:pPr>
      <w:r>
        <w:rPr>
          <w:rFonts w:ascii="Times New Roman" w:hAnsi="Times New Roman" w:cs="Times New Roman"/>
          <w:snapToGrid w:val="0"/>
          <w:sz w:val="24"/>
          <w:szCs w:val="24"/>
        </w:rPr>
        <w:t xml:space="preserve">w zakresie </w:t>
      </w:r>
      <w:r w:rsidR="001E51F0">
        <w:rPr>
          <w:rFonts w:ascii="Times New Roman" w:hAnsi="Times New Roman" w:cs="Times New Roman"/>
          <w:b/>
          <w:snapToGrid w:val="0"/>
          <w:sz w:val="24"/>
          <w:szCs w:val="24"/>
        </w:rPr>
        <w:t>części n</w:t>
      </w:r>
      <w:r w:rsidRPr="004806F2">
        <w:rPr>
          <w:rFonts w:ascii="Times New Roman" w:hAnsi="Times New Roman" w:cs="Times New Roman"/>
          <w:b/>
          <w:snapToGrid w:val="0"/>
          <w:sz w:val="24"/>
          <w:szCs w:val="24"/>
        </w:rPr>
        <w:t>r ……………. zamówienia</w:t>
      </w:r>
      <w:r>
        <w:rPr>
          <w:rFonts w:ascii="Times New Roman" w:hAnsi="Times New Roman" w:cs="Times New Roman"/>
          <w:snapToGrid w:val="0"/>
          <w:sz w:val="24"/>
          <w:szCs w:val="24"/>
        </w:rPr>
        <w:t xml:space="preserve"> (należy wpisać numer części lub kilku części, jeżeli Wykonawcza zamierza złożyć ofertę na 1 lub więcej części),  </w:t>
      </w:r>
      <w:r w:rsidR="00992CB3" w:rsidRPr="00992CB3">
        <w:rPr>
          <w:rFonts w:ascii="Times New Roman" w:hAnsi="Times New Roman" w:cs="Times New Roman"/>
          <w:snapToGrid w:val="0"/>
          <w:sz w:val="24"/>
          <w:szCs w:val="24"/>
        </w:rPr>
        <w:t>p</w:t>
      </w:r>
      <w:r w:rsidR="00992CB3" w:rsidRPr="00992CB3">
        <w:rPr>
          <w:rFonts w:ascii="Times New Roman" w:hAnsi="Times New Roman" w:cs="Times New Roman"/>
          <w:sz w:val="24"/>
          <w:szCs w:val="24"/>
        </w:rPr>
        <w:t>rowadzonego przez</w:t>
      </w:r>
      <w:r w:rsidR="00992CB3" w:rsidRPr="00992CB3">
        <w:rPr>
          <w:rFonts w:ascii="Times New Roman" w:hAnsi="Times New Roman" w:cs="Times New Roman"/>
          <w:b/>
          <w:sz w:val="24"/>
          <w:szCs w:val="24"/>
        </w:rPr>
        <w:t xml:space="preserve"> Gminę Jastrzębia, działając jako pełnomocnik podmiotów, w imieniu których składane jest oświadczenie </w:t>
      </w:r>
      <w:r w:rsidR="00992CB3" w:rsidRPr="00992CB3">
        <w:rPr>
          <w:rFonts w:ascii="Times New Roman" w:hAnsi="Times New Roman" w:cs="Times New Roman"/>
          <w:b/>
          <w:sz w:val="24"/>
          <w:szCs w:val="24"/>
          <w:u w:val="single"/>
        </w:rPr>
        <w:t>oświadczam, że:</w:t>
      </w:r>
    </w:p>
    <w:p w14:paraId="6F7A21C0" w14:textId="77777777" w:rsidR="00992CB3" w:rsidRPr="00992CB3" w:rsidRDefault="00992CB3" w:rsidP="00992CB3">
      <w:pPr>
        <w:tabs>
          <w:tab w:val="left" w:pos="567"/>
        </w:tabs>
        <w:contextualSpacing/>
        <w:jc w:val="both"/>
        <w:rPr>
          <w:rFonts w:ascii="Times New Roman" w:hAnsi="Times New Roman" w:cs="Times New Roman"/>
          <w:bCs/>
          <w:sz w:val="24"/>
          <w:szCs w:val="24"/>
        </w:rPr>
      </w:pPr>
    </w:p>
    <w:p w14:paraId="3B6DBBFC" w14:textId="77777777" w:rsidR="00992CB3" w:rsidRPr="00992CB3" w:rsidRDefault="00992CB3" w:rsidP="00992CB3">
      <w:pPr>
        <w:ind w:right="4244"/>
        <w:rPr>
          <w:rFonts w:ascii="Times New Roman" w:hAnsi="Times New Roman" w:cs="Times New Roman"/>
          <w:b/>
          <w:bCs/>
          <w:sz w:val="24"/>
          <w:szCs w:val="24"/>
        </w:rPr>
      </w:pPr>
      <w:r w:rsidRPr="00992CB3">
        <w:rPr>
          <w:rFonts w:ascii="Times New Roman" w:hAnsi="Times New Roman" w:cs="Times New Roman"/>
          <w:b/>
          <w:bCs/>
          <w:sz w:val="24"/>
          <w:szCs w:val="24"/>
        </w:rPr>
        <w:t>Wykonawca:</w:t>
      </w:r>
    </w:p>
    <w:p w14:paraId="7BD1887C"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306E0A5D" w14:textId="77777777" w:rsidR="00992CB3" w:rsidRPr="00992CB3" w:rsidRDefault="00992CB3" w:rsidP="00992CB3">
      <w:pPr>
        <w:ind w:right="4528"/>
        <w:jc w:val="center"/>
        <w:rPr>
          <w:rFonts w:ascii="Times New Roman" w:hAnsi="Times New Roman" w:cs="Times New Roman"/>
          <w:i/>
          <w:sz w:val="24"/>
          <w:szCs w:val="24"/>
        </w:rPr>
      </w:pPr>
    </w:p>
    <w:p w14:paraId="08905B72" w14:textId="77777777" w:rsidR="00992CB3" w:rsidRPr="00992CB3" w:rsidRDefault="00992CB3" w:rsidP="00992CB3">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14:paraId="2510C6BC" w14:textId="77777777" w:rsidR="00992CB3" w:rsidRPr="00992CB3" w:rsidRDefault="00992CB3" w:rsidP="00992CB3">
      <w:pPr>
        <w:ind w:right="-6"/>
        <w:rPr>
          <w:rFonts w:ascii="Times New Roman" w:hAnsi="Times New Roman" w:cs="Times New Roman"/>
          <w:sz w:val="24"/>
          <w:szCs w:val="24"/>
        </w:rPr>
      </w:pPr>
      <w:r w:rsidRPr="00992CB3">
        <w:rPr>
          <w:rFonts w:ascii="Times New Roman" w:hAnsi="Times New Roman" w:cs="Times New Roman"/>
          <w:sz w:val="24"/>
          <w:szCs w:val="24"/>
        </w:rPr>
        <w:t>…………………………………………………..…..………… …………………………………………………..…..…………</w:t>
      </w:r>
    </w:p>
    <w:p w14:paraId="0FA4D51E" w14:textId="77777777" w:rsidR="00992CB3" w:rsidRPr="00992CB3" w:rsidRDefault="00992CB3" w:rsidP="00992CB3">
      <w:pPr>
        <w:ind w:right="-6"/>
        <w:rPr>
          <w:rFonts w:ascii="Times New Roman" w:hAnsi="Times New Roman" w:cs="Times New Roman"/>
          <w:sz w:val="24"/>
          <w:szCs w:val="24"/>
        </w:rPr>
      </w:pPr>
      <w:r w:rsidRPr="00992CB3">
        <w:rPr>
          <w:rFonts w:ascii="Times New Roman" w:hAnsi="Times New Roman" w:cs="Times New Roman"/>
          <w:sz w:val="24"/>
          <w:szCs w:val="24"/>
        </w:rPr>
        <w:t>…………………………………………………..…..…………</w:t>
      </w:r>
    </w:p>
    <w:p w14:paraId="4190A9EE" w14:textId="77777777" w:rsidR="00992CB3" w:rsidRPr="00992CB3" w:rsidRDefault="00992CB3" w:rsidP="00992CB3">
      <w:pPr>
        <w:ind w:right="-6"/>
        <w:rPr>
          <w:rFonts w:ascii="Times New Roman" w:hAnsi="Times New Roman" w:cs="Times New Roman"/>
          <w:i/>
          <w:sz w:val="24"/>
          <w:szCs w:val="24"/>
        </w:rPr>
      </w:pPr>
    </w:p>
    <w:p w14:paraId="65D3D49E" w14:textId="77777777" w:rsidR="00992CB3" w:rsidRPr="00992CB3" w:rsidRDefault="00992CB3" w:rsidP="00992CB3">
      <w:pPr>
        <w:ind w:right="-6"/>
        <w:rPr>
          <w:rFonts w:ascii="Times New Roman" w:hAnsi="Times New Roman" w:cs="Times New Roman"/>
          <w:b/>
          <w:bCs/>
          <w:iCs/>
          <w:sz w:val="24"/>
          <w:szCs w:val="24"/>
        </w:rPr>
      </w:pPr>
      <w:r w:rsidRPr="00992CB3">
        <w:rPr>
          <w:rFonts w:ascii="Times New Roman" w:hAnsi="Times New Roman" w:cs="Times New Roman"/>
          <w:b/>
          <w:bCs/>
          <w:iCs/>
          <w:sz w:val="24"/>
          <w:szCs w:val="24"/>
        </w:rPr>
        <w:t>Wykonawca:</w:t>
      </w:r>
    </w:p>
    <w:p w14:paraId="0A90A458"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69FD6981" w14:textId="77777777" w:rsidR="00992CB3" w:rsidRPr="00992CB3" w:rsidRDefault="00992CB3" w:rsidP="00992CB3">
      <w:pPr>
        <w:ind w:right="4528"/>
        <w:jc w:val="center"/>
        <w:rPr>
          <w:rFonts w:ascii="Times New Roman" w:hAnsi="Times New Roman" w:cs="Times New Roman"/>
          <w:i/>
          <w:sz w:val="24"/>
          <w:szCs w:val="24"/>
        </w:rPr>
      </w:pPr>
    </w:p>
    <w:p w14:paraId="39C57A24" w14:textId="77777777" w:rsidR="00992CB3" w:rsidRPr="00992CB3" w:rsidRDefault="00992CB3" w:rsidP="00992CB3">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14:paraId="67EB8FB7"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52F55B1C"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29B53623"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27EAA4F3" w14:textId="77777777" w:rsidR="00992CB3" w:rsidRPr="00992CB3" w:rsidRDefault="00992CB3" w:rsidP="00992CB3">
      <w:pPr>
        <w:ind w:right="4528"/>
        <w:jc w:val="center"/>
        <w:rPr>
          <w:rFonts w:ascii="Times New Roman" w:hAnsi="Times New Roman" w:cs="Times New Roman"/>
          <w:i/>
          <w:sz w:val="24"/>
          <w:szCs w:val="24"/>
        </w:rPr>
      </w:pPr>
    </w:p>
    <w:p w14:paraId="6FC6B5A6" w14:textId="77777777" w:rsidR="00992CB3" w:rsidRPr="00992CB3" w:rsidRDefault="00992CB3" w:rsidP="00992CB3">
      <w:pPr>
        <w:tabs>
          <w:tab w:val="left" w:pos="567"/>
        </w:tabs>
        <w:contextualSpacing/>
        <w:jc w:val="both"/>
        <w:rPr>
          <w:rFonts w:ascii="Times New Roman" w:hAnsi="Times New Roman" w:cs="Times New Roman"/>
          <w:b/>
          <w:bCs/>
          <w:sz w:val="24"/>
          <w:szCs w:val="24"/>
          <w:u w:val="single"/>
        </w:rPr>
      </w:pPr>
    </w:p>
    <w:p w14:paraId="35338410" w14:textId="77777777" w:rsidR="00992CB3" w:rsidRPr="00992CB3" w:rsidRDefault="00992CB3" w:rsidP="00992CB3">
      <w:pPr>
        <w:jc w:val="both"/>
        <w:rPr>
          <w:rFonts w:ascii="Times New Roman" w:hAnsi="Times New Roman" w:cs="Times New Roman"/>
          <w:b/>
          <w:bCs/>
          <w:sz w:val="24"/>
          <w:szCs w:val="24"/>
          <w:u w:val="single"/>
        </w:rPr>
      </w:pPr>
      <w:r w:rsidRPr="00992CB3">
        <w:rPr>
          <w:rFonts w:ascii="Times New Roman" w:hAnsi="Times New Roman" w:cs="Times New Roman"/>
          <w:b/>
          <w:bCs/>
          <w:sz w:val="24"/>
          <w:szCs w:val="24"/>
          <w:u w:val="single"/>
        </w:rPr>
        <w:t>Oświadczam, że wszystkie informacje podane w powyższych oświadczeniach są aktualne i zgodne z prawdą.</w:t>
      </w:r>
    </w:p>
    <w:p w14:paraId="145E1CE0" w14:textId="77777777" w:rsidR="00992CB3" w:rsidRPr="00992CB3" w:rsidRDefault="00992CB3" w:rsidP="00992CB3">
      <w:pPr>
        <w:jc w:val="both"/>
        <w:rPr>
          <w:rFonts w:ascii="Times New Roman" w:hAnsi="Times New Roman" w:cs="Times New Roman"/>
          <w:sz w:val="24"/>
          <w:szCs w:val="24"/>
        </w:rPr>
      </w:pPr>
    </w:p>
    <w:p w14:paraId="798686A7" w14:textId="77777777" w:rsidR="001635B1" w:rsidRPr="00992CB3" w:rsidRDefault="001635B1" w:rsidP="006172A8">
      <w:pPr>
        <w:tabs>
          <w:tab w:val="left" w:pos="2859"/>
          <w:tab w:val="right" w:pos="9072"/>
        </w:tabs>
        <w:jc w:val="right"/>
        <w:rPr>
          <w:rFonts w:ascii="Times New Roman" w:hAnsi="Times New Roman" w:cs="Times New Roman"/>
          <w:sz w:val="24"/>
          <w:szCs w:val="24"/>
        </w:rPr>
      </w:pPr>
    </w:p>
    <w:p w14:paraId="38E8A73C" w14:textId="77777777" w:rsidR="001635B1" w:rsidRDefault="001635B1" w:rsidP="006172A8">
      <w:pPr>
        <w:tabs>
          <w:tab w:val="left" w:pos="2859"/>
          <w:tab w:val="right" w:pos="9072"/>
        </w:tabs>
        <w:jc w:val="right"/>
        <w:rPr>
          <w:sz w:val="20"/>
        </w:rPr>
      </w:pPr>
    </w:p>
    <w:p w14:paraId="5064784C" w14:textId="77777777" w:rsidR="001635B1" w:rsidRDefault="001635B1" w:rsidP="006172A8">
      <w:pPr>
        <w:tabs>
          <w:tab w:val="left" w:pos="2859"/>
          <w:tab w:val="right" w:pos="9072"/>
        </w:tabs>
        <w:jc w:val="right"/>
        <w:rPr>
          <w:sz w:val="20"/>
        </w:rPr>
      </w:pPr>
    </w:p>
    <w:p w14:paraId="3967CABC" w14:textId="77777777" w:rsidR="00992CB3" w:rsidRDefault="00992CB3" w:rsidP="006172A8">
      <w:pPr>
        <w:tabs>
          <w:tab w:val="left" w:pos="2859"/>
          <w:tab w:val="right" w:pos="9072"/>
        </w:tabs>
        <w:jc w:val="right"/>
        <w:rPr>
          <w:sz w:val="20"/>
        </w:rPr>
      </w:pPr>
    </w:p>
    <w:p w14:paraId="5DD960F1" w14:textId="77777777" w:rsidR="00992CB3" w:rsidRDefault="00992CB3" w:rsidP="006172A8">
      <w:pPr>
        <w:tabs>
          <w:tab w:val="left" w:pos="2859"/>
          <w:tab w:val="right" w:pos="9072"/>
        </w:tabs>
        <w:jc w:val="right"/>
        <w:rPr>
          <w:sz w:val="20"/>
        </w:rPr>
      </w:pPr>
    </w:p>
    <w:p w14:paraId="7768E4CD" w14:textId="77777777" w:rsidR="00992CB3" w:rsidRDefault="00992CB3" w:rsidP="006172A8">
      <w:pPr>
        <w:tabs>
          <w:tab w:val="left" w:pos="2859"/>
          <w:tab w:val="right" w:pos="9072"/>
        </w:tabs>
        <w:jc w:val="right"/>
        <w:rPr>
          <w:sz w:val="20"/>
        </w:rPr>
      </w:pPr>
    </w:p>
    <w:p w14:paraId="0E1E71DB" w14:textId="77777777" w:rsidR="00992CB3" w:rsidRDefault="00D25BF1" w:rsidP="006172A8">
      <w:pPr>
        <w:tabs>
          <w:tab w:val="left" w:pos="2859"/>
          <w:tab w:val="right" w:pos="9072"/>
        </w:tabs>
        <w:jc w:val="right"/>
        <w:rPr>
          <w:sz w:val="20"/>
        </w:rPr>
      </w:pPr>
      <w:r>
        <w:rPr>
          <w:sz w:val="20"/>
        </w:rPr>
        <w:br/>
      </w:r>
      <w:r>
        <w:rPr>
          <w:sz w:val="20"/>
        </w:rPr>
        <w:br/>
      </w:r>
      <w:r>
        <w:rPr>
          <w:sz w:val="20"/>
        </w:rPr>
        <w:br/>
      </w:r>
    </w:p>
    <w:p w14:paraId="410288E5" w14:textId="77777777" w:rsidR="00D25BF1" w:rsidRDefault="00D25BF1" w:rsidP="006172A8">
      <w:pPr>
        <w:tabs>
          <w:tab w:val="left" w:pos="2859"/>
          <w:tab w:val="right" w:pos="9072"/>
        </w:tabs>
        <w:jc w:val="right"/>
        <w:rPr>
          <w:sz w:val="20"/>
        </w:rPr>
      </w:pPr>
    </w:p>
    <w:p w14:paraId="5527F084" w14:textId="77777777" w:rsidR="00E71BB4" w:rsidRDefault="00E71BB4" w:rsidP="00F32EED">
      <w:pPr>
        <w:tabs>
          <w:tab w:val="left" w:pos="2859"/>
          <w:tab w:val="right" w:pos="9072"/>
        </w:tabs>
        <w:rPr>
          <w:sz w:val="20"/>
        </w:rPr>
      </w:pPr>
    </w:p>
    <w:p w14:paraId="7842DA2E" w14:textId="77777777" w:rsidR="00E71BB4" w:rsidRDefault="00E71BB4" w:rsidP="00E71BB4">
      <w:pPr>
        <w:tabs>
          <w:tab w:val="left" w:pos="2859"/>
          <w:tab w:val="right" w:pos="9072"/>
        </w:tabs>
        <w:jc w:val="right"/>
        <w:rPr>
          <w:sz w:val="20"/>
        </w:rPr>
      </w:pPr>
    </w:p>
    <w:p w14:paraId="37B91BEF" w14:textId="77777777" w:rsidR="00E71BB4" w:rsidRDefault="00E71BB4" w:rsidP="00E71BB4">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t xml:space="preserve">Załącznik nr </w:t>
      </w:r>
      <w:r>
        <w:rPr>
          <w:rFonts w:ascii="Times New Roman" w:hAnsi="Times New Roman" w:cs="Times New Roman"/>
          <w:b/>
          <w:bCs/>
          <w:sz w:val="24"/>
          <w:szCs w:val="24"/>
        </w:rPr>
        <w:t>8</w:t>
      </w:r>
      <w:r w:rsidRPr="00992CB3">
        <w:rPr>
          <w:rFonts w:ascii="Times New Roman" w:hAnsi="Times New Roman" w:cs="Times New Roman"/>
          <w:b/>
          <w:bCs/>
          <w:sz w:val="24"/>
          <w:szCs w:val="24"/>
        </w:rPr>
        <w:t xml:space="preserve"> do SWZ</w:t>
      </w:r>
    </w:p>
    <w:p w14:paraId="5371782A" w14:textId="77777777" w:rsidR="00E71BB4" w:rsidRPr="007F2149" w:rsidRDefault="00E71BB4" w:rsidP="00E71BB4">
      <w:pPr>
        <w:ind w:right="-23"/>
        <w:jc w:val="right"/>
        <w:rPr>
          <w:rFonts w:ascii="Times New Roman" w:hAnsi="Times New Roman"/>
          <w:caps/>
        </w:rPr>
      </w:pPr>
      <w:r w:rsidRPr="007F2149">
        <w:rPr>
          <w:rFonts w:ascii="Times New Roman" w:hAnsi="Times New Roman"/>
          <w:caps/>
        </w:rPr>
        <w:t>Załącznik nr ............... do OFERTY</w:t>
      </w:r>
    </w:p>
    <w:p w14:paraId="431BC304" w14:textId="77777777" w:rsidR="00E71BB4" w:rsidRPr="001B2EEC" w:rsidRDefault="00E71BB4" w:rsidP="00E71BB4">
      <w:pPr>
        <w:keepNext/>
        <w:numPr>
          <w:ilvl w:val="5"/>
          <w:numId w:val="0"/>
        </w:numPr>
        <w:tabs>
          <w:tab w:val="num" w:pos="0"/>
        </w:tabs>
        <w:suppressAutoHyphens/>
        <w:ind w:left="1152" w:hanging="1152"/>
        <w:jc w:val="center"/>
        <w:outlineLvl w:val="5"/>
        <w:rPr>
          <w:b/>
          <w:bCs/>
          <w:lang w:eastAsia="ar-SA"/>
        </w:rPr>
      </w:pPr>
    </w:p>
    <w:p w14:paraId="1B154F8A" w14:textId="77777777" w:rsidR="00E71BB4" w:rsidRPr="001B2EEC" w:rsidRDefault="00E71BB4" w:rsidP="00E71BB4">
      <w:pPr>
        <w:keepNext/>
        <w:numPr>
          <w:ilvl w:val="5"/>
          <w:numId w:val="0"/>
        </w:numPr>
        <w:tabs>
          <w:tab w:val="num" w:pos="0"/>
        </w:tabs>
        <w:suppressAutoHyphens/>
        <w:ind w:left="1152" w:hanging="1152"/>
        <w:jc w:val="center"/>
        <w:outlineLvl w:val="5"/>
        <w:rPr>
          <w:b/>
          <w:bCs/>
          <w:lang w:eastAsia="ar-SA"/>
        </w:rPr>
      </w:pPr>
      <w:r w:rsidRPr="001B2EEC">
        <w:rPr>
          <w:b/>
          <w:bCs/>
          <w:lang w:eastAsia="ar-SA"/>
        </w:rPr>
        <w:t>Wzór umowy</w:t>
      </w:r>
    </w:p>
    <w:p w14:paraId="1B9927DE" w14:textId="77777777" w:rsidR="00E71BB4" w:rsidRPr="001B2EEC" w:rsidRDefault="00E71BB4" w:rsidP="00E71BB4">
      <w:pPr>
        <w:ind w:right="117"/>
        <w:jc w:val="center"/>
        <w:rPr>
          <w:b/>
        </w:rPr>
      </w:pPr>
      <w:r w:rsidRPr="00541C5F">
        <w:rPr>
          <w:b/>
        </w:rPr>
        <w:t>Umowa o wykonanie robót budowlanych</w:t>
      </w:r>
    </w:p>
    <w:p w14:paraId="5D9B351B" w14:textId="77777777" w:rsidR="00E71BB4" w:rsidRPr="006A3D88" w:rsidRDefault="00E71BB4" w:rsidP="00E71BB4">
      <w:pPr>
        <w:pStyle w:val="Tekstpodstawowy3"/>
        <w:tabs>
          <w:tab w:val="left" w:pos="2410"/>
        </w:tabs>
        <w:ind w:right="117"/>
        <w:jc w:val="both"/>
        <w:rPr>
          <w:sz w:val="22"/>
          <w:szCs w:val="22"/>
        </w:rPr>
      </w:pPr>
    </w:p>
    <w:p w14:paraId="26513543" w14:textId="77777777" w:rsidR="00E71BB4" w:rsidRPr="008804AA" w:rsidRDefault="00E71BB4" w:rsidP="00E71BB4">
      <w:pPr>
        <w:pStyle w:val="Akapitzlist"/>
        <w:numPr>
          <w:ilvl w:val="0"/>
          <w:numId w:val="76"/>
        </w:numPr>
        <w:jc w:val="both"/>
      </w:pPr>
      <w:r w:rsidRPr="008804AA">
        <w:t>zawarta w Jastrzębi dnia ……..202</w:t>
      </w:r>
      <w:r w:rsidR="00570573">
        <w:t>2</w:t>
      </w:r>
      <w:r w:rsidRPr="008804AA">
        <w:t xml:space="preserve"> roku pomiędzy:</w:t>
      </w:r>
    </w:p>
    <w:p w14:paraId="147506C3" w14:textId="77777777" w:rsidR="00E71BB4" w:rsidRPr="008804AA" w:rsidRDefault="00E71BB4" w:rsidP="00E71BB4">
      <w:pPr>
        <w:pStyle w:val="Akapitzlist"/>
        <w:numPr>
          <w:ilvl w:val="0"/>
          <w:numId w:val="76"/>
        </w:numPr>
        <w:ind w:left="0" w:firstLine="0"/>
        <w:jc w:val="both"/>
        <w:rPr>
          <w:rFonts w:cs="Arial"/>
        </w:rPr>
      </w:pPr>
      <w:r w:rsidRPr="008804AA">
        <w:rPr>
          <w:rFonts w:cs="Arial"/>
          <w:b/>
        </w:rPr>
        <w:t>Gminą Jastrzębia</w:t>
      </w:r>
      <w:r w:rsidRPr="008804AA">
        <w:rPr>
          <w:rFonts w:cs="Arial"/>
        </w:rPr>
        <w:t xml:space="preserve"> z siedzibą Jastrzębia 110, 26-631 Jastrzębia, </w:t>
      </w:r>
      <w:r w:rsidRPr="008804AA">
        <w:t xml:space="preserve">posiadającą NIP: 796 2942660: REGON: 670223758 </w:t>
      </w:r>
      <w:r w:rsidRPr="008804AA">
        <w:rPr>
          <w:rFonts w:cs="Arial"/>
        </w:rPr>
        <w:t xml:space="preserve">zwaną dalej </w:t>
      </w:r>
      <w:r w:rsidRPr="008804AA">
        <w:rPr>
          <w:rFonts w:cs="Arial"/>
          <w:b/>
        </w:rPr>
        <w:t>Zamawiającym</w:t>
      </w:r>
      <w:r w:rsidRPr="008804AA">
        <w:rPr>
          <w:rFonts w:cs="Arial"/>
        </w:rPr>
        <w:t>,</w:t>
      </w:r>
    </w:p>
    <w:p w14:paraId="68911BE3" w14:textId="77777777" w:rsidR="00E71BB4" w:rsidRPr="008804AA" w:rsidRDefault="00E71BB4" w:rsidP="00E71BB4">
      <w:pPr>
        <w:pStyle w:val="Akapitzlist"/>
        <w:numPr>
          <w:ilvl w:val="0"/>
          <w:numId w:val="76"/>
        </w:numPr>
        <w:jc w:val="both"/>
        <w:rPr>
          <w:rFonts w:cs="Arial"/>
        </w:rPr>
      </w:pPr>
      <w:r w:rsidRPr="008804AA">
        <w:rPr>
          <w:rFonts w:cs="Arial"/>
        </w:rPr>
        <w:t xml:space="preserve">reprezentowaną przez Wójta Gminy Jastrzębia - Wojciecha Ćwierza, </w:t>
      </w:r>
    </w:p>
    <w:p w14:paraId="21E7C462" w14:textId="77777777" w:rsidR="00E71BB4" w:rsidRDefault="00E71BB4" w:rsidP="00E71BB4">
      <w:pPr>
        <w:pStyle w:val="Nagwek6"/>
        <w:keepLines w:val="0"/>
        <w:numPr>
          <w:ilvl w:val="5"/>
          <w:numId w:val="76"/>
        </w:numPr>
        <w:suppressAutoHyphens/>
        <w:spacing w:before="0" w:line="240" w:lineRule="auto"/>
        <w:ind w:left="0" w:right="117" w:firstLine="0"/>
        <w:jc w:val="both"/>
        <w:rPr>
          <w:rFonts w:ascii="Times New Roman" w:hAnsi="Times New Roman"/>
        </w:rPr>
      </w:pPr>
    </w:p>
    <w:p w14:paraId="5365B32D" w14:textId="77777777" w:rsidR="00E71BB4" w:rsidRPr="001A3E1A" w:rsidRDefault="00E71BB4" w:rsidP="00E71BB4">
      <w:pPr>
        <w:pStyle w:val="Prrafodelista"/>
        <w:ind w:left="0" w:right="117"/>
        <w:jc w:val="both"/>
        <w:rPr>
          <w:rFonts w:ascii="Arial" w:hAnsi="Arial" w:cs="Arial"/>
          <w:sz w:val="22"/>
          <w:szCs w:val="22"/>
        </w:rPr>
      </w:pPr>
      <w:r w:rsidRPr="001A3E1A">
        <w:rPr>
          <w:rFonts w:ascii="Arial" w:hAnsi="Arial" w:cs="Arial"/>
          <w:sz w:val="22"/>
          <w:szCs w:val="22"/>
        </w:rPr>
        <w:t>a</w:t>
      </w:r>
    </w:p>
    <w:p w14:paraId="7F979B70" w14:textId="77777777" w:rsidR="00E71BB4" w:rsidRPr="00790A65" w:rsidRDefault="00E71BB4" w:rsidP="00E71BB4">
      <w:pPr>
        <w:pStyle w:val="Prrafodelista"/>
        <w:ind w:left="0" w:right="117"/>
        <w:jc w:val="both"/>
        <w:rPr>
          <w:rFonts w:cs="Tahoma"/>
          <w:sz w:val="22"/>
          <w:szCs w:val="22"/>
        </w:rPr>
      </w:pPr>
      <w:r>
        <w:rPr>
          <w:rFonts w:cs="Tahoma"/>
          <w:sz w:val="22"/>
          <w:szCs w:val="22"/>
        </w:rPr>
        <w:t xml:space="preserve">………………………………………………………………………………………………………..…………………………………………………………………………………………………………            </w:t>
      </w:r>
    </w:p>
    <w:p w14:paraId="76330C93" w14:textId="77777777" w:rsidR="00E71BB4" w:rsidRPr="003A034D" w:rsidRDefault="00E71BB4" w:rsidP="00E71BB4">
      <w:pPr>
        <w:tabs>
          <w:tab w:val="left" w:pos="9000"/>
        </w:tabs>
        <w:snapToGrid w:val="0"/>
        <w:ind w:right="117"/>
        <w:jc w:val="both"/>
        <w:rPr>
          <w:rFonts w:cs="Tahoma"/>
        </w:rPr>
      </w:pPr>
      <w:r w:rsidRPr="003A034D">
        <w:rPr>
          <w:rFonts w:cs="Tahoma"/>
        </w:rPr>
        <w:t xml:space="preserve">z siedzibą w </w:t>
      </w:r>
      <w:r w:rsidRPr="00790A65">
        <w:t>………………</w:t>
      </w:r>
      <w:r>
        <w:t>…</w:t>
      </w:r>
      <w:r w:rsidRPr="00790A65">
        <w:t>…</w:t>
      </w:r>
      <w:r w:rsidRPr="003A034D">
        <w:rPr>
          <w:rFonts w:cs="Tahoma"/>
        </w:rPr>
        <w:t xml:space="preserve"> przy ul </w:t>
      </w:r>
      <w:r w:rsidRPr="00790A65">
        <w:t>………………</w:t>
      </w:r>
      <w:r>
        <w:t>…</w:t>
      </w:r>
      <w:r w:rsidRPr="00790A65">
        <w:t>…</w:t>
      </w:r>
      <w:r>
        <w:rPr>
          <w:rFonts w:cs="Tahoma"/>
        </w:rPr>
        <w:t xml:space="preserve"> wpisaną do Rejestru P</w:t>
      </w:r>
      <w:r w:rsidRPr="003A034D">
        <w:rPr>
          <w:rFonts w:cs="Tahoma"/>
        </w:rPr>
        <w:t>rzedsiębiorców Krajowego Rejestru Sądowego pod nr KRS</w:t>
      </w:r>
      <w:r>
        <w:t>…………</w:t>
      </w:r>
      <w:r w:rsidRPr="003A034D">
        <w:rPr>
          <w:rFonts w:cs="Tahoma"/>
        </w:rPr>
        <w:t xml:space="preserve">, </w:t>
      </w:r>
      <w:r>
        <w:rPr>
          <w:rFonts w:cs="Tahoma"/>
        </w:rPr>
        <w:t>posiadającym</w:t>
      </w:r>
      <w:r w:rsidRPr="003A034D">
        <w:rPr>
          <w:rFonts w:cs="Tahoma"/>
        </w:rPr>
        <w:t xml:space="preserve"> NIP:</w:t>
      </w:r>
      <w:r w:rsidRPr="00790A65">
        <w:t>………………</w:t>
      </w:r>
      <w:r>
        <w:t>…</w:t>
      </w:r>
      <w:r w:rsidRPr="00790A65">
        <w:t>…</w:t>
      </w:r>
      <w:r w:rsidRPr="003A034D">
        <w:rPr>
          <w:rFonts w:cs="Tahoma"/>
        </w:rPr>
        <w:t xml:space="preserve"> REGON: </w:t>
      </w:r>
      <w:r w:rsidRPr="00790A65">
        <w:t>………………</w:t>
      </w:r>
      <w:r>
        <w:t>…</w:t>
      </w:r>
      <w:r w:rsidRPr="00790A65">
        <w:t>…</w:t>
      </w:r>
      <w:r>
        <w:rPr>
          <w:rFonts w:cs="Tahoma"/>
        </w:rPr>
        <w:t xml:space="preserve">, </w:t>
      </w:r>
      <w:r w:rsidRPr="0094149B">
        <w:t xml:space="preserve">kapitał zakładowy w wysokości  ……zł wpłacony w całości/części, </w:t>
      </w:r>
      <w:r w:rsidRPr="00790A65">
        <w:rPr>
          <w:rFonts w:cs="Tahoma"/>
        </w:rPr>
        <w:t>zwaną/ym dalej</w:t>
      </w:r>
      <w:r w:rsidRPr="00790A65">
        <w:rPr>
          <w:rFonts w:cs="Tahoma"/>
          <w:b/>
        </w:rPr>
        <w:t xml:space="preserve"> Wykonawcą</w:t>
      </w:r>
      <w:r w:rsidRPr="00790A65">
        <w:rPr>
          <w:rFonts w:cs="Tahoma"/>
        </w:rPr>
        <w:t>,</w:t>
      </w:r>
      <w:r w:rsidR="00C111BD">
        <w:rPr>
          <w:rFonts w:cs="Tahoma"/>
        </w:rPr>
        <w:t xml:space="preserve"> </w:t>
      </w:r>
      <w:r w:rsidRPr="0094149B">
        <w:t>reprezentowanym/ą przez:</w:t>
      </w:r>
    </w:p>
    <w:p w14:paraId="1F764B08" w14:textId="77777777" w:rsidR="00E71BB4" w:rsidRPr="00AA695D" w:rsidRDefault="00E71BB4" w:rsidP="00E71BB4">
      <w:pPr>
        <w:tabs>
          <w:tab w:val="left" w:pos="9000"/>
        </w:tabs>
        <w:snapToGrid w:val="0"/>
        <w:ind w:right="117"/>
        <w:jc w:val="both"/>
        <w:rPr>
          <w:rFonts w:cs="Tahoma"/>
          <w:sz w:val="10"/>
          <w:szCs w:val="10"/>
        </w:rPr>
      </w:pPr>
    </w:p>
    <w:p w14:paraId="18292D7A" w14:textId="77777777" w:rsidR="00E71BB4" w:rsidRPr="003A034D" w:rsidRDefault="00E71BB4" w:rsidP="00E71BB4">
      <w:pPr>
        <w:pStyle w:val="Prrafodelista"/>
        <w:numPr>
          <w:ilvl w:val="0"/>
          <w:numId w:val="77"/>
        </w:numPr>
        <w:ind w:left="0" w:right="117" w:firstLine="0"/>
        <w:jc w:val="both"/>
        <w:rPr>
          <w:rFonts w:cs="Tahoma"/>
          <w:sz w:val="22"/>
          <w:szCs w:val="22"/>
        </w:rPr>
      </w:pPr>
      <w:r>
        <w:rPr>
          <w:rFonts w:cs="Tahoma"/>
          <w:sz w:val="22"/>
          <w:szCs w:val="22"/>
        </w:rPr>
        <w:t>……………………………</w:t>
      </w:r>
    </w:p>
    <w:p w14:paraId="7EC2644D" w14:textId="77777777" w:rsidR="00E71BB4" w:rsidRPr="00AA695D" w:rsidRDefault="00E71BB4" w:rsidP="00E71BB4">
      <w:pPr>
        <w:pStyle w:val="Prrafodelista"/>
        <w:ind w:left="0" w:right="117"/>
        <w:jc w:val="both"/>
        <w:rPr>
          <w:rFonts w:cs="Tahoma"/>
          <w:sz w:val="10"/>
          <w:szCs w:val="10"/>
        </w:rPr>
      </w:pPr>
    </w:p>
    <w:p w14:paraId="028EED04" w14:textId="77777777" w:rsidR="00E71BB4" w:rsidRPr="003A034D" w:rsidRDefault="00E71BB4" w:rsidP="00E71BB4">
      <w:pPr>
        <w:pStyle w:val="Prrafodelista"/>
        <w:numPr>
          <w:ilvl w:val="0"/>
          <w:numId w:val="77"/>
        </w:numPr>
        <w:ind w:left="0" w:right="117" w:firstLine="0"/>
        <w:jc w:val="both"/>
        <w:rPr>
          <w:rFonts w:cs="Tahoma"/>
          <w:sz w:val="22"/>
          <w:szCs w:val="22"/>
        </w:rPr>
      </w:pPr>
      <w:r>
        <w:rPr>
          <w:rFonts w:cs="Tahoma"/>
          <w:sz w:val="22"/>
          <w:szCs w:val="22"/>
        </w:rPr>
        <w:t>……………………………</w:t>
      </w:r>
    </w:p>
    <w:p w14:paraId="40275C7D" w14:textId="77777777" w:rsidR="00E71BB4" w:rsidRDefault="00E71BB4" w:rsidP="00E71BB4">
      <w:pPr>
        <w:ind w:right="117"/>
        <w:jc w:val="both"/>
        <w:rPr>
          <w:rFonts w:cs="Tahoma"/>
          <w:sz w:val="10"/>
          <w:szCs w:val="10"/>
        </w:rPr>
      </w:pPr>
    </w:p>
    <w:p w14:paraId="4113FD6E" w14:textId="77777777" w:rsidR="00E71BB4" w:rsidRDefault="00E71BB4" w:rsidP="00E71BB4">
      <w:pPr>
        <w:jc w:val="both"/>
      </w:pPr>
      <w:r>
        <w:t>a</w:t>
      </w:r>
      <w:r w:rsidRPr="00603563">
        <w:t>lbo</w:t>
      </w:r>
    </w:p>
    <w:p w14:paraId="36EE4385" w14:textId="77777777" w:rsidR="00E71BB4" w:rsidRPr="00603563" w:rsidRDefault="00E71BB4" w:rsidP="00E71BB4">
      <w:pPr>
        <w:jc w:val="both"/>
      </w:pPr>
    </w:p>
    <w:p w14:paraId="6DA127FF" w14:textId="77777777" w:rsidR="00E71BB4" w:rsidRPr="00603563" w:rsidRDefault="00E71BB4" w:rsidP="00E71BB4">
      <w:pPr>
        <w:jc w:val="both"/>
      </w:pPr>
      <w:r>
        <w:t xml:space="preserve">Panem/nią </w:t>
      </w:r>
      <w:r w:rsidRPr="00603563">
        <w:t>……………………</w:t>
      </w:r>
      <w:r>
        <w:t>…………</w:t>
      </w:r>
      <w:r w:rsidRPr="00603563">
        <w:t>…zamieszkałym/ą w……</w:t>
      </w:r>
      <w:r>
        <w:t>………</w:t>
      </w:r>
      <w:r w:rsidRPr="00603563">
        <w:t>…</w:t>
      </w:r>
      <w:r w:rsidR="00C111BD">
        <w:t xml:space="preserve"> </w:t>
      </w:r>
      <w:r w:rsidRPr="00603563">
        <w:t>przy ul. …………..prowadzącym/ą działalność gospodarczą</w:t>
      </w:r>
      <w:r>
        <w:t xml:space="preserve"> zarejestrowaną w </w:t>
      </w:r>
      <w:r w:rsidRPr="00603563">
        <w:t xml:space="preserve">Centralnej Ewidencji i Informacji o Działalności Gospodarczej pod </w:t>
      </w:r>
      <w:r>
        <w:t>nazwą</w:t>
      </w:r>
      <w:r w:rsidRPr="00603563">
        <w:t xml:space="preserve"> …………</w:t>
      </w:r>
      <w:r>
        <w:t>…</w:t>
      </w:r>
      <w:r w:rsidRPr="00603563">
        <w:t>……….. , z siedzibą w ……</w:t>
      </w:r>
      <w:r>
        <w:t>………</w:t>
      </w:r>
      <w:r w:rsidRPr="00603563">
        <w:t>…przy ul</w:t>
      </w:r>
      <w:r>
        <w:t xml:space="preserve">. </w:t>
      </w:r>
      <w:r w:rsidRPr="00603563">
        <w:t>……</w:t>
      </w:r>
      <w:r>
        <w:t>………</w:t>
      </w:r>
      <w:r w:rsidRPr="00603563">
        <w:t>…</w:t>
      </w:r>
      <w:r w:rsidRPr="00603563">
        <w:tab/>
      </w:r>
      <w:r>
        <w:t>posiadającym/cą</w:t>
      </w:r>
      <w:r w:rsidRPr="00603563">
        <w:t xml:space="preserve"> NIP</w:t>
      </w:r>
      <w:r>
        <w:t>:</w:t>
      </w:r>
      <w:r w:rsidRPr="00603563">
        <w:t xml:space="preserve"> ………………REGON</w:t>
      </w:r>
      <w:r>
        <w:t>:</w:t>
      </w:r>
      <w:r w:rsidRPr="00603563">
        <w:t xml:space="preserve"> …………, </w:t>
      </w:r>
      <w:r w:rsidRPr="00790A65">
        <w:rPr>
          <w:rFonts w:cs="Tahoma"/>
        </w:rPr>
        <w:t>zwaną/ym dalej</w:t>
      </w:r>
      <w:r w:rsidR="00C111BD">
        <w:rPr>
          <w:rFonts w:cs="Tahoma"/>
        </w:rPr>
        <w:t xml:space="preserve"> </w:t>
      </w:r>
      <w:r w:rsidRPr="00790A65">
        <w:rPr>
          <w:rFonts w:cs="Tahoma"/>
          <w:b/>
        </w:rPr>
        <w:t>Wykonawcą</w:t>
      </w:r>
      <w:r w:rsidRPr="00790A65">
        <w:rPr>
          <w:rFonts w:cs="Tahoma"/>
        </w:rPr>
        <w:t>,</w:t>
      </w:r>
    </w:p>
    <w:p w14:paraId="5A8843F1" w14:textId="77777777" w:rsidR="00E71BB4" w:rsidRPr="00702768" w:rsidRDefault="00E71BB4" w:rsidP="00E71BB4">
      <w:pPr>
        <w:jc w:val="both"/>
        <w:rPr>
          <w:i/>
          <w:sz w:val="10"/>
          <w:szCs w:val="10"/>
        </w:rPr>
      </w:pPr>
    </w:p>
    <w:p w14:paraId="38A35A61" w14:textId="77777777" w:rsidR="00E71BB4" w:rsidRPr="00A41AA3" w:rsidRDefault="00E71BB4" w:rsidP="00E71BB4">
      <w:pPr>
        <w:jc w:val="both"/>
        <w:rPr>
          <w:i/>
        </w:rPr>
      </w:pPr>
      <w:r w:rsidRPr="00A41AA3">
        <w:rPr>
          <w:i/>
        </w:rPr>
        <w:t>(dopuszczalna jest odpowiednia modyfikacja powyższych zapisów w przypadku innej formy prowadzenia działalności gospodarczej)</w:t>
      </w:r>
    </w:p>
    <w:p w14:paraId="6DCF0F4E" w14:textId="77777777" w:rsidR="00E71BB4" w:rsidRPr="00702768" w:rsidRDefault="00E71BB4" w:rsidP="00E71BB4">
      <w:pPr>
        <w:rPr>
          <w:rFonts w:cs="Tahoma"/>
          <w:sz w:val="10"/>
          <w:szCs w:val="10"/>
        </w:rPr>
      </w:pPr>
    </w:p>
    <w:p w14:paraId="3B8B1BE5" w14:textId="77777777" w:rsidR="00E71BB4" w:rsidRDefault="00E71BB4" w:rsidP="00E71BB4">
      <w:r w:rsidRPr="00603563">
        <w:t>o następującej treści:</w:t>
      </w:r>
    </w:p>
    <w:p w14:paraId="62BA0412" w14:textId="77777777" w:rsidR="00E71BB4" w:rsidRPr="006069F8" w:rsidRDefault="00E71BB4" w:rsidP="00E71BB4">
      <w:pPr>
        <w:rPr>
          <w:sz w:val="10"/>
          <w:szCs w:val="10"/>
        </w:rPr>
      </w:pPr>
    </w:p>
    <w:p w14:paraId="153B0540" w14:textId="77777777" w:rsidR="00E71BB4" w:rsidRPr="00603563" w:rsidRDefault="00E71BB4" w:rsidP="00E71BB4">
      <w:pPr>
        <w:jc w:val="center"/>
        <w:rPr>
          <w:b/>
        </w:rPr>
      </w:pPr>
      <w:r w:rsidRPr="00603563">
        <w:rPr>
          <w:b/>
        </w:rPr>
        <w:t>§ 1</w:t>
      </w:r>
    </w:p>
    <w:p w14:paraId="14453282" w14:textId="77777777" w:rsidR="00E71BB4" w:rsidRPr="00603563" w:rsidRDefault="00E71BB4" w:rsidP="00E71BB4">
      <w:pPr>
        <w:jc w:val="center"/>
        <w:rPr>
          <w:b/>
        </w:rPr>
      </w:pPr>
      <w:r w:rsidRPr="00603563">
        <w:rPr>
          <w:b/>
        </w:rPr>
        <w:t>Przedmiot umowy</w:t>
      </w:r>
    </w:p>
    <w:p w14:paraId="3DAF58ED" w14:textId="77777777" w:rsidR="00E71BB4" w:rsidRPr="00603563" w:rsidRDefault="00E71BB4" w:rsidP="00E71BB4">
      <w:r>
        <w:t xml:space="preserve">1. </w:t>
      </w:r>
      <w:r w:rsidRPr="00603563">
        <w:t>Zgodnie z:</w:t>
      </w:r>
    </w:p>
    <w:p w14:paraId="0AF362AE" w14:textId="53A2883A" w:rsidR="00E71BB4" w:rsidRPr="00603563" w:rsidRDefault="00E71BB4" w:rsidP="00E71BB4">
      <w:pPr>
        <w:ind w:left="284"/>
        <w:jc w:val="both"/>
      </w:pPr>
      <w:r>
        <w:t>- Specyfikacją Warunków Zamówienia P</w:t>
      </w:r>
      <w:r w:rsidRPr="00603563">
        <w:t xml:space="preserve">ublicznego z dnia </w:t>
      </w:r>
      <w:r w:rsidR="001E51F0">
        <w:rPr>
          <w:b/>
        </w:rPr>
        <w:t>31</w:t>
      </w:r>
      <w:r w:rsidRPr="00523983">
        <w:rPr>
          <w:b/>
        </w:rPr>
        <w:t>.0</w:t>
      </w:r>
      <w:r w:rsidR="00EF6D5D">
        <w:rPr>
          <w:b/>
        </w:rPr>
        <w:t>5</w:t>
      </w:r>
      <w:r w:rsidRPr="00523983">
        <w:rPr>
          <w:b/>
        </w:rPr>
        <w:t>.202</w:t>
      </w:r>
      <w:r w:rsidR="00570573">
        <w:rPr>
          <w:b/>
        </w:rPr>
        <w:t>2</w:t>
      </w:r>
      <w:r w:rsidRPr="005D32AA">
        <w:rPr>
          <w:b/>
        </w:rPr>
        <w:t xml:space="preserve"> r</w:t>
      </w:r>
      <w:r w:rsidRPr="005D32AA">
        <w:t xml:space="preserve">. sygn. zam. </w:t>
      </w:r>
      <w:r w:rsidR="00C111BD">
        <w:rPr>
          <w:b/>
        </w:rPr>
        <w:t>RI.271.2.</w:t>
      </w:r>
      <w:r w:rsidR="00EF6D5D">
        <w:rPr>
          <w:b/>
        </w:rPr>
        <w:t>8</w:t>
      </w:r>
      <w:r w:rsidRPr="005D32AA">
        <w:rPr>
          <w:b/>
        </w:rPr>
        <w:t>.202</w:t>
      </w:r>
      <w:r w:rsidR="00570573">
        <w:rPr>
          <w:b/>
        </w:rPr>
        <w:t>2</w:t>
      </w:r>
    </w:p>
    <w:p w14:paraId="361D53E0" w14:textId="77777777" w:rsidR="00E71BB4" w:rsidRPr="00603563" w:rsidRDefault="00E71BB4" w:rsidP="00E71BB4">
      <w:pPr>
        <w:ind w:left="284"/>
      </w:pPr>
      <w:r>
        <w:t xml:space="preserve">- </w:t>
      </w:r>
      <w:r w:rsidRPr="00603563">
        <w:t>ofertą Wykonawcy</w:t>
      </w:r>
      <w:r>
        <w:t xml:space="preserve"> z dnia ……………………</w:t>
      </w:r>
    </w:p>
    <w:p w14:paraId="1E2787BA" w14:textId="77777777" w:rsidR="00E71BB4" w:rsidRPr="001B2EEC" w:rsidRDefault="00E71BB4" w:rsidP="00E71BB4">
      <w:pPr>
        <w:ind w:left="284"/>
        <w:jc w:val="both"/>
      </w:pPr>
      <w:r w:rsidRPr="00603563">
        <w:t xml:space="preserve">stanowiącymi integralną część umowy, Zamawiający powierza a Wykonawca przyjmuje do wykonania realizację zadania pod nazwą: </w:t>
      </w:r>
    </w:p>
    <w:p w14:paraId="35B69822" w14:textId="77777777" w:rsidR="005F3FDA" w:rsidRPr="009F2ADB" w:rsidRDefault="005F3FDA" w:rsidP="005F3FDA">
      <w:pPr>
        <w:pStyle w:val="Akapitzlist"/>
        <w:ind w:left="284"/>
        <w:rPr>
          <w:b/>
          <w:sz w:val="20"/>
          <w:szCs w:val="20"/>
        </w:rPr>
      </w:pPr>
      <w:r w:rsidRPr="009F2ADB">
        <w:rPr>
          <w:b/>
          <w:sz w:val="20"/>
          <w:szCs w:val="20"/>
        </w:rPr>
        <w:t>Budowa oświetlenia ulicznego w gminie Jastrzębia:</w:t>
      </w:r>
    </w:p>
    <w:p w14:paraId="38F71EE1" w14:textId="32C32A7C" w:rsidR="005F3FDA" w:rsidRPr="005F3FDA" w:rsidRDefault="005F3FDA" w:rsidP="005F3FDA">
      <w:pPr>
        <w:pStyle w:val="Akapitzlist"/>
        <w:ind w:left="284"/>
        <w:rPr>
          <w:b/>
          <w:sz w:val="20"/>
          <w:szCs w:val="20"/>
        </w:rPr>
      </w:pPr>
      <w:r w:rsidRPr="005F3FDA">
        <w:rPr>
          <w:b/>
          <w:sz w:val="20"/>
          <w:szCs w:val="20"/>
        </w:rPr>
        <w:t xml:space="preserve">Część </w:t>
      </w:r>
      <w:r w:rsidR="001E51F0">
        <w:rPr>
          <w:b/>
          <w:sz w:val="20"/>
          <w:szCs w:val="20"/>
        </w:rPr>
        <w:t xml:space="preserve">nr </w:t>
      </w:r>
      <w:r w:rsidRPr="005F3FDA">
        <w:rPr>
          <w:b/>
          <w:sz w:val="20"/>
          <w:szCs w:val="20"/>
        </w:rPr>
        <w:t xml:space="preserve">1 </w:t>
      </w:r>
      <w:r w:rsidR="001E51F0">
        <w:rPr>
          <w:b/>
          <w:sz w:val="20"/>
          <w:szCs w:val="20"/>
        </w:rPr>
        <w:t xml:space="preserve">zamówienia </w:t>
      </w:r>
      <w:r w:rsidRPr="005F3FDA">
        <w:rPr>
          <w:b/>
          <w:sz w:val="20"/>
          <w:szCs w:val="20"/>
        </w:rPr>
        <w:t xml:space="preserve">- „Budowa oświetlenia </w:t>
      </w:r>
      <w:r w:rsidRPr="00F54CAA">
        <w:rPr>
          <w:b/>
          <w:sz w:val="20"/>
          <w:szCs w:val="20"/>
        </w:rPr>
        <w:t>w miejscowości Owadów”</w:t>
      </w:r>
    </w:p>
    <w:p w14:paraId="42F9B913" w14:textId="77777777" w:rsidR="001E51F0" w:rsidRDefault="005F3FDA" w:rsidP="005F3FDA">
      <w:pPr>
        <w:pStyle w:val="Akapitzlist"/>
        <w:ind w:left="284"/>
        <w:rPr>
          <w:b/>
          <w:sz w:val="20"/>
          <w:szCs w:val="20"/>
        </w:rPr>
      </w:pPr>
      <w:r w:rsidRPr="005F3FDA">
        <w:rPr>
          <w:b/>
          <w:sz w:val="20"/>
          <w:szCs w:val="20"/>
        </w:rPr>
        <w:t xml:space="preserve">Część </w:t>
      </w:r>
      <w:r w:rsidR="001E51F0">
        <w:rPr>
          <w:b/>
          <w:sz w:val="20"/>
          <w:szCs w:val="20"/>
        </w:rPr>
        <w:t xml:space="preserve">nr </w:t>
      </w:r>
      <w:r w:rsidRPr="005F3FDA">
        <w:rPr>
          <w:b/>
          <w:sz w:val="20"/>
          <w:szCs w:val="20"/>
        </w:rPr>
        <w:t xml:space="preserve">2 </w:t>
      </w:r>
      <w:r w:rsidR="001E51F0">
        <w:rPr>
          <w:b/>
          <w:sz w:val="20"/>
          <w:szCs w:val="20"/>
        </w:rPr>
        <w:t xml:space="preserve">zamówienia </w:t>
      </w:r>
      <w:r w:rsidRPr="005F3FDA">
        <w:rPr>
          <w:b/>
          <w:sz w:val="20"/>
          <w:szCs w:val="20"/>
        </w:rPr>
        <w:t xml:space="preserve">– „Budowa oświetlenia ulicznego w miejscowości Dąbrowa </w:t>
      </w:r>
    </w:p>
    <w:p w14:paraId="7B685EFF" w14:textId="558B58E8" w:rsidR="005F3FDA" w:rsidRPr="005F3FDA" w:rsidRDefault="001E51F0" w:rsidP="005F3FDA">
      <w:pPr>
        <w:pStyle w:val="Akapitzlist"/>
        <w:ind w:left="284"/>
        <w:rPr>
          <w:b/>
          <w:sz w:val="20"/>
          <w:szCs w:val="20"/>
        </w:rPr>
      </w:pPr>
      <w:r>
        <w:rPr>
          <w:b/>
          <w:sz w:val="20"/>
          <w:szCs w:val="20"/>
        </w:rPr>
        <w:t xml:space="preserve">                                             </w:t>
      </w:r>
      <w:r w:rsidR="005F3FDA" w:rsidRPr="005F3FDA">
        <w:rPr>
          <w:b/>
          <w:sz w:val="20"/>
          <w:szCs w:val="20"/>
        </w:rPr>
        <w:t>Kozłowska”</w:t>
      </w:r>
    </w:p>
    <w:p w14:paraId="6E1164DB" w14:textId="3B9A1A0D" w:rsidR="005F3FDA" w:rsidRPr="005F3FDA" w:rsidRDefault="005F3FDA" w:rsidP="005F3FDA">
      <w:pPr>
        <w:pStyle w:val="Akapitzlist"/>
        <w:ind w:left="284"/>
        <w:rPr>
          <w:b/>
          <w:sz w:val="20"/>
          <w:szCs w:val="20"/>
        </w:rPr>
      </w:pPr>
      <w:r w:rsidRPr="005F3FDA">
        <w:rPr>
          <w:b/>
          <w:sz w:val="20"/>
          <w:szCs w:val="20"/>
        </w:rPr>
        <w:t xml:space="preserve">Część </w:t>
      </w:r>
      <w:r w:rsidR="001E51F0">
        <w:rPr>
          <w:b/>
          <w:sz w:val="20"/>
          <w:szCs w:val="20"/>
        </w:rPr>
        <w:t xml:space="preserve">nr </w:t>
      </w:r>
      <w:r w:rsidRPr="005F3FDA">
        <w:rPr>
          <w:b/>
          <w:sz w:val="20"/>
          <w:szCs w:val="20"/>
        </w:rPr>
        <w:t xml:space="preserve">3 </w:t>
      </w:r>
      <w:r w:rsidR="001E51F0">
        <w:rPr>
          <w:b/>
          <w:sz w:val="20"/>
          <w:szCs w:val="20"/>
        </w:rPr>
        <w:t xml:space="preserve">zamówienia </w:t>
      </w:r>
      <w:r w:rsidRPr="005F3FDA">
        <w:rPr>
          <w:b/>
          <w:sz w:val="20"/>
          <w:szCs w:val="20"/>
        </w:rPr>
        <w:t>– „Budowa oświetlenia drogowego w miejscowości Wola Goryńska”</w:t>
      </w:r>
    </w:p>
    <w:p w14:paraId="72526E42" w14:textId="77777777" w:rsidR="001E51F0" w:rsidRDefault="005F3FDA" w:rsidP="005F3FDA">
      <w:pPr>
        <w:pStyle w:val="Akapitzlist"/>
        <w:ind w:left="284"/>
        <w:rPr>
          <w:b/>
          <w:sz w:val="20"/>
          <w:szCs w:val="20"/>
        </w:rPr>
      </w:pPr>
      <w:r w:rsidRPr="005F3FDA">
        <w:rPr>
          <w:b/>
          <w:sz w:val="20"/>
          <w:szCs w:val="20"/>
        </w:rPr>
        <w:t xml:space="preserve">Część </w:t>
      </w:r>
      <w:r w:rsidR="001E51F0">
        <w:rPr>
          <w:b/>
          <w:sz w:val="20"/>
          <w:szCs w:val="20"/>
        </w:rPr>
        <w:t xml:space="preserve">nr </w:t>
      </w:r>
      <w:r w:rsidRPr="005F3FDA">
        <w:rPr>
          <w:b/>
          <w:sz w:val="20"/>
          <w:szCs w:val="20"/>
        </w:rPr>
        <w:t xml:space="preserve">4 </w:t>
      </w:r>
      <w:r w:rsidR="001E51F0">
        <w:rPr>
          <w:b/>
          <w:sz w:val="20"/>
          <w:szCs w:val="20"/>
        </w:rPr>
        <w:t xml:space="preserve">zamówienia </w:t>
      </w:r>
      <w:r w:rsidRPr="005F3FDA">
        <w:rPr>
          <w:b/>
          <w:sz w:val="20"/>
          <w:szCs w:val="20"/>
        </w:rPr>
        <w:t xml:space="preserve">– „Budowa oświetlenia drogowego w miejscowości Bartodzieje </w:t>
      </w:r>
    </w:p>
    <w:p w14:paraId="2C570817" w14:textId="32E877F2" w:rsidR="005F3FDA" w:rsidRDefault="001E51F0" w:rsidP="005F3FDA">
      <w:pPr>
        <w:pStyle w:val="Akapitzlist"/>
        <w:ind w:left="284"/>
        <w:rPr>
          <w:b/>
          <w:sz w:val="20"/>
          <w:szCs w:val="20"/>
        </w:rPr>
      </w:pPr>
      <w:r>
        <w:rPr>
          <w:b/>
          <w:sz w:val="20"/>
          <w:szCs w:val="20"/>
        </w:rPr>
        <w:t xml:space="preserve">                                             </w:t>
      </w:r>
      <w:r w:rsidR="005F3FDA" w:rsidRPr="005F3FDA">
        <w:rPr>
          <w:b/>
          <w:sz w:val="20"/>
          <w:szCs w:val="20"/>
        </w:rPr>
        <w:t>(Bartosy)</w:t>
      </w:r>
    </w:p>
    <w:p w14:paraId="1B08E137" w14:textId="77777777" w:rsidR="005F3FDA" w:rsidRDefault="005F3FDA" w:rsidP="005F3FDA">
      <w:pPr>
        <w:pStyle w:val="Akapitzlist"/>
        <w:ind w:left="284"/>
        <w:rPr>
          <w:b/>
          <w:sz w:val="20"/>
          <w:szCs w:val="20"/>
        </w:rPr>
      </w:pPr>
    </w:p>
    <w:p w14:paraId="72C9671C" w14:textId="041E4FB0" w:rsidR="005F3FDA" w:rsidRPr="001E51F0" w:rsidRDefault="001E51F0" w:rsidP="005F3FDA">
      <w:pPr>
        <w:pStyle w:val="Akapitzlist"/>
        <w:ind w:left="284"/>
        <w:rPr>
          <w:b/>
          <w:sz w:val="20"/>
          <w:szCs w:val="20"/>
          <w:u w:val="single"/>
        </w:rPr>
      </w:pPr>
      <w:r w:rsidRPr="001E51F0">
        <w:rPr>
          <w:b/>
          <w:sz w:val="20"/>
          <w:szCs w:val="20"/>
          <w:u w:val="single"/>
        </w:rPr>
        <w:t>W zakresie części n</w:t>
      </w:r>
      <w:r w:rsidR="003F0E2D">
        <w:rPr>
          <w:b/>
          <w:sz w:val="20"/>
          <w:szCs w:val="20"/>
          <w:u w:val="single"/>
        </w:rPr>
        <w:t>r…………..</w:t>
      </w:r>
      <w:r w:rsidR="005F3FDA" w:rsidRPr="001E51F0">
        <w:rPr>
          <w:b/>
          <w:sz w:val="20"/>
          <w:szCs w:val="20"/>
          <w:u w:val="single"/>
        </w:rPr>
        <w:t xml:space="preserve"> tj. </w:t>
      </w:r>
      <w:r w:rsidR="003F0E2D">
        <w:rPr>
          <w:b/>
          <w:sz w:val="20"/>
          <w:szCs w:val="20"/>
          <w:u w:val="single"/>
        </w:rPr>
        <w:t>„……………………………………………………………………</w:t>
      </w:r>
      <w:r w:rsidR="005F3FDA" w:rsidRPr="001E51F0">
        <w:rPr>
          <w:b/>
          <w:sz w:val="20"/>
          <w:szCs w:val="20"/>
          <w:u w:val="single"/>
        </w:rPr>
        <w:t>”</w:t>
      </w:r>
    </w:p>
    <w:p w14:paraId="3EB4AB62" w14:textId="77777777" w:rsidR="005F3FDA" w:rsidRPr="005F3FDA" w:rsidRDefault="005F3FDA" w:rsidP="005F3FDA">
      <w:pPr>
        <w:pStyle w:val="Akapitzlist"/>
        <w:ind w:left="284"/>
        <w:rPr>
          <w:b/>
          <w:sz w:val="20"/>
          <w:szCs w:val="20"/>
        </w:rPr>
      </w:pPr>
    </w:p>
    <w:p w14:paraId="15600C5E" w14:textId="77777777" w:rsidR="00E71BB4" w:rsidRDefault="00E71BB4" w:rsidP="00E71BB4">
      <w:pPr>
        <w:pStyle w:val="Akapitzlist"/>
        <w:numPr>
          <w:ilvl w:val="0"/>
          <w:numId w:val="79"/>
        </w:numPr>
        <w:spacing w:line="240" w:lineRule="auto"/>
        <w:ind w:left="284" w:hanging="284"/>
        <w:contextualSpacing w:val="0"/>
        <w:jc w:val="both"/>
      </w:pPr>
      <w:r w:rsidRPr="00D943B9">
        <w:t>Wykonawca oświadcza, że posiada doświadczenie, potencjał techniczny oraz wykwalifikowaną kadrę niezbędną do wykonania przedmiotu Umowy zgodnie z warunkami określonymi w niniejszej umowie, a także zobowiązuje się do wykonania Umowy przy zachowaniu należytej staranności, określonej w art. 355 § 2 Kodeksu Cywilnego.</w:t>
      </w:r>
    </w:p>
    <w:p w14:paraId="20C7325D" w14:textId="77777777" w:rsidR="00E71BB4" w:rsidRDefault="00E71BB4" w:rsidP="00E71BB4">
      <w:pPr>
        <w:pStyle w:val="Akapitzlist"/>
        <w:numPr>
          <w:ilvl w:val="0"/>
          <w:numId w:val="79"/>
        </w:numPr>
        <w:spacing w:line="240" w:lineRule="auto"/>
        <w:ind w:left="284" w:hanging="284"/>
        <w:contextualSpacing w:val="0"/>
        <w:jc w:val="both"/>
      </w:pPr>
      <w:r w:rsidRPr="00D943B9">
        <w:t>Wykonawca oświadcza, że przed zawarciem Umowy dokonał rzetelnej analizy Przedmiotu Umowy oraz wszelkiej dokumentacji, zapoznał się z wymogami okr</w:t>
      </w:r>
      <w:r>
        <w:t>eślonymi przez Zamawiającego, S</w:t>
      </w:r>
      <w:r w:rsidRPr="00D943B9">
        <w:t>WZ, z terenem na którym ma być realizowany przedmiot umowy i jego otoczeniem oraz z lokalnymi warunkami, z klimatem  i jego możliwymi zmianami i wahaniami oraz zapoznał się z wszelkimi ograniczeniam</w:t>
      </w:r>
      <w:r>
        <w:t>i</w:t>
      </w:r>
      <w:r w:rsidRPr="00D943B9">
        <w:t xml:space="preserve">  i utrudnieniami związanymi z realizacją Przedmiotu Umowy  i uzyskał wszelkie informacje, niezbędne do określenia zakresu i charakteru prac, które są objęte Przedmiotem Umowy oraz niezbędne do określenia kosztów i terminów realizacji Przedmiotu Umowy oraz uważa je za wystarczające i jednoznaczne, zarówno do określenia zakresu i wartości prac jak i prawidłowej realizacji Przedmiotu Umowy oraz oświadcza, że uwzględnił wszystkie powyższe warunki i okoliczności w Wynagrodzeniu określonym w Umowie i stwierdza, że powyższe jest kompletne i wystarczające z punktu widzenia celu, jakiemu służy, w związku z czym nie będzie domagał się w przyszłości zwiększenia Wynagrodzenia za wyjątkiem sytuacji przewidzianych niniejszą umową. W związku z powyższym Strony potwierdzają sobie wzajemnie, iż zakres zobowiązania i zakres odpowiedzialności Wykonawcy obejmuje wykonanie wszelkich świadczeń, jakie z technicznego, technologicznego i organizacyjnego punktu widzenia są celowe i niezbędne do osiągnięcia rezultatu zdefiniowanego w Przedmiocie Umowy, chociażby nie zostały wyrażone. </w:t>
      </w:r>
    </w:p>
    <w:p w14:paraId="14E3E6D0" w14:textId="77777777" w:rsidR="00E71BB4" w:rsidRDefault="00E71BB4" w:rsidP="00E71BB4">
      <w:pPr>
        <w:pStyle w:val="Akapitzlist"/>
        <w:numPr>
          <w:ilvl w:val="0"/>
          <w:numId w:val="79"/>
        </w:numPr>
        <w:spacing w:line="240" w:lineRule="auto"/>
        <w:ind w:left="284" w:hanging="284"/>
        <w:contextualSpacing w:val="0"/>
        <w:jc w:val="both"/>
      </w:pPr>
      <w:r w:rsidRPr="00E61E3F">
        <w:t>Wykonawca oświadcza, iż w zakresie Przedmiotu Umowy mieszczą się wszelkie działania i usługi niezbędne do prawidłowego wykonania Przedmiotu Umowy, spełniającego założone przeznaczenie i wymogi określone Umową. Przedmiot Umowy stanowią również te działania, usługi etc., których konieczność ujawni się w trakcie realizacji, a które Wykonawca mógł przewidzieć na podstawie Dokumentacji, obowiązujących przepisów technicznych dla wykonywania pomiarów i kontroli w terenie, jak również te, które można było przewidzieć na podstawie Umowy i załączników do Umowy, nawet jeśli nie zostały one szczegółowo wyspecyfikowane.</w:t>
      </w:r>
    </w:p>
    <w:p w14:paraId="061A88EA" w14:textId="77777777" w:rsidR="00E71BB4" w:rsidRPr="007B4ECE" w:rsidRDefault="00E71BB4" w:rsidP="00E71BB4">
      <w:pPr>
        <w:pStyle w:val="Akapitzlist"/>
        <w:numPr>
          <w:ilvl w:val="0"/>
          <w:numId w:val="79"/>
        </w:numPr>
        <w:spacing w:line="240" w:lineRule="auto"/>
        <w:ind w:left="284" w:hanging="284"/>
        <w:contextualSpacing w:val="0"/>
        <w:jc w:val="both"/>
      </w:pPr>
      <w:r>
        <w:t>W</w:t>
      </w:r>
      <w:r w:rsidRPr="006D61C0">
        <w:t>ykonawca podejmujący się realizacji przedmiotu zamówienia</w:t>
      </w:r>
      <w:r w:rsidR="000E594D">
        <w:t xml:space="preserve"> </w:t>
      </w:r>
      <w:r w:rsidRPr="006D61C0">
        <w:t>zobowiązany będzie do:</w:t>
      </w:r>
    </w:p>
    <w:p w14:paraId="43033A32" w14:textId="77777777" w:rsidR="00E71BB4" w:rsidRPr="007B4ECE" w:rsidRDefault="00E71BB4" w:rsidP="00E71BB4">
      <w:pPr>
        <w:pStyle w:val="Akapitzlist"/>
        <w:numPr>
          <w:ilvl w:val="0"/>
          <w:numId w:val="80"/>
        </w:numPr>
        <w:spacing w:line="240" w:lineRule="auto"/>
        <w:contextualSpacing w:val="0"/>
        <w:jc w:val="both"/>
      </w:pPr>
      <w:r w:rsidRPr="007B4ECE">
        <w:t>Przejęcia terenu robót;</w:t>
      </w:r>
    </w:p>
    <w:p w14:paraId="6DDC6B0D" w14:textId="77777777" w:rsidR="00E71BB4" w:rsidRPr="000D2538" w:rsidRDefault="00E71BB4" w:rsidP="00E71BB4">
      <w:pPr>
        <w:pStyle w:val="Akapitzlist"/>
        <w:numPr>
          <w:ilvl w:val="0"/>
          <w:numId w:val="80"/>
        </w:numPr>
        <w:spacing w:line="240" w:lineRule="auto"/>
        <w:contextualSpacing w:val="0"/>
        <w:jc w:val="both"/>
      </w:pPr>
      <w:r w:rsidRPr="00E61E3F">
        <w:t xml:space="preserve">Realizowania robót w oparciu o </w:t>
      </w:r>
      <w:r>
        <w:t xml:space="preserve">„Dokumentację projektową przekazaną” </w:t>
      </w:r>
      <w:r w:rsidRPr="00541C5F">
        <w:t xml:space="preserve">przez </w:t>
      </w:r>
      <w:r w:rsidR="008E0706" w:rsidRPr="00541C5F">
        <w:t>Zamawiającego</w:t>
      </w:r>
      <w:r w:rsidRPr="00541C5F">
        <w:t>;</w:t>
      </w:r>
    </w:p>
    <w:p w14:paraId="3C03B83A" w14:textId="77777777" w:rsidR="00E71BB4" w:rsidRPr="008F5E2A" w:rsidRDefault="00E71BB4" w:rsidP="00E71BB4">
      <w:pPr>
        <w:pStyle w:val="Akapitzlist"/>
        <w:numPr>
          <w:ilvl w:val="0"/>
          <w:numId w:val="80"/>
        </w:numPr>
        <w:spacing w:line="240" w:lineRule="auto"/>
        <w:contextualSpacing w:val="0"/>
        <w:jc w:val="both"/>
      </w:pPr>
      <w:r w:rsidRPr="008F5E2A">
        <w:t xml:space="preserve">Zapewnienia sprawowania kierownictwa robót przez cały okres realizacji Przedmiotu umowy przez </w:t>
      </w:r>
      <w:r w:rsidRPr="00541C5F">
        <w:t>kierownika budowy</w:t>
      </w:r>
      <w:r w:rsidRPr="00541C5F">
        <w:rPr>
          <w:rFonts w:eastAsia="Yu Mincho Light"/>
        </w:rPr>
        <w:t xml:space="preserve"> w specjalności </w:t>
      </w:r>
      <w:r w:rsidR="008E0706">
        <w:rPr>
          <w:rFonts w:eastAsia="Yu Mincho Light"/>
        </w:rPr>
        <w:t>konstrukcyjno-budowlanej</w:t>
      </w:r>
      <w:r w:rsidRPr="008F5E2A">
        <w:rPr>
          <w:rFonts w:eastAsia="Yu Mincho Light"/>
        </w:rPr>
        <w:t>;</w:t>
      </w:r>
      <w:r w:rsidRPr="008F5E2A">
        <w:t xml:space="preserve"> posiadając</w:t>
      </w:r>
      <w:r w:rsidR="008E0706">
        <w:t>ego</w:t>
      </w:r>
      <w:r w:rsidRPr="008F5E2A">
        <w:t xml:space="preserve"> odpowiednie kwalifikacje i uprawnienia zgodnie treścią SWZ;</w:t>
      </w:r>
    </w:p>
    <w:p w14:paraId="75BF4F20" w14:textId="77777777" w:rsidR="00E71BB4" w:rsidRPr="007B4ECE" w:rsidRDefault="00E71BB4" w:rsidP="00E71BB4">
      <w:pPr>
        <w:pStyle w:val="Akapitzlist"/>
        <w:numPr>
          <w:ilvl w:val="0"/>
          <w:numId w:val="80"/>
        </w:numPr>
        <w:spacing w:line="240" w:lineRule="auto"/>
        <w:contextualSpacing w:val="0"/>
        <w:jc w:val="both"/>
      </w:pPr>
      <w:r w:rsidRPr="007B4ECE">
        <w:t>usuwania awarii związanych z prowadzeniem budowy, wykonania odpowiednich zabezpieczeń w rejonie prowadzenia robót, a po zakończeniu robót doprowadzenia do należytego stanu terenu budowy, a także – w razie korzystania – dróg, ulic, sąsiednich nieruchomości;</w:t>
      </w:r>
    </w:p>
    <w:p w14:paraId="474B7875" w14:textId="77777777" w:rsidR="00E71BB4" w:rsidRPr="007B4ECE" w:rsidRDefault="00E71BB4" w:rsidP="00E71BB4">
      <w:pPr>
        <w:pStyle w:val="Akapitzlist"/>
        <w:numPr>
          <w:ilvl w:val="0"/>
          <w:numId w:val="80"/>
        </w:numPr>
        <w:spacing w:line="240" w:lineRule="auto"/>
        <w:contextualSpacing w:val="0"/>
        <w:jc w:val="both"/>
      </w:pPr>
      <w:r w:rsidRPr="007B4ECE">
        <w:t>zapewnienie wykonania robót stanowiących przedmiot niniejszej umowy w systemie wielozmianowym oraz w dniach wolnych od pracy, w przypadku wystąpienia takiej potrzeby, w szczególności, gdy będzie to konieczne dla terminowego wykonania przedmiotu umowy;</w:t>
      </w:r>
    </w:p>
    <w:p w14:paraId="355907D5" w14:textId="77777777" w:rsidR="00E71BB4" w:rsidRPr="007B4ECE" w:rsidRDefault="00E71BB4" w:rsidP="00E71BB4">
      <w:pPr>
        <w:pStyle w:val="Akapitzlist"/>
        <w:numPr>
          <w:ilvl w:val="0"/>
          <w:numId w:val="80"/>
        </w:numPr>
        <w:spacing w:line="240" w:lineRule="auto"/>
        <w:contextualSpacing w:val="0"/>
        <w:jc w:val="both"/>
      </w:pPr>
      <w:r w:rsidRPr="007B4ECE">
        <w:t>w razie wykrycia w trakcie wykonywania przedmiotu umowy jego wad lub usterek - usunięcie ich w terminie do 14 dni od dnia ich zgłoszenia przez Zamawiającego (wystąpienie przedmiotowych wad lub usterek nie może powodować jakichkolwiek przestojów w wykonywaniu robót);</w:t>
      </w:r>
    </w:p>
    <w:p w14:paraId="338E3C5D" w14:textId="77777777" w:rsidR="00E71BB4" w:rsidRPr="007B4ECE" w:rsidRDefault="00E71BB4" w:rsidP="00E71BB4">
      <w:pPr>
        <w:pStyle w:val="Akapitzlist"/>
        <w:numPr>
          <w:ilvl w:val="0"/>
          <w:numId w:val="80"/>
        </w:numPr>
        <w:spacing w:line="240" w:lineRule="auto"/>
        <w:contextualSpacing w:val="0"/>
        <w:jc w:val="both"/>
      </w:pPr>
      <w:r w:rsidRPr="007B4ECE">
        <w:t xml:space="preserve">posiadania przez cały okres wykonywania przedmiotu umowy ubezpieczenia od odpowiedzialności </w:t>
      </w:r>
      <w:r w:rsidRPr="00541C5F">
        <w:t>cywilnej zgodnego</w:t>
      </w:r>
      <w:r>
        <w:t xml:space="preserve"> z treścią SWZ </w:t>
      </w:r>
      <w:r w:rsidRPr="007B4ECE">
        <w:t>w ramach prowadzonej dział</w:t>
      </w:r>
      <w:r>
        <w:t>alności gospodarczej.</w:t>
      </w:r>
    </w:p>
    <w:p w14:paraId="72AE8849" w14:textId="77777777" w:rsidR="00E71BB4" w:rsidRDefault="00E71BB4" w:rsidP="00E71BB4">
      <w:pPr>
        <w:pStyle w:val="Akapitzlist"/>
        <w:numPr>
          <w:ilvl w:val="0"/>
          <w:numId w:val="80"/>
        </w:numPr>
        <w:spacing w:line="240" w:lineRule="auto"/>
        <w:contextualSpacing w:val="0"/>
        <w:jc w:val="both"/>
      </w:pPr>
      <w:r w:rsidRPr="00E61E3F">
        <w:lastRenderedPageBreak/>
        <w:t xml:space="preserve">Przekazania i odbioru zrealizowanych </w:t>
      </w:r>
      <w:r>
        <w:t>robót</w:t>
      </w:r>
    </w:p>
    <w:p w14:paraId="2CAF43D1" w14:textId="77777777" w:rsidR="00E71BB4" w:rsidRPr="00E61E3F" w:rsidRDefault="00E71BB4" w:rsidP="00E71BB4">
      <w:pPr>
        <w:pStyle w:val="Akapitzlist"/>
        <w:numPr>
          <w:ilvl w:val="0"/>
          <w:numId w:val="80"/>
        </w:numPr>
        <w:spacing w:line="240" w:lineRule="auto"/>
        <w:contextualSpacing w:val="0"/>
        <w:jc w:val="both"/>
      </w:pPr>
      <w:r w:rsidRPr="00E61E3F">
        <w:t>Sporządzenia kompletnej dokumentacji powykonawczej.</w:t>
      </w:r>
    </w:p>
    <w:p w14:paraId="5AC986F6" w14:textId="77777777" w:rsidR="00E71BB4" w:rsidRPr="007B4ECE" w:rsidRDefault="00E71BB4" w:rsidP="00E71BB4">
      <w:pPr>
        <w:pStyle w:val="Akapitzlist"/>
        <w:numPr>
          <w:ilvl w:val="0"/>
          <w:numId w:val="79"/>
        </w:numPr>
        <w:spacing w:line="240" w:lineRule="auto"/>
        <w:ind w:left="284" w:hanging="284"/>
        <w:contextualSpacing w:val="0"/>
        <w:jc w:val="both"/>
        <w:rPr>
          <w:bCs/>
        </w:rPr>
      </w:pPr>
      <w:r w:rsidRPr="007B4ECE">
        <w:rPr>
          <w:bCs/>
        </w:rPr>
        <w:t>Strony ustalają, że wszystkie Sprzęty potrzebne do prawidłowego i terminowego wykonania Przedmiotu Umowy Wykonawca posiada i będzie je wykorzystywał w celu wykonania przedmiotu umowy na swój koszt i ryzyko.</w:t>
      </w:r>
    </w:p>
    <w:p w14:paraId="004B63A3" w14:textId="77777777" w:rsidR="00E71BB4" w:rsidRPr="007B4ECE" w:rsidRDefault="00E71BB4" w:rsidP="00E71BB4">
      <w:pPr>
        <w:pStyle w:val="Akapitzlist"/>
        <w:numPr>
          <w:ilvl w:val="0"/>
          <w:numId w:val="79"/>
        </w:numPr>
        <w:spacing w:line="240" w:lineRule="auto"/>
        <w:ind w:left="284" w:hanging="284"/>
        <w:contextualSpacing w:val="0"/>
        <w:jc w:val="both"/>
        <w:rPr>
          <w:bCs/>
        </w:rPr>
      </w:pPr>
      <w:r w:rsidRPr="007B4ECE">
        <w:rPr>
          <w:bCs/>
        </w:rPr>
        <w:t>Wszystkie sprzęty i materiały wykorzystywane do wykonania Przedmiotu Umowy, powinny być zgodne z polskimi normami i posiadać stosowne atesty, certyfikaty i zatwierdzenia wymagane przez przepisy prawa.</w:t>
      </w:r>
    </w:p>
    <w:p w14:paraId="673A16A4" w14:textId="77777777" w:rsidR="00E71BB4" w:rsidRPr="00D943B9" w:rsidRDefault="00E71BB4" w:rsidP="00E71BB4">
      <w:pPr>
        <w:pStyle w:val="Akapitzlist"/>
        <w:numPr>
          <w:ilvl w:val="0"/>
          <w:numId w:val="79"/>
        </w:numPr>
        <w:spacing w:line="240" w:lineRule="auto"/>
        <w:ind w:left="284" w:hanging="284"/>
        <w:contextualSpacing w:val="0"/>
        <w:jc w:val="both"/>
        <w:rPr>
          <w:bCs/>
          <w:iCs/>
        </w:rPr>
      </w:pPr>
      <w:r w:rsidRPr="00D943B9">
        <w:rPr>
          <w:bCs/>
        </w:rPr>
        <w:t xml:space="preserve">Wykonawca zobowiązany będzie do udzielania wyjaśnień i odpowiedzi na ewentualne zapytania Zamawiającego, jak również pytania skierowane do Podwykonawcy przez Zamawiającego, a dotyczące przedmiotu niniejszej umowy w terminie wyznaczonym </w:t>
      </w:r>
      <w:r>
        <w:rPr>
          <w:bCs/>
        </w:rPr>
        <w:t>przez Zamawiającego nie dłuższym</w:t>
      </w:r>
      <w:r w:rsidRPr="00D943B9">
        <w:rPr>
          <w:bCs/>
        </w:rPr>
        <w:t xml:space="preserve"> jednak niż 48 godzin.</w:t>
      </w:r>
    </w:p>
    <w:p w14:paraId="3A8374C9" w14:textId="77777777" w:rsidR="00E71BB4" w:rsidRDefault="00E71BB4" w:rsidP="00E71BB4">
      <w:pPr>
        <w:pStyle w:val="Akapitzlist"/>
        <w:numPr>
          <w:ilvl w:val="0"/>
          <w:numId w:val="79"/>
        </w:numPr>
        <w:spacing w:line="240" w:lineRule="auto"/>
        <w:ind w:left="284" w:hanging="284"/>
        <w:contextualSpacing w:val="0"/>
        <w:jc w:val="both"/>
        <w:rPr>
          <w:bCs/>
        </w:rPr>
      </w:pPr>
      <w:r w:rsidRPr="00D943B9">
        <w:rPr>
          <w:bCs/>
        </w:rPr>
        <w:t xml:space="preserve">Wykonawca zobowiązany będzie do niezwłocznego pisemnego informowania Zamawiającego o problemach lub okolicznościach, mogących mieć wpływ na jakość lub termin realizacji niniejszej umowy. </w:t>
      </w:r>
    </w:p>
    <w:p w14:paraId="63B07E63" w14:textId="506444B3" w:rsidR="00E71BB4" w:rsidRPr="006D61C0" w:rsidRDefault="00E71BB4" w:rsidP="00E71BB4">
      <w:pPr>
        <w:jc w:val="both"/>
      </w:pPr>
    </w:p>
    <w:p w14:paraId="04ED810C" w14:textId="77777777" w:rsidR="00E71BB4" w:rsidRPr="00603563" w:rsidRDefault="00E71BB4" w:rsidP="00E71BB4">
      <w:pPr>
        <w:jc w:val="center"/>
        <w:rPr>
          <w:b/>
        </w:rPr>
      </w:pPr>
      <w:r w:rsidRPr="00603563">
        <w:rPr>
          <w:b/>
        </w:rPr>
        <w:t>§ 2</w:t>
      </w:r>
    </w:p>
    <w:p w14:paraId="267C5E1C" w14:textId="77777777" w:rsidR="00E71BB4" w:rsidRDefault="00E71BB4" w:rsidP="00E71BB4">
      <w:pPr>
        <w:jc w:val="both"/>
      </w:pPr>
      <w:r w:rsidRPr="00603563">
        <w:t>Stosownie do art. 647 § 1 KC oraz ustawy Pzp strony ustalają, co następuje: Wykonawca</w:t>
      </w:r>
      <w:r w:rsidR="00375E81">
        <w:t xml:space="preserve"> </w:t>
      </w:r>
      <w:r w:rsidRPr="00603563">
        <w:t>wykona własnymi siłami następujący zakres robót:</w:t>
      </w:r>
      <w:r>
        <w:t xml:space="preserve"> ………………………………………………..</w:t>
      </w:r>
    </w:p>
    <w:p w14:paraId="0C332D38" w14:textId="77777777" w:rsidR="00E71BB4" w:rsidRPr="00603563" w:rsidRDefault="00E71BB4" w:rsidP="00E71BB4">
      <w:pPr>
        <w:jc w:val="both"/>
      </w:pPr>
      <w:r>
        <w:t>……………………………………………………………………………………………………………</w:t>
      </w:r>
    </w:p>
    <w:p w14:paraId="225A770A" w14:textId="77777777" w:rsidR="00E71BB4" w:rsidRPr="00603563" w:rsidRDefault="00E71BB4" w:rsidP="00E71BB4">
      <w:pPr>
        <w:jc w:val="both"/>
      </w:pPr>
      <w:r w:rsidRPr="00603563">
        <w:t>Podwykonawcy wykonają następujący zakres robót:</w:t>
      </w:r>
    </w:p>
    <w:p w14:paraId="03958F3B" w14:textId="77777777" w:rsidR="00E71BB4" w:rsidRPr="006A3D88" w:rsidRDefault="00E71BB4" w:rsidP="00E71BB4">
      <w:pPr>
        <w:jc w:val="both"/>
      </w:pPr>
      <w:r w:rsidRPr="00603563">
        <w:t>................................................</w:t>
      </w:r>
      <w:r>
        <w:t>....................................................................................................</w:t>
      </w:r>
    </w:p>
    <w:p w14:paraId="1BA480AF" w14:textId="77777777" w:rsidR="00E71BB4" w:rsidRDefault="00E71BB4" w:rsidP="00E71BB4">
      <w:pPr>
        <w:jc w:val="center"/>
        <w:rPr>
          <w:b/>
        </w:rPr>
      </w:pPr>
    </w:p>
    <w:p w14:paraId="10E98089" w14:textId="77777777" w:rsidR="00E71BB4" w:rsidRPr="00603563" w:rsidRDefault="00E71BB4" w:rsidP="00E71BB4">
      <w:pPr>
        <w:jc w:val="center"/>
        <w:rPr>
          <w:b/>
        </w:rPr>
      </w:pPr>
      <w:r w:rsidRPr="00603563">
        <w:rPr>
          <w:b/>
        </w:rPr>
        <w:t>§ 3</w:t>
      </w:r>
    </w:p>
    <w:p w14:paraId="0FD450A8" w14:textId="05420270" w:rsidR="00E71BB4" w:rsidRPr="003F0E2D" w:rsidRDefault="00E71BB4" w:rsidP="003F0E2D">
      <w:pPr>
        <w:jc w:val="center"/>
        <w:rPr>
          <w:b/>
        </w:rPr>
      </w:pPr>
      <w:r w:rsidRPr="00603563">
        <w:rPr>
          <w:b/>
        </w:rPr>
        <w:t>Forma i wysokość wynagrodzenia</w:t>
      </w:r>
    </w:p>
    <w:p w14:paraId="5F26F992" w14:textId="77777777" w:rsidR="00E71BB4" w:rsidRPr="00832F11" w:rsidRDefault="00E71BB4" w:rsidP="00E71BB4">
      <w:pPr>
        <w:suppressAutoHyphens/>
        <w:ind w:left="284" w:hanging="284"/>
        <w:jc w:val="both"/>
        <w:rPr>
          <w:color w:val="000000"/>
          <w:kern w:val="1"/>
          <w:lang w:bidi="pl-PL"/>
        </w:rPr>
      </w:pPr>
      <w:r>
        <w:rPr>
          <w:rFonts w:cs="Arial"/>
          <w:color w:val="000000"/>
        </w:rPr>
        <w:t xml:space="preserve">1. </w:t>
      </w:r>
      <w:r w:rsidRPr="00BC52C5">
        <w:rPr>
          <w:rFonts w:cs="Arial"/>
          <w:color w:val="000000"/>
        </w:rPr>
        <w:t>Za należyte i zgodne z Umową wykonanie prz</w:t>
      </w:r>
      <w:r>
        <w:rPr>
          <w:rFonts w:cs="Arial"/>
          <w:color w:val="000000"/>
        </w:rPr>
        <w:t xml:space="preserve">edmiotu Umowy Wykonawca otrzyma </w:t>
      </w:r>
      <w:r w:rsidRPr="00BC52C5">
        <w:rPr>
          <w:rFonts w:cs="Arial"/>
          <w:color w:val="000000"/>
        </w:rPr>
        <w:t>wynagrodzenie ryczałtowe w rozumieniu art. 632 kodeksu cywilnego w kwocie</w:t>
      </w:r>
      <w:r>
        <w:rPr>
          <w:rFonts w:cs="Arial"/>
          <w:color w:val="000000"/>
        </w:rPr>
        <w:t>:</w:t>
      </w:r>
    </w:p>
    <w:p w14:paraId="75414D3F" w14:textId="77777777" w:rsidR="00E71BB4" w:rsidRDefault="00E71BB4" w:rsidP="00E71BB4">
      <w:pPr>
        <w:tabs>
          <w:tab w:val="right" w:pos="9180"/>
        </w:tabs>
        <w:ind w:left="705" w:right="-22"/>
        <w:jc w:val="both"/>
      </w:pPr>
      <w:r>
        <w:rPr>
          <w:bCs/>
        </w:rPr>
        <w:t>1/</w:t>
      </w:r>
      <w:r w:rsidRPr="00AB2145">
        <w:rPr>
          <w:bCs/>
        </w:rPr>
        <w:t xml:space="preserve">cena brutto: </w:t>
      </w:r>
      <w:r w:rsidRPr="00AB2145">
        <w:t>…………</w:t>
      </w:r>
      <w:r>
        <w:t>..</w:t>
      </w:r>
      <w:r w:rsidRPr="00AB2145">
        <w:t xml:space="preserve">……. </w:t>
      </w:r>
      <w:r>
        <w:t xml:space="preserve">    PLN</w:t>
      </w:r>
      <w:r w:rsidRPr="00AB2145">
        <w:rPr>
          <w:bCs/>
        </w:rPr>
        <w:t xml:space="preserve">, </w:t>
      </w:r>
      <w:r w:rsidRPr="00AB2145">
        <w:t>słownie: ……</w:t>
      </w:r>
      <w:r>
        <w:t>…………….</w:t>
      </w:r>
      <w:r w:rsidRPr="00AB2145">
        <w:t>………………………</w:t>
      </w:r>
      <w:r>
        <w:t>,</w:t>
      </w:r>
    </w:p>
    <w:p w14:paraId="653D69B6" w14:textId="77777777" w:rsidR="00E71BB4" w:rsidRDefault="00E71BB4" w:rsidP="00E71BB4">
      <w:pPr>
        <w:tabs>
          <w:tab w:val="right" w:pos="9180"/>
        </w:tabs>
        <w:ind w:left="705" w:right="-22"/>
        <w:jc w:val="both"/>
      </w:pPr>
      <w:r>
        <w:rPr>
          <w:bCs/>
        </w:rPr>
        <w:t>2/</w:t>
      </w:r>
      <w:r w:rsidRPr="00BA48E5">
        <w:rPr>
          <w:bCs/>
        </w:rPr>
        <w:t xml:space="preserve">podatek VAT </w:t>
      </w:r>
      <w:r>
        <w:rPr>
          <w:bCs/>
        </w:rPr>
        <w:t xml:space="preserve">… %: </w:t>
      </w:r>
      <w:r w:rsidRPr="00BA48E5">
        <w:rPr>
          <w:bCs/>
        </w:rPr>
        <w:t xml:space="preserve"> ………. </w:t>
      </w:r>
      <w:r>
        <w:t>PLN</w:t>
      </w:r>
      <w:r w:rsidRPr="00AB2145">
        <w:rPr>
          <w:bCs/>
        </w:rPr>
        <w:t xml:space="preserve">, </w:t>
      </w:r>
      <w:r w:rsidRPr="00BA48E5">
        <w:rPr>
          <w:bCs/>
        </w:rPr>
        <w:t>słownie: …………</w:t>
      </w:r>
      <w:r>
        <w:rPr>
          <w:bCs/>
        </w:rPr>
        <w:t>...</w:t>
      </w:r>
      <w:r w:rsidRPr="00BA48E5">
        <w:rPr>
          <w:bCs/>
        </w:rPr>
        <w:t>…………………………….</w:t>
      </w:r>
      <w:r w:rsidRPr="00BA48E5">
        <w:t>.</w:t>
      </w:r>
      <w:r>
        <w:t>,</w:t>
      </w:r>
    </w:p>
    <w:p w14:paraId="000D66D4" w14:textId="77777777" w:rsidR="00E71BB4" w:rsidRPr="00A24AC7" w:rsidRDefault="00E71BB4" w:rsidP="00E71BB4">
      <w:pPr>
        <w:tabs>
          <w:tab w:val="right" w:pos="9180"/>
        </w:tabs>
        <w:ind w:left="705" w:right="-22"/>
        <w:jc w:val="both"/>
      </w:pPr>
      <w:r>
        <w:rPr>
          <w:bCs/>
        </w:rPr>
        <w:t xml:space="preserve">3/  </w:t>
      </w:r>
      <w:r w:rsidRPr="00AB2145">
        <w:rPr>
          <w:bCs/>
        </w:rPr>
        <w:t>cena netto:   ……………</w:t>
      </w:r>
      <w:r>
        <w:rPr>
          <w:bCs/>
        </w:rPr>
        <w:t>…</w:t>
      </w:r>
      <w:r w:rsidRPr="00AB2145">
        <w:rPr>
          <w:bCs/>
        </w:rPr>
        <w:t xml:space="preserve">…  </w:t>
      </w:r>
      <w:r>
        <w:t>PLN</w:t>
      </w:r>
      <w:r w:rsidRPr="00AB2145">
        <w:rPr>
          <w:bCs/>
        </w:rPr>
        <w:t xml:space="preserve">, </w:t>
      </w:r>
      <w:r w:rsidRPr="00AB2145">
        <w:t>słownie: ………………………………………….,</w:t>
      </w:r>
    </w:p>
    <w:p w14:paraId="1D2E8239" w14:textId="77777777" w:rsidR="00E71BB4" w:rsidRDefault="00E71BB4" w:rsidP="00E71BB4">
      <w:pPr>
        <w:suppressAutoHyphens/>
        <w:jc w:val="both"/>
        <w:rPr>
          <w:rFonts w:cs="Arial"/>
          <w:color w:val="000000"/>
        </w:rPr>
      </w:pPr>
    </w:p>
    <w:p w14:paraId="1C4688D2" w14:textId="77777777" w:rsidR="00E71BB4" w:rsidRDefault="00E71BB4" w:rsidP="00E71BB4">
      <w:pPr>
        <w:suppressAutoHyphens/>
        <w:ind w:left="284"/>
        <w:jc w:val="both"/>
        <w:rPr>
          <w:color w:val="000000"/>
        </w:rPr>
      </w:pPr>
      <w:r w:rsidRPr="00BC52C5">
        <w:rPr>
          <w:rFonts w:cs="Arial"/>
          <w:color w:val="000000"/>
        </w:rPr>
        <w:t xml:space="preserve">zwane dalej </w:t>
      </w:r>
      <w:r w:rsidRPr="00BC52C5">
        <w:rPr>
          <w:rFonts w:cs="Arial"/>
          <w:b/>
          <w:color w:val="000000"/>
        </w:rPr>
        <w:t xml:space="preserve">„Wynagrodzeniem” </w:t>
      </w:r>
      <w:r>
        <w:rPr>
          <w:rFonts w:cs="Arial"/>
          <w:color w:val="000000"/>
        </w:rPr>
        <w:t>.</w:t>
      </w:r>
    </w:p>
    <w:p w14:paraId="58FBA5AC" w14:textId="77777777" w:rsidR="00E71BB4" w:rsidRPr="00007171" w:rsidRDefault="00E71BB4" w:rsidP="00E71BB4">
      <w:pPr>
        <w:suppressAutoHyphens/>
        <w:jc w:val="both"/>
        <w:rPr>
          <w:color w:val="000000"/>
          <w:sz w:val="10"/>
          <w:szCs w:val="10"/>
        </w:rPr>
      </w:pPr>
    </w:p>
    <w:p w14:paraId="490F98F7" w14:textId="77777777" w:rsidR="00E71BB4" w:rsidRPr="00603563" w:rsidRDefault="00E71BB4" w:rsidP="00E71BB4">
      <w:pPr>
        <w:ind w:left="284" w:hanging="284"/>
        <w:jc w:val="both"/>
      </w:pPr>
      <w:r>
        <w:t>2.</w:t>
      </w:r>
      <w:r w:rsidRPr="00603563">
        <w:t xml:space="preserve">Ustalone wynagrodzenie stanowić będzie wynagrodzenie ostateczne i niezmienne </w:t>
      </w:r>
      <w:r w:rsidRPr="00603563">
        <w:br/>
        <w:t>z zastrzeżeniem postanowień § 1</w:t>
      </w:r>
      <w:r>
        <w:t>4</w:t>
      </w:r>
      <w:r w:rsidRPr="00603563">
        <w:t xml:space="preserve"> umowy.</w:t>
      </w:r>
    </w:p>
    <w:p w14:paraId="766C21A1" w14:textId="77777777" w:rsidR="00E71BB4" w:rsidRPr="00603563" w:rsidRDefault="00E71BB4" w:rsidP="00E71BB4">
      <w:pPr>
        <w:jc w:val="both"/>
      </w:pPr>
    </w:p>
    <w:p w14:paraId="2D531EE4" w14:textId="77777777" w:rsidR="00E71BB4" w:rsidRPr="00603563" w:rsidRDefault="00E71BB4" w:rsidP="00E71BB4">
      <w:pPr>
        <w:jc w:val="center"/>
        <w:rPr>
          <w:b/>
        </w:rPr>
      </w:pPr>
      <w:r w:rsidRPr="00603563">
        <w:rPr>
          <w:b/>
        </w:rPr>
        <w:t>§4</w:t>
      </w:r>
    </w:p>
    <w:p w14:paraId="497B07F8" w14:textId="13F6B152" w:rsidR="00E71BB4" w:rsidRPr="003F0E2D" w:rsidRDefault="00E71BB4" w:rsidP="003F0E2D">
      <w:pPr>
        <w:jc w:val="center"/>
        <w:rPr>
          <w:b/>
        </w:rPr>
      </w:pPr>
      <w:r w:rsidRPr="00603563">
        <w:rPr>
          <w:b/>
        </w:rPr>
        <w:t>Termin realizacji umowy</w:t>
      </w:r>
    </w:p>
    <w:p w14:paraId="0FED8532" w14:textId="7052B049" w:rsidR="00E71BB4" w:rsidRPr="005D32AA" w:rsidRDefault="00E71BB4" w:rsidP="00E71BB4">
      <w:pPr>
        <w:ind w:right="-22"/>
        <w:jc w:val="both"/>
        <w:rPr>
          <w:b/>
        </w:rPr>
      </w:pPr>
      <w:r w:rsidRPr="006B4595">
        <w:t xml:space="preserve">1. Termin wykonania zamówienia od dnia podpisania umowy: </w:t>
      </w:r>
      <w:r w:rsidR="008F771A" w:rsidRPr="00A17870">
        <w:t>4</w:t>
      </w:r>
      <w:r w:rsidRPr="00A17870">
        <w:t xml:space="preserve"> </w:t>
      </w:r>
      <w:r w:rsidR="00F54CAA" w:rsidRPr="00A17870">
        <w:t>miesiące</w:t>
      </w:r>
    </w:p>
    <w:p w14:paraId="261B894F" w14:textId="77777777" w:rsidR="00E71BB4" w:rsidRPr="00603563" w:rsidRDefault="00E71BB4" w:rsidP="00E71BB4">
      <w:pPr>
        <w:ind w:left="284" w:hanging="284"/>
        <w:jc w:val="both"/>
      </w:pPr>
      <w:r>
        <w:t xml:space="preserve">2. </w:t>
      </w:r>
      <w:r w:rsidRPr="00603563">
        <w:t>Termin zakończenia robót, o jakim mowa w ust. 1 uważać się będzie za zachowany, jeżeli w tym terminie Wykonawca zgłosi roboty do odbioru Zamawiającemu i w wyniku tego zgłoszenia zostanie dokonany odbiór w trybie określonym w § 8. W przypadk</w:t>
      </w:r>
      <w:r>
        <w:t>u, gdy nie nastąpi odbiór robót</w:t>
      </w:r>
      <w:r w:rsidR="000D2538">
        <w:t xml:space="preserve"> </w:t>
      </w:r>
      <w:r w:rsidRPr="00603563">
        <w:t>z przyczyn leżących po stronie Wykonawcy, pozostaje on w zwłoce z zakończeniem robót do czasu ponownego zgłoszenia do odbioru, jeżeli w wyniku tego zgłoszenia zostanie dokonany przez Zamawiającego odbiór robót.</w:t>
      </w:r>
    </w:p>
    <w:p w14:paraId="096F73BE" w14:textId="77777777" w:rsidR="00E71BB4" w:rsidRPr="00603563" w:rsidRDefault="00E71BB4" w:rsidP="00E71BB4">
      <w:pPr>
        <w:ind w:left="284" w:hanging="284"/>
        <w:jc w:val="both"/>
      </w:pPr>
      <w:r>
        <w:t xml:space="preserve">3. </w:t>
      </w:r>
      <w:r w:rsidRPr="00603563">
        <w:t>Termin określony w ust. 1 może ulec przedłużeniu wyłącznie na warunkach określonych w § 1</w:t>
      </w:r>
      <w:r>
        <w:t>4</w:t>
      </w:r>
      <w:r w:rsidRPr="00603563">
        <w:t>.</w:t>
      </w:r>
    </w:p>
    <w:p w14:paraId="13B803E9" w14:textId="77777777" w:rsidR="00E71BB4" w:rsidRDefault="00E71BB4" w:rsidP="00E71BB4">
      <w:pPr>
        <w:rPr>
          <w:b/>
        </w:rPr>
      </w:pPr>
    </w:p>
    <w:p w14:paraId="157ACADA" w14:textId="77777777" w:rsidR="00E71BB4" w:rsidRPr="00603563" w:rsidRDefault="00E71BB4" w:rsidP="00E71BB4">
      <w:pPr>
        <w:jc w:val="center"/>
        <w:rPr>
          <w:b/>
        </w:rPr>
      </w:pPr>
      <w:r w:rsidRPr="00603563">
        <w:rPr>
          <w:b/>
        </w:rPr>
        <w:t>§ 5</w:t>
      </w:r>
    </w:p>
    <w:p w14:paraId="22C4D26E" w14:textId="77777777" w:rsidR="00E71BB4" w:rsidRPr="00603563" w:rsidRDefault="00E71BB4" w:rsidP="00E71BB4">
      <w:pPr>
        <w:jc w:val="center"/>
        <w:rPr>
          <w:b/>
        </w:rPr>
      </w:pPr>
      <w:r w:rsidRPr="00603563">
        <w:rPr>
          <w:b/>
        </w:rPr>
        <w:t>Rozliczenie robót</w:t>
      </w:r>
    </w:p>
    <w:p w14:paraId="73C99981" w14:textId="77777777" w:rsidR="00E71BB4" w:rsidRPr="0093173F" w:rsidRDefault="00E71BB4" w:rsidP="00E71BB4">
      <w:pPr>
        <w:pStyle w:val="Akapitzlist"/>
        <w:numPr>
          <w:ilvl w:val="0"/>
          <w:numId w:val="81"/>
        </w:numPr>
        <w:suppressAutoHyphens/>
        <w:spacing w:line="240" w:lineRule="auto"/>
        <w:ind w:left="284" w:hanging="284"/>
        <w:contextualSpacing w:val="0"/>
        <w:jc w:val="both"/>
        <w:rPr>
          <w:rFonts w:cs="Arial"/>
        </w:rPr>
      </w:pPr>
      <w:r w:rsidRPr="005D32AA">
        <w:rPr>
          <w:rFonts w:cs="Arial"/>
        </w:rPr>
        <w:lastRenderedPageBreak/>
        <w:t>Strony postanawiają, że rozliczenie Wykonawcy za wykonane</w:t>
      </w:r>
      <w:r w:rsidRPr="005D32AA">
        <w:t xml:space="preserve"> zadanie o którym mowa w  § 1.1 </w:t>
      </w:r>
      <w:r w:rsidRPr="005D32AA">
        <w:rPr>
          <w:rFonts w:cs="Arial"/>
        </w:rPr>
        <w:t>nastąpi n</w:t>
      </w:r>
      <w:r w:rsidRPr="005D32AA">
        <w:t>a podstawie faktury</w:t>
      </w:r>
      <w:r>
        <w:t xml:space="preserve"> wystawionej</w:t>
      </w:r>
      <w:r w:rsidR="008C1834">
        <w:t xml:space="preserve"> </w:t>
      </w:r>
      <w:r>
        <w:t xml:space="preserve">przez Wykonawcę tj. </w:t>
      </w:r>
      <w:r w:rsidRPr="0093173F">
        <w:rPr>
          <w:rFonts w:cs="Arial"/>
        </w:rPr>
        <w:t>po zakończeniu zadania inwestycyjnego i podpisaniu końcowego protokołu odbioru robót wraz z kosztorysem powykonawczym wykonanych robót.</w:t>
      </w:r>
    </w:p>
    <w:p w14:paraId="1812D803" w14:textId="77777777" w:rsidR="00E71BB4" w:rsidRPr="00022D86" w:rsidRDefault="00E71BB4" w:rsidP="00E71BB4">
      <w:pPr>
        <w:pStyle w:val="Akapitzlist"/>
        <w:numPr>
          <w:ilvl w:val="0"/>
          <w:numId w:val="81"/>
        </w:numPr>
        <w:suppressAutoHyphens/>
        <w:spacing w:line="240" w:lineRule="auto"/>
        <w:ind w:left="284" w:hanging="284"/>
        <w:contextualSpacing w:val="0"/>
        <w:jc w:val="both"/>
        <w:rPr>
          <w:rFonts w:cs="Arial"/>
        </w:rPr>
      </w:pPr>
      <w:r w:rsidRPr="00022D86">
        <w:rPr>
          <w:rFonts w:cs="Arial"/>
        </w:rPr>
        <w:t>Podstawę do wystawienia faktur</w:t>
      </w:r>
      <w:r>
        <w:rPr>
          <w:rFonts w:cs="Arial"/>
        </w:rPr>
        <w:t>y</w:t>
      </w:r>
      <w:r w:rsidRPr="00022D86">
        <w:rPr>
          <w:rFonts w:cs="Arial"/>
        </w:rPr>
        <w:t xml:space="preserve"> stanowić będ</w:t>
      </w:r>
      <w:r>
        <w:rPr>
          <w:rFonts w:cs="Arial"/>
        </w:rPr>
        <w:t>zie</w:t>
      </w:r>
      <w:r w:rsidRPr="00022D86">
        <w:rPr>
          <w:rFonts w:cs="Arial"/>
        </w:rPr>
        <w:t xml:space="preserve"> Protokół Odbioru Robót</w:t>
      </w:r>
      <w:r w:rsidR="00FF0F89">
        <w:rPr>
          <w:rFonts w:cs="Arial"/>
        </w:rPr>
        <w:t xml:space="preserve"> </w:t>
      </w:r>
      <w:r w:rsidRPr="00022D86">
        <w:rPr>
          <w:rFonts w:cs="Arial"/>
        </w:rPr>
        <w:t>potwierdzon</w:t>
      </w:r>
      <w:r>
        <w:rPr>
          <w:rFonts w:cs="Arial"/>
        </w:rPr>
        <w:t>y</w:t>
      </w:r>
      <w:r w:rsidRPr="00022D86">
        <w:rPr>
          <w:rFonts w:cs="Arial"/>
        </w:rPr>
        <w:t xml:space="preserve"> przez </w:t>
      </w:r>
      <w:r w:rsidRPr="00541C5F">
        <w:rPr>
          <w:rFonts w:cs="Arial"/>
        </w:rPr>
        <w:t>Inspektora Nadzoru Inwestorskiego</w:t>
      </w:r>
      <w:r>
        <w:rPr>
          <w:rFonts w:cs="Arial"/>
        </w:rPr>
        <w:t xml:space="preserve"> i upoważnionego przedstawiciela Zamawiającego.</w:t>
      </w:r>
    </w:p>
    <w:p w14:paraId="25F59F2B" w14:textId="77777777" w:rsidR="00E71BB4" w:rsidRPr="00603563" w:rsidRDefault="00E71BB4" w:rsidP="00E71BB4">
      <w:pPr>
        <w:pStyle w:val="Akapitzlist"/>
        <w:numPr>
          <w:ilvl w:val="0"/>
          <w:numId w:val="81"/>
        </w:numPr>
        <w:suppressAutoHyphens/>
        <w:spacing w:line="240" w:lineRule="auto"/>
        <w:ind w:left="284" w:hanging="284"/>
        <w:contextualSpacing w:val="0"/>
        <w:jc w:val="both"/>
      </w:pPr>
      <w:r w:rsidRPr="00603563">
        <w:t>Zapłata na</w:t>
      </w:r>
      <w:r>
        <w:t xml:space="preserve">leżności Wykonawcy wynikającej </w:t>
      </w:r>
      <w:r w:rsidRPr="00603563">
        <w:t>z faktur</w:t>
      </w:r>
      <w:r>
        <w:t>y nastąpi zgodnie z § 6.</w:t>
      </w:r>
    </w:p>
    <w:p w14:paraId="5AE7F150" w14:textId="77777777" w:rsidR="00E71BB4" w:rsidRDefault="00E71BB4" w:rsidP="00E71BB4">
      <w:pPr>
        <w:jc w:val="center"/>
        <w:rPr>
          <w:b/>
        </w:rPr>
      </w:pPr>
    </w:p>
    <w:p w14:paraId="0F2168DA" w14:textId="77777777" w:rsidR="00E71BB4" w:rsidRPr="00603563" w:rsidRDefault="00E71BB4" w:rsidP="00E71BB4">
      <w:pPr>
        <w:jc w:val="center"/>
        <w:rPr>
          <w:b/>
        </w:rPr>
      </w:pPr>
      <w:r w:rsidRPr="00603563">
        <w:rPr>
          <w:b/>
        </w:rPr>
        <w:t>§5*</w:t>
      </w:r>
    </w:p>
    <w:p w14:paraId="0FC01E0F" w14:textId="77777777" w:rsidR="00E71BB4" w:rsidRPr="00603563" w:rsidRDefault="00E71BB4" w:rsidP="00E71BB4">
      <w:pPr>
        <w:jc w:val="center"/>
        <w:rPr>
          <w:b/>
        </w:rPr>
      </w:pPr>
      <w:r w:rsidRPr="00603563">
        <w:rPr>
          <w:b/>
        </w:rPr>
        <w:t>(W przypadku wykonywania części robót przez Podwykonawców)</w:t>
      </w:r>
    </w:p>
    <w:p w14:paraId="584DD507" w14:textId="77777777" w:rsidR="00E71BB4" w:rsidRDefault="00E71BB4" w:rsidP="00E71BB4">
      <w:pPr>
        <w:jc w:val="center"/>
        <w:rPr>
          <w:b/>
        </w:rPr>
      </w:pPr>
      <w:r w:rsidRPr="00603563">
        <w:rPr>
          <w:b/>
        </w:rPr>
        <w:t>Rozliczenie robót</w:t>
      </w:r>
    </w:p>
    <w:p w14:paraId="3CF2547F" w14:textId="77777777" w:rsidR="00E71BB4" w:rsidRPr="0093173F" w:rsidRDefault="00E71BB4" w:rsidP="00E71BB4">
      <w:pPr>
        <w:pStyle w:val="Akapitzlist"/>
        <w:numPr>
          <w:ilvl w:val="0"/>
          <w:numId w:val="82"/>
        </w:numPr>
        <w:suppressAutoHyphens/>
        <w:spacing w:line="240" w:lineRule="auto"/>
        <w:ind w:left="284"/>
        <w:contextualSpacing w:val="0"/>
        <w:jc w:val="both"/>
        <w:rPr>
          <w:rFonts w:cs="Arial"/>
        </w:rPr>
      </w:pPr>
      <w:r w:rsidRPr="00022D86">
        <w:rPr>
          <w:rFonts w:cs="Arial"/>
        </w:rPr>
        <w:t>Strony postanawiają, że rozliczenie Wykonawcy za wykonane</w:t>
      </w:r>
      <w:r w:rsidRPr="00022D86">
        <w:t xml:space="preserve"> zadanie o którym mowa w  § 1.1 </w:t>
      </w:r>
      <w:r w:rsidRPr="00022D86">
        <w:rPr>
          <w:rFonts w:cs="Arial"/>
        </w:rPr>
        <w:t>nastąpi n</w:t>
      </w:r>
      <w:r w:rsidRPr="00022D86">
        <w:t>a podstaw</w:t>
      </w:r>
      <w:r>
        <w:t>ie faktury</w:t>
      </w:r>
      <w:r w:rsidR="00FF0F89">
        <w:t xml:space="preserve"> </w:t>
      </w:r>
      <w:r>
        <w:t xml:space="preserve">wystawionej przez </w:t>
      </w:r>
      <w:r w:rsidRPr="0093173F">
        <w:rPr>
          <w:rFonts w:cs="Arial"/>
        </w:rPr>
        <w:t>Wykonawcę po zakończeniu zadania inwestycyjnego i podpisaniu końcowego protokołu odbioru robót wraz z kosztorysem powykonawczym wykonanych robót.</w:t>
      </w:r>
    </w:p>
    <w:p w14:paraId="37A055A4" w14:textId="77777777" w:rsidR="00E71BB4" w:rsidRPr="001460A8" w:rsidRDefault="00E71BB4" w:rsidP="00E71BB4">
      <w:pPr>
        <w:pStyle w:val="Akapitzlist"/>
        <w:numPr>
          <w:ilvl w:val="0"/>
          <w:numId w:val="82"/>
        </w:numPr>
        <w:suppressAutoHyphens/>
        <w:spacing w:line="240" w:lineRule="auto"/>
        <w:ind w:left="284"/>
        <w:contextualSpacing w:val="0"/>
        <w:jc w:val="both"/>
      </w:pPr>
      <w:r w:rsidRPr="001460A8">
        <w:t xml:space="preserve">Wykonawca wystawi </w:t>
      </w:r>
      <w:r w:rsidRPr="00541C5F">
        <w:t>odrębną fakturę na roboty</w:t>
      </w:r>
      <w:r w:rsidRPr="001460A8">
        <w:t xml:space="preserve"> wykonane przez Wykonawcę oraz na prace wykonane przez Podwykonawcę.</w:t>
      </w:r>
    </w:p>
    <w:p w14:paraId="1D0255B0" w14:textId="77777777" w:rsidR="00E71BB4" w:rsidRPr="00305016" w:rsidRDefault="00E71BB4" w:rsidP="00E71BB4">
      <w:pPr>
        <w:pStyle w:val="Akapitzlist"/>
        <w:numPr>
          <w:ilvl w:val="0"/>
          <w:numId w:val="82"/>
        </w:numPr>
        <w:suppressAutoHyphens/>
        <w:spacing w:line="240" w:lineRule="auto"/>
        <w:ind w:left="284"/>
        <w:contextualSpacing w:val="0"/>
        <w:jc w:val="both"/>
      </w:pPr>
      <w:r w:rsidRPr="00305016">
        <w:t>Podstawę do wystawieni</w:t>
      </w:r>
      <w:r>
        <w:t>a faktury stanowić będzie</w:t>
      </w:r>
      <w:r w:rsidRPr="00305016">
        <w:t xml:space="preserve"> Protokół Odb</w:t>
      </w:r>
      <w:r>
        <w:t>ioru Robót, potwierdzony</w:t>
      </w:r>
      <w:r w:rsidRPr="00305016">
        <w:t xml:space="preserve"> przez </w:t>
      </w:r>
      <w:r>
        <w:t xml:space="preserve">inspektora Nadzoru Inwestorskiego oraz </w:t>
      </w:r>
      <w:r w:rsidRPr="00305016">
        <w:t>upoważnionego przedstawiciela Zamawiającego.</w:t>
      </w:r>
    </w:p>
    <w:p w14:paraId="7D9E03FF" w14:textId="77777777" w:rsidR="00E71BB4" w:rsidRPr="00603563" w:rsidRDefault="00E71BB4" w:rsidP="00E71BB4">
      <w:pPr>
        <w:pStyle w:val="Akapitzlist"/>
        <w:numPr>
          <w:ilvl w:val="0"/>
          <w:numId w:val="82"/>
        </w:numPr>
        <w:suppressAutoHyphens/>
        <w:spacing w:line="240" w:lineRule="auto"/>
        <w:ind w:left="284"/>
        <w:contextualSpacing w:val="0"/>
        <w:jc w:val="both"/>
      </w:pPr>
      <w:r w:rsidRPr="00603563">
        <w:t>Zapłata na</w:t>
      </w:r>
      <w:r>
        <w:t xml:space="preserve">leżności Wykonawcy wynikającej </w:t>
      </w:r>
      <w:r w:rsidRPr="00603563">
        <w:t>z faktur</w:t>
      </w:r>
      <w:r>
        <w:t>y  nastąpi zgodnie z § 6*.</w:t>
      </w:r>
    </w:p>
    <w:p w14:paraId="320C3D48" w14:textId="77777777" w:rsidR="00E71BB4" w:rsidRPr="00603563" w:rsidRDefault="00E71BB4" w:rsidP="00E71BB4">
      <w:pPr>
        <w:jc w:val="both"/>
      </w:pPr>
    </w:p>
    <w:p w14:paraId="1A97BF83" w14:textId="77777777" w:rsidR="00E71BB4" w:rsidRPr="00603563" w:rsidRDefault="00E71BB4" w:rsidP="00E71BB4">
      <w:pPr>
        <w:jc w:val="center"/>
        <w:rPr>
          <w:b/>
        </w:rPr>
      </w:pPr>
      <w:r w:rsidRPr="00603563">
        <w:rPr>
          <w:b/>
        </w:rPr>
        <w:t>§ 6</w:t>
      </w:r>
    </w:p>
    <w:p w14:paraId="4A9ABB96" w14:textId="77777777" w:rsidR="00E71BB4" w:rsidRDefault="00E71BB4" w:rsidP="00E71BB4">
      <w:pPr>
        <w:jc w:val="center"/>
        <w:rPr>
          <w:b/>
        </w:rPr>
      </w:pPr>
      <w:r w:rsidRPr="00603563">
        <w:rPr>
          <w:b/>
        </w:rPr>
        <w:t>Warunki płatności</w:t>
      </w:r>
    </w:p>
    <w:p w14:paraId="2D1B4FC5" w14:textId="77777777" w:rsidR="00E71BB4" w:rsidRPr="004B10E3" w:rsidRDefault="00E71BB4" w:rsidP="00E71BB4">
      <w:pPr>
        <w:ind w:left="284" w:hanging="284"/>
        <w:jc w:val="both"/>
      </w:pPr>
      <w:r>
        <w:t xml:space="preserve">1. </w:t>
      </w:r>
      <w:r w:rsidRPr="00603563">
        <w:t xml:space="preserve">Należność za wykonane przez Wykonawcę roboty płatna będzie </w:t>
      </w:r>
      <w:r w:rsidRPr="004B10E3">
        <w:t>na podstawie faktury zawierającej prawidłowy numer rachunku bankowego znajdujący się w wykazie podatników VAT udostępnionym przez Ministerstwo Finansów.</w:t>
      </w:r>
    </w:p>
    <w:p w14:paraId="0BD01016" w14:textId="77777777" w:rsidR="00E71BB4" w:rsidRPr="006971F8" w:rsidRDefault="00E71BB4" w:rsidP="00E71BB4">
      <w:pPr>
        <w:ind w:left="284" w:hanging="284"/>
        <w:jc w:val="both"/>
      </w:pPr>
      <w:r w:rsidRPr="00DA139B">
        <w:t xml:space="preserve">2. Zamawiający będzie realizował płatność za fakturę z zastosowaniem mechanizmu podzielonej płatności tzw. </w:t>
      </w:r>
      <w:r w:rsidR="009A603B">
        <w:t xml:space="preserve">Split </w:t>
      </w:r>
      <w:r w:rsidRPr="00DA139B">
        <w:t>payment.</w:t>
      </w:r>
    </w:p>
    <w:p w14:paraId="4805D576" w14:textId="77777777" w:rsidR="00E71BB4" w:rsidRPr="00603563" w:rsidRDefault="00E71BB4" w:rsidP="00E71BB4">
      <w:pPr>
        <w:ind w:left="284" w:hanging="284"/>
        <w:jc w:val="both"/>
      </w:pPr>
      <w:r w:rsidRPr="00603563">
        <w:t>3</w:t>
      </w:r>
      <w:r>
        <w:t xml:space="preserve">. </w:t>
      </w:r>
      <w:r w:rsidRPr="00603563">
        <w:t xml:space="preserve">Termin płatności faktury za wykonane roboty wynosi </w:t>
      </w:r>
      <w:r w:rsidRPr="00007171">
        <w:rPr>
          <w:b/>
        </w:rPr>
        <w:t xml:space="preserve">do </w:t>
      </w:r>
      <w:r>
        <w:rPr>
          <w:b/>
        </w:rPr>
        <w:t>30</w:t>
      </w:r>
      <w:r w:rsidRPr="00007171">
        <w:rPr>
          <w:b/>
        </w:rPr>
        <w:t xml:space="preserve"> dni </w:t>
      </w:r>
      <w:r w:rsidRPr="00603563">
        <w:t>od daty otrzymania przez Zamawiającego prawidłowo wystawionej faktury lub rachunku wraz z niezbędnymi załącznikami.</w:t>
      </w:r>
    </w:p>
    <w:p w14:paraId="22DAF5EC" w14:textId="77777777" w:rsidR="00E71BB4" w:rsidRDefault="00E71BB4" w:rsidP="00E71BB4">
      <w:pPr>
        <w:ind w:left="284" w:hanging="284"/>
        <w:jc w:val="both"/>
      </w:pPr>
      <w:r>
        <w:t xml:space="preserve">4. </w:t>
      </w:r>
      <w:r w:rsidRPr="00603563">
        <w:t>W przypadku nieterminowej płatności faktury, Wykonawcy przysługuje prawo dochodzenia odsetek w ustawowej wysokości.</w:t>
      </w:r>
    </w:p>
    <w:p w14:paraId="45192158" w14:textId="77777777" w:rsidR="00E71BB4" w:rsidRPr="00603563" w:rsidRDefault="00E71BB4" w:rsidP="00E71BB4">
      <w:pPr>
        <w:jc w:val="both"/>
      </w:pPr>
    </w:p>
    <w:p w14:paraId="7021192A" w14:textId="77777777" w:rsidR="00E71BB4" w:rsidRPr="00603563" w:rsidRDefault="00E71BB4" w:rsidP="00E71BB4">
      <w:pPr>
        <w:jc w:val="center"/>
        <w:rPr>
          <w:b/>
        </w:rPr>
      </w:pPr>
      <w:r w:rsidRPr="00603563">
        <w:rPr>
          <w:b/>
        </w:rPr>
        <w:t>§ 6*</w:t>
      </w:r>
    </w:p>
    <w:p w14:paraId="40CF4530" w14:textId="77777777" w:rsidR="00E71BB4" w:rsidRPr="00603563" w:rsidRDefault="00E71BB4" w:rsidP="00E71BB4">
      <w:pPr>
        <w:jc w:val="center"/>
        <w:rPr>
          <w:b/>
        </w:rPr>
      </w:pPr>
      <w:r w:rsidRPr="00603563">
        <w:rPr>
          <w:b/>
        </w:rPr>
        <w:t>(W przypadku wykonywania części robót przez Podwykonawców)</w:t>
      </w:r>
    </w:p>
    <w:p w14:paraId="6A9E0FB0" w14:textId="77777777" w:rsidR="00E71BB4" w:rsidRPr="00603563" w:rsidRDefault="00E71BB4" w:rsidP="00E71BB4">
      <w:pPr>
        <w:jc w:val="center"/>
      </w:pPr>
      <w:r w:rsidRPr="00603563">
        <w:rPr>
          <w:b/>
        </w:rPr>
        <w:t>Warunki płatności</w:t>
      </w:r>
    </w:p>
    <w:p w14:paraId="4CCCB731" w14:textId="77777777" w:rsidR="00E71BB4" w:rsidRPr="006971F8" w:rsidRDefault="00E71BB4" w:rsidP="00E71BB4">
      <w:pPr>
        <w:ind w:left="284" w:hanging="284"/>
        <w:jc w:val="both"/>
      </w:pPr>
      <w:r w:rsidRPr="006971F8">
        <w:t>1. Należność za wykonane przez Wykonawcę roboty płatna będzie na podstawie faktury zawierającej prawidłowy numer rachunku bankowego znajdujący się w wykazie podatników VAT udostępnionym przez Ministerstwo Finansów.</w:t>
      </w:r>
    </w:p>
    <w:p w14:paraId="649CADFD" w14:textId="77777777" w:rsidR="00E71BB4" w:rsidRPr="006971F8" w:rsidRDefault="00E71BB4" w:rsidP="00E71BB4">
      <w:pPr>
        <w:ind w:left="284" w:hanging="284"/>
        <w:jc w:val="both"/>
      </w:pPr>
      <w:r w:rsidRPr="006971F8">
        <w:t xml:space="preserve">2. Należność za prace wykonane przez Podwykonawcę przekazana zostanie na konto Wykonawcy po </w:t>
      </w:r>
      <w:r w:rsidRPr="00541C5F">
        <w:t>dostarczeniu przez niego dowodu zapłacenia tej należności Podwykonawcy. Dowodem tym jest uwierzytelniona kopia faktury lub rachunku Podwykonawcy wraz oryginałem oświadczenia Podwykonawcy sporządzonego według wzoru stanowiącego załącznik nr 4 do umowy.</w:t>
      </w:r>
    </w:p>
    <w:p w14:paraId="69CB9EEB" w14:textId="77777777" w:rsidR="00E71BB4" w:rsidRPr="006971F8" w:rsidRDefault="00E71BB4" w:rsidP="00E71BB4">
      <w:pPr>
        <w:ind w:left="284" w:hanging="284"/>
        <w:jc w:val="both"/>
      </w:pPr>
      <w:r w:rsidRPr="006971F8">
        <w:t xml:space="preserve">3. Zamawiający jest uprawniony do zatrzymania wynagrodzenia Wykonawcy w takiej części, jaką Wykonawca jest </w:t>
      </w:r>
      <w:r w:rsidRPr="00541C5F">
        <w:t>zobowiązany lub będzie zobowiązany zapłacić</w:t>
      </w:r>
      <w:r w:rsidRPr="006971F8">
        <w:t xml:space="preserve"> Podwykonawcy za wykonany przez Podwykonawcę zakres prac, do czasu przedłożenia dokumentów, o których mowa w ust. 2.</w:t>
      </w:r>
    </w:p>
    <w:p w14:paraId="439C9FAC" w14:textId="77777777" w:rsidR="00E71BB4" w:rsidRPr="006971F8" w:rsidRDefault="00E71BB4" w:rsidP="00E71BB4">
      <w:pPr>
        <w:ind w:left="284" w:hanging="284"/>
        <w:jc w:val="both"/>
      </w:pPr>
      <w:r w:rsidRPr="00DA139B">
        <w:lastRenderedPageBreak/>
        <w:t xml:space="preserve">4. Zamawiający będzie realizował płatność za fakturę z zastosowaniem mechanizmu podzielonej płatności tzw. </w:t>
      </w:r>
      <w:r w:rsidR="00FF0F89">
        <w:t xml:space="preserve">Split </w:t>
      </w:r>
      <w:r w:rsidRPr="00DA139B">
        <w:t>payment</w:t>
      </w:r>
    </w:p>
    <w:p w14:paraId="6AA65E73" w14:textId="77777777" w:rsidR="00E71BB4" w:rsidRPr="006971F8" w:rsidRDefault="00E71BB4" w:rsidP="00E71BB4">
      <w:pPr>
        <w:ind w:left="284" w:hanging="284"/>
        <w:jc w:val="both"/>
      </w:pPr>
      <w:r w:rsidRPr="006971F8">
        <w:t xml:space="preserve">5. Termin płatności faktury za wykonane roboty/prace wynosi </w:t>
      </w:r>
      <w:r w:rsidRPr="006971F8">
        <w:rPr>
          <w:b/>
        </w:rPr>
        <w:t xml:space="preserve">do </w:t>
      </w:r>
      <w:r>
        <w:rPr>
          <w:b/>
        </w:rPr>
        <w:t>30</w:t>
      </w:r>
      <w:r w:rsidRPr="006971F8">
        <w:rPr>
          <w:b/>
        </w:rPr>
        <w:t xml:space="preserve"> dni</w:t>
      </w:r>
      <w:r w:rsidRPr="006971F8">
        <w:t xml:space="preserve"> od daty otrzymania przez Zamawiającego prawidłowo wystawionej faktury lub rachunku wraz z niezbędnymi załącznikami.</w:t>
      </w:r>
    </w:p>
    <w:p w14:paraId="0B82613C" w14:textId="77777777" w:rsidR="00E71BB4" w:rsidRDefault="00E71BB4" w:rsidP="00E71BB4">
      <w:pPr>
        <w:ind w:left="284" w:hanging="284"/>
        <w:jc w:val="both"/>
      </w:pPr>
      <w:r w:rsidRPr="006971F8">
        <w:t>6. W przypadku nieterminowej płatności faktury lub rachunku Wykonawcy przysługuje prawo dochodzenia odsetek w ustawowej wysokości.</w:t>
      </w:r>
    </w:p>
    <w:p w14:paraId="23D8ED27" w14:textId="77777777" w:rsidR="00E71BB4" w:rsidRPr="00603563" w:rsidRDefault="00E71BB4" w:rsidP="00E71BB4">
      <w:pPr>
        <w:ind w:left="284" w:hanging="284"/>
        <w:jc w:val="both"/>
      </w:pPr>
      <w:r>
        <w:t xml:space="preserve">7. </w:t>
      </w:r>
      <w:r w:rsidRPr="00603563">
        <w:t>W przypadku uchylania się od obowiązku zapłaty przez Wykonawcę, na żądanie Podwykonawcy Zamawiający dokonuje bezpośredniej zapłaty wymagalnego wynagrodzenia (bez odsetek za zwłokę) przysługującego Podwykonawcy, który zawarł zaakceptowaną przez Zamawiającego umowę o pod wykonawstwo, której przedmiotem są roboty budowlane lub który zawarł przedłożoną Zamawiającemu, w formie kopii poświadczonej za zgodność z oryginałem, umowę o podwykonawstwo, której przedmiotem są dostawy i usługi, z tytułu należności powstałych po zaakceptowaniu umowy o podwykonawstwo, której przedmiotem są roboty budowlane lub po przedłożeniu kopii zawartej umowy o podwykonawstwo, której przedmiotem są dostawy i usługi. Żądanie zapłaty Podwykonawcy winno być uzupełnione o fakturę (rachunek) oraz dokumenty, o jakich mowa w § 5* ust. 2 umowy - potwierdzające wykonanie prac, których żądanie zapłaty dotyczy.</w:t>
      </w:r>
    </w:p>
    <w:p w14:paraId="540EA70A" w14:textId="77777777" w:rsidR="00E71BB4" w:rsidRPr="00603563" w:rsidRDefault="00E71BB4" w:rsidP="00E71BB4">
      <w:pPr>
        <w:ind w:left="284" w:hanging="284"/>
        <w:jc w:val="both"/>
      </w:pPr>
      <w:r>
        <w:t xml:space="preserve">8. </w:t>
      </w:r>
      <w:r w:rsidRPr="00603563">
        <w:t>Przed dokonaniem bezpośredniej zapłaty Zamawiający informuje Wykonawcę o możliwości zgłaszania w formie pisemnej uwag dotyczących zasadności zapłaty w terminie 7 dni od doręczenia tej informacji.</w:t>
      </w:r>
    </w:p>
    <w:p w14:paraId="512B1B79" w14:textId="77777777" w:rsidR="00E71BB4" w:rsidRPr="00603563" w:rsidRDefault="00E71BB4" w:rsidP="00E71BB4">
      <w:pPr>
        <w:jc w:val="both"/>
      </w:pPr>
      <w:r>
        <w:t xml:space="preserve">9. </w:t>
      </w:r>
      <w:r w:rsidRPr="00603563">
        <w:t>W przypadku zgłoszenia uwag, Zamawiający może:</w:t>
      </w:r>
    </w:p>
    <w:p w14:paraId="7DC9DFEC" w14:textId="77777777" w:rsidR="00E71BB4" w:rsidRPr="00603563" w:rsidRDefault="00E71BB4" w:rsidP="00E71BB4">
      <w:pPr>
        <w:ind w:left="426"/>
        <w:jc w:val="both"/>
      </w:pPr>
      <w:r w:rsidRPr="00603563">
        <w:t>1)</w:t>
      </w:r>
      <w:r w:rsidRPr="00603563">
        <w:tab/>
        <w:t>nie dokonać bezpośredniej zapłaty wynagrodzenia Podwykonawcy, jeśli Wykonawca wykaże niezasadność takiej zapłaty, albo</w:t>
      </w:r>
    </w:p>
    <w:p w14:paraId="44A06150" w14:textId="77777777" w:rsidR="00E71BB4" w:rsidRPr="00603563" w:rsidRDefault="00E71BB4" w:rsidP="00E71BB4">
      <w:pPr>
        <w:ind w:left="426"/>
        <w:jc w:val="both"/>
      </w:pPr>
      <w:r w:rsidRPr="00603563">
        <w:t>2)</w:t>
      </w:r>
      <w:r w:rsidRPr="00603563">
        <w:tab/>
        <w:t>złożyć do depozytu sądowego kwotę potrzebną na pokrycie wynagrodzenia Podwykonawcy</w:t>
      </w:r>
      <w:r w:rsidR="009A603B">
        <w:t xml:space="preserve"> </w:t>
      </w:r>
      <w:r w:rsidRPr="00603563">
        <w:t>w przypadku istnienia zasadniczej wątpliwości co do wysokości należnej kwoty lub podmiotu, któremu płatność się należy, albo</w:t>
      </w:r>
    </w:p>
    <w:p w14:paraId="57C20836" w14:textId="77777777" w:rsidR="00E71BB4" w:rsidRPr="00603563" w:rsidRDefault="00E71BB4" w:rsidP="00E71BB4">
      <w:pPr>
        <w:ind w:left="426"/>
        <w:jc w:val="both"/>
      </w:pPr>
      <w:r w:rsidRPr="00603563">
        <w:t>3)</w:t>
      </w:r>
      <w:r w:rsidRPr="00603563">
        <w:tab/>
        <w:t>dokonać bezpośredniej zapłaty wynagrodzenia Podwykonawcy, jeżeli Podwykonawca wykaże zasadność takiej zapłaty.</w:t>
      </w:r>
    </w:p>
    <w:p w14:paraId="49C1EAC4" w14:textId="77777777" w:rsidR="00E71BB4" w:rsidRDefault="00E71BB4" w:rsidP="00E71BB4">
      <w:pPr>
        <w:ind w:left="284" w:hanging="284"/>
        <w:jc w:val="both"/>
      </w:pPr>
      <w:r w:rsidRPr="00603563">
        <w:t>10. W przypadku dokonania bezpośredniej zapłaty Podwykonawcy, o którym mowa w ust. 7, Zamawiający potrąca kwotę wypłaconego wynagrodzenia z wynagrodzenia należnego Wykonawcy.</w:t>
      </w:r>
    </w:p>
    <w:p w14:paraId="2F58314E" w14:textId="77777777" w:rsidR="00E71BB4" w:rsidRPr="00603563" w:rsidRDefault="00E71BB4" w:rsidP="00E71BB4">
      <w:pPr>
        <w:jc w:val="both"/>
      </w:pPr>
    </w:p>
    <w:p w14:paraId="6568377A" w14:textId="77777777" w:rsidR="00E71BB4" w:rsidRPr="00603563" w:rsidRDefault="00E71BB4" w:rsidP="00E71BB4">
      <w:pPr>
        <w:jc w:val="center"/>
        <w:rPr>
          <w:b/>
        </w:rPr>
      </w:pPr>
      <w:r w:rsidRPr="00603563">
        <w:rPr>
          <w:b/>
        </w:rPr>
        <w:t>§ 7</w:t>
      </w:r>
    </w:p>
    <w:p w14:paraId="6A2541B9" w14:textId="77777777" w:rsidR="00E71BB4" w:rsidRDefault="00E71BB4" w:rsidP="00E71BB4">
      <w:pPr>
        <w:jc w:val="both"/>
      </w:pPr>
      <w:r w:rsidRPr="00603563">
        <w:t>Żadna ze stron nie może bez zgody drugiej strony przenieść na osobę trzecią wierzytelności wynikającej z niniejszej umowy.</w:t>
      </w:r>
    </w:p>
    <w:p w14:paraId="32574075" w14:textId="77777777" w:rsidR="00E71BB4" w:rsidRPr="00603563" w:rsidRDefault="00E71BB4" w:rsidP="00E71BB4">
      <w:pPr>
        <w:jc w:val="both"/>
      </w:pPr>
    </w:p>
    <w:p w14:paraId="585091B5" w14:textId="77777777" w:rsidR="00E71BB4" w:rsidRPr="00603563" w:rsidRDefault="00E71BB4" w:rsidP="00E71BB4">
      <w:pPr>
        <w:jc w:val="center"/>
        <w:rPr>
          <w:b/>
        </w:rPr>
      </w:pPr>
      <w:r w:rsidRPr="00603563">
        <w:rPr>
          <w:b/>
        </w:rPr>
        <w:t>§</w:t>
      </w:r>
      <w:r>
        <w:rPr>
          <w:b/>
        </w:rPr>
        <w:t xml:space="preserve"> 8</w:t>
      </w:r>
    </w:p>
    <w:p w14:paraId="25F2B85A" w14:textId="77777777" w:rsidR="00E71BB4" w:rsidRPr="00603563" w:rsidRDefault="00E71BB4" w:rsidP="00E71BB4">
      <w:pPr>
        <w:jc w:val="center"/>
        <w:rPr>
          <w:b/>
        </w:rPr>
      </w:pPr>
      <w:r w:rsidRPr="00603563">
        <w:rPr>
          <w:b/>
        </w:rPr>
        <w:t>Odbiór końcowy</w:t>
      </w:r>
    </w:p>
    <w:p w14:paraId="6B97283D" w14:textId="77777777" w:rsidR="00E71BB4" w:rsidRPr="00551E39" w:rsidRDefault="00E71BB4" w:rsidP="00E71BB4">
      <w:pPr>
        <w:ind w:left="284" w:hanging="284"/>
        <w:jc w:val="both"/>
      </w:pPr>
      <w:r w:rsidRPr="00551E39">
        <w:t xml:space="preserve">1. W terminie zakończenia robót (§ 4 ust. 1 umowy) Wykonawca zakończy wszystkie roboty objęte umową, wykona próby i sprawdzenia z wynikiem pozytywnym oraz przygotuje dokumentację odbiorową. </w:t>
      </w:r>
    </w:p>
    <w:p w14:paraId="20EF9A4F" w14:textId="77777777" w:rsidR="00E71BB4" w:rsidRPr="00551E39" w:rsidRDefault="00E71BB4" w:rsidP="00E71BB4">
      <w:pPr>
        <w:ind w:left="284" w:hanging="284"/>
        <w:jc w:val="both"/>
      </w:pPr>
      <w:r>
        <w:t>2</w:t>
      </w:r>
      <w:r w:rsidRPr="00551E39">
        <w:t xml:space="preserve">. </w:t>
      </w:r>
      <w:r w:rsidRPr="00FF0F89">
        <w:t>Inspektor nadzoru</w:t>
      </w:r>
      <w:r w:rsidRPr="00551E39">
        <w:t xml:space="preserve"> dokona potwierdzenia spełnienia przez Wykonawcę warunków określonych w ust. 1 nie później niż w ciągu </w:t>
      </w:r>
      <w:r>
        <w:t>14 dni od dnia zgłoszenia robót przez Wykonawcę</w:t>
      </w:r>
      <w:r w:rsidRPr="00551E39">
        <w:t xml:space="preserve"> do odbioru Zamawiającemu.</w:t>
      </w:r>
    </w:p>
    <w:p w14:paraId="22FF7CC7" w14:textId="77777777" w:rsidR="00E71BB4" w:rsidRPr="00603563" w:rsidRDefault="00E71BB4" w:rsidP="00E71BB4">
      <w:pPr>
        <w:ind w:left="284" w:hanging="284"/>
        <w:jc w:val="both"/>
      </w:pPr>
      <w:r>
        <w:t xml:space="preserve">3. </w:t>
      </w:r>
      <w:r w:rsidRPr="00603563">
        <w:t xml:space="preserve">Odbiór końcowy przedmiotu </w:t>
      </w:r>
      <w:r w:rsidRPr="005D32AA">
        <w:t>umowy, nastąpi w ciągu 1</w:t>
      </w:r>
      <w:r>
        <w:t>4</w:t>
      </w:r>
      <w:r w:rsidRPr="005D32AA">
        <w:t xml:space="preserve"> dni od dnia potwierdzenia przez inspektora nadzoru spełnienia przez Wykonawcę warunków</w:t>
      </w:r>
      <w:r w:rsidRPr="00603563">
        <w:t xml:space="preserve"> określonych w ust. 1</w:t>
      </w:r>
    </w:p>
    <w:p w14:paraId="3E629AFC" w14:textId="77777777" w:rsidR="00E71BB4" w:rsidRPr="00603563" w:rsidRDefault="00E71BB4" w:rsidP="00E71BB4">
      <w:pPr>
        <w:jc w:val="both"/>
      </w:pPr>
    </w:p>
    <w:p w14:paraId="67E09454" w14:textId="77777777" w:rsidR="00E71BB4" w:rsidRDefault="00E71BB4" w:rsidP="00E71BB4">
      <w:pPr>
        <w:jc w:val="center"/>
        <w:rPr>
          <w:b/>
        </w:rPr>
      </w:pPr>
      <w:r w:rsidRPr="00603563">
        <w:rPr>
          <w:b/>
        </w:rPr>
        <w:t>§ 9</w:t>
      </w:r>
    </w:p>
    <w:p w14:paraId="2DA7521A" w14:textId="77777777" w:rsidR="00E71BB4" w:rsidRPr="00777FF5" w:rsidRDefault="00E71BB4" w:rsidP="00E71BB4">
      <w:pPr>
        <w:pStyle w:val="Akapitzlist"/>
        <w:numPr>
          <w:ilvl w:val="3"/>
          <w:numId w:val="4"/>
        </w:numPr>
        <w:tabs>
          <w:tab w:val="clear" w:pos="0"/>
        </w:tabs>
        <w:ind w:left="284" w:hanging="284"/>
        <w:jc w:val="both"/>
        <w:rPr>
          <w:rFonts w:eastAsia="Cambria" w:cs="Cambria"/>
        </w:rPr>
      </w:pPr>
      <w:r w:rsidRPr="00777FF5">
        <w:rPr>
          <w:rFonts w:eastAsia="Cambria" w:cs="Cambria"/>
        </w:rPr>
        <w:t>Zamawiający określa obowiązek zatrudnienia na podstawie umowy o pracę osób wykonujących następujące czynności w zakresie realizacji przedmiotu zamówienia:</w:t>
      </w:r>
    </w:p>
    <w:p w14:paraId="07058564" w14:textId="77777777" w:rsidR="00E71BB4" w:rsidRPr="00777FF5" w:rsidRDefault="00E71BB4" w:rsidP="00E71BB4">
      <w:pPr>
        <w:pStyle w:val="Akapitzlist"/>
        <w:ind w:left="284"/>
        <w:jc w:val="both"/>
        <w:rPr>
          <w:rFonts w:eastAsia="Cambria" w:cs="Cambria"/>
        </w:rPr>
      </w:pPr>
      <w:r w:rsidRPr="00777FF5">
        <w:rPr>
          <w:rFonts w:eastAsia="Cambria" w:cs="Times New Roman"/>
          <w:b/>
        </w:rPr>
        <w:t>- wykonywanie prac objętych zakresem zamówienia polegających na wykonywaniu prac fizycznych oraz operatorów sprzętu (</w:t>
      </w:r>
      <w:r w:rsidRPr="00541C5F">
        <w:rPr>
          <w:rFonts w:eastAsia="Cambria" w:cs="Times New Roman"/>
          <w:b/>
        </w:rPr>
        <w:t>z wyjątkiem obsługi geodezyjnej</w:t>
      </w:r>
      <w:r w:rsidRPr="000D2538">
        <w:rPr>
          <w:rFonts w:eastAsia="Cambria" w:cs="Times New Roman"/>
          <w:b/>
        </w:rPr>
        <w:t>)</w:t>
      </w:r>
      <w:r w:rsidRPr="000D2538">
        <w:rPr>
          <w:rFonts w:eastAsia="Cambria" w:cs="Times New Roman"/>
        </w:rPr>
        <w:t>,</w:t>
      </w:r>
      <w:r w:rsidRPr="00777FF5">
        <w:rPr>
          <w:rFonts w:eastAsia="Cambria" w:cs="Times New Roman"/>
          <w:i/>
          <w:u w:val="single"/>
        </w:rPr>
        <w:t>jeżeli wykonywanie tych czynności polega na wykonywaniu pracy w rozumieniu przepisów kodeksu pracy</w:t>
      </w:r>
      <w:r w:rsidRPr="00777FF5">
        <w:rPr>
          <w:rFonts w:eastAsia="Cambria" w:cs="Times New Roman"/>
        </w:rPr>
        <w:t xml:space="preserve">. </w:t>
      </w:r>
    </w:p>
    <w:p w14:paraId="79DB0DEA" w14:textId="77777777"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 xml:space="preserve">Obowiązek o którym mowa w ust. 1 dotyczy także podwykonawców - wykonawca jest zobowiązany zawrzeć w każdej umowie o podwykonawstwo stosowne zapisy zobowiązujące podwykonawców do zatrudnienia na umowę o prace wszystkich osób wykonujących wskazane wyżej czynności. </w:t>
      </w:r>
    </w:p>
    <w:p w14:paraId="63B1B9E0" w14:textId="77777777"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 xml:space="preserve">Wykonawca składa wykaz osób oddelegowanych do realizacji zamówienia wraz z oświadczeniem o tym, że są zatrudnieni na podstawie umowy o pracę przed przystąpieniem do wykonania przedmiotu zamówienia. </w:t>
      </w:r>
    </w:p>
    <w:p w14:paraId="3434A78F" w14:textId="77777777"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 xml:space="preserve">Każdorazowa zmiana wykazu osób, o którym mowa w ust. 3 nie wymaga aneksu do umowy (wykonawca przedstawia korektę listy osób oddelegowanych do wykonywania zamówienia do wiadomości zamawiającego).  </w:t>
      </w:r>
    </w:p>
    <w:p w14:paraId="630CE2FA" w14:textId="77777777"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14:paraId="006C7C59" w14:textId="77777777"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Wykonawca jest zobowiązany nie później niż w ciągu 2 dni od dnia wezwania przez zamawiającego przedstawić dowody zatrudnienia na umowę o prace osób wskazanych w wykazie, o którym mowa w ustępie 3 – jeżeli zamawiający o to wystąpi.</w:t>
      </w:r>
    </w:p>
    <w:p w14:paraId="5CEB088B" w14:textId="77777777" w:rsidR="00E71BB4" w:rsidRDefault="00E71BB4" w:rsidP="00E71BB4">
      <w:pPr>
        <w:pStyle w:val="Akapitzlist"/>
        <w:numPr>
          <w:ilvl w:val="3"/>
          <w:numId w:val="4"/>
        </w:numPr>
        <w:tabs>
          <w:tab w:val="clear" w:pos="0"/>
        </w:tabs>
        <w:ind w:left="284"/>
        <w:jc w:val="both"/>
        <w:rPr>
          <w:rFonts w:eastAsia="Cambria"/>
        </w:rPr>
      </w:pPr>
      <w:r w:rsidRPr="00777FF5">
        <w:rPr>
          <w:rFonts w:eastAsia="Cambria"/>
        </w:rPr>
        <w:t>Wykonawca zobowiązuje się zapewnić od pracowników oddelegowanych do realizacji zamówienia zgodę na przetwarzanie danych osobowych w związku z realizacją przedmiotowej umowy.</w:t>
      </w:r>
    </w:p>
    <w:p w14:paraId="3FB3AEC3" w14:textId="77777777" w:rsidR="00E71BB4" w:rsidRPr="00777FF5" w:rsidRDefault="00E71BB4" w:rsidP="00E71BB4">
      <w:pPr>
        <w:pStyle w:val="Akapitzlist"/>
        <w:numPr>
          <w:ilvl w:val="3"/>
          <w:numId w:val="4"/>
        </w:numPr>
        <w:tabs>
          <w:tab w:val="clear" w:pos="0"/>
        </w:tabs>
        <w:ind w:left="284"/>
        <w:jc w:val="both"/>
        <w:rPr>
          <w:rFonts w:eastAsia="Cambria"/>
        </w:rPr>
      </w:pPr>
      <w:r w:rsidRPr="00777FF5">
        <w:t>Nie złożenie wykazu o którym mowa w ust. 3 w terminie w tym ustępie określonym a także w przypadku zaistnienia okoliczności o których mowa w ust. 5 i 6 będzie  stanowić podstawę do naliczenia kar umownych, o których mowa w § 10.</w:t>
      </w:r>
    </w:p>
    <w:p w14:paraId="6B445437" w14:textId="77777777" w:rsidR="00E71BB4" w:rsidRPr="00777FF5" w:rsidRDefault="00E71BB4" w:rsidP="00E71BB4">
      <w:pPr>
        <w:pStyle w:val="Akapitzlist"/>
        <w:numPr>
          <w:ilvl w:val="3"/>
          <w:numId w:val="4"/>
        </w:numPr>
        <w:tabs>
          <w:tab w:val="clear" w:pos="0"/>
        </w:tabs>
        <w:ind w:left="284"/>
        <w:jc w:val="both"/>
        <w:rPr>
          <w:rFonts w:eastAsia="Cambria"/>
        </w:rPr>
      </w:pPr>
      <w:r w:rsidRPr="00777FF5">
        <w:t>Jeżeli czynności, których dotyczą wymagania zatrudnienia na umowę o pracę wykonywane są przez osoby zatrudnione przez Podwykonawcę, Wykonawca zobowiązany jest wprowadzić do umowy</w:t>
      </w:r>
      <w:r w:rsidR="00697659">
        <w:t xml:space="preserve"> </w:t>
      </w:r>
      <w:r w:rsidRPr="00777FF5">
        <w:t>z Podwykonawcą zapisy odpowiadające treści ust. 1-7, które umożliwią Wykonawcy skontrolowanie spełnienia przez Podwykonawcę obowiązku zatrudnienia na umowę o pracę. Brak zapisów, o których mowa w zdaniu pierwszym jest podstawą do naliczenia Wykonawcy kar umownych zgodnie z § 10.</w:t>
      </w:r>
    </w:p>
    <w:p w14:paraId="375FB8F8" w14:textId="77777777" w:rsidR="00E71BB4" w:rsidRPr="00603563" w:rsidRDefault="00E71BB4" w:rsidP="00E71BB4">
      <w:pPr>
        <w:jc w:val="both"/>
      </w:pPr>
    </w:p>
    <w:p w14:paraId="6E47C6A7" w14:textId="77777777" w:rsidR="00E71BB4" w:rsidRPr="00603563" w:rsidRDefault="00E71BB4" w:rsidP="00E71BB4">
      <w:pPr>
        <w:jc w:val="center"/>
        <w:rPr>
          <w:b/>
        </w:rPr>
      </w:pPr>
      <w:r w:rsidRPr="00603563">
        <w:rPr>
          <w:b/>
        </w:rPr>
        <w:t>§ 10</w:t>
      </w:r>
    </w:p>
    <w:p w14:paraId="529CD639" w14:textId="77777777" w:rsidR="00E71BB4" w:rsidRPr="00603563" w:rsidRDefault="00E71BB4" w:rsidP="00E71BB4">
      <w:pPr>
        <w:jc w:val="center"/>
        <w:rPr>
          <w:b/>
        </w:rPr>
      </w:pPr>
      <w:r w:rsidRPr="00603563">
        <w:rPr>
          <w:b/>
        </w:rPr>
        <w:t>Kary umowne</w:t>
      </w:r>
    </w:p>
    <w:p w14:paraId="65D335BA" w14:textId="77777777" w:rsidR="00E71BB4" w:rsidRPr="008D66FA" w:rsidRDefault="00E71BB4" w:rsidP="00E71BB4">
      <w:pPr>
        <w:pStyle w:val="Akapitzlist"/>
        <w:numPr>
          <w:ilvl w:val="0"/>
          <w:numId w:val="8"/>
        </w:numPr>
        <w:ind w:left="284" w:hanging="284"/>
        <w:jc w:val="both"/>
      </w:pPr>
      <w:r w:rsidRPr="008D66FA">
        <w:t xml:space="preserve">Wykonawca zapłaci Zamawiającemu karę umowną w przypadku: </w:t>
      </w:r>
    </w:p>
    <w:p w14:paraId="72C1056C" w14:textId="77777777" w:rsidR="00E71BB4" w:rsidRPr="008D66FA" w:rsidRDefault="00E71BB4" w:rsidP="00E71BB4">
      <w:pPr>
        <w:pStyle w:val="Akapitzlist"/>
        <w:numPr>
          <w:ilvl w:val="0"/>
          <w:numId w:val="9"/>
        </w:numPr>
        <w:ind w:left="567" w:hanging="283"/>
        <w:jc w:val="both"/>
      </w:pPr>
      <w:r w:rsidRPr="008D66FA">
        <w:lastRenderedPageBreak/>
        <w:t>odstąpienia od umowy w wysokości 5% wynagr</w:t>
      </w:r>
      <w:r>
        <w:t>odzenia brutto ustalonego w § 3</w:t>
      </w:r>
      <w:r w:rsidRPr="008D66FA">
        <w:t xml:space="preserve"> ust. 1 umowy, chyba że odstąpienie jest następstwem okoliczności, za które Wykonawca nie ponosi odpowiedzialności,</w:t>
      </w:r>
    </w:p>
    <w:p w14:paraId="71F9ECCE" w14:textId="77777777" w:rsidR="00E71BB4" w:rsidRPr="008D66FA" w:rsidRDefault="00E71BB4" w:rsidP="00E71BB4">
      <w:pPr>
        <w:pStyle w:val="Akapitzlist"/>
        <w:numPr>
          <w:ilvl w:val="0"/>
          <w:numId w:val="9"/>
        </w:numPr>
        <w:ind w:left="567" w:hanging="283"/>
        <w:jc w:val="both"/>
      </w:pPr>
      <w:r w:rsidRPr="008D66FA">
        <w:t>opóźnienia w wykonaniu przedmiotu umowy w wysokości 0,5% wynagr</w:t>
      </w:r>
      <w:r>
        <w:t>odzenia brutto ustalonego w § 3</w:t>
      </w:r>
      <w:r w:rsidRPr="008D66FA">
        <w:t xml:space="preserve"> ust. 1 umowy za każdy dzień opóźnienia w odniesieniu do terminu zakończenia realizacji przedmiotu umowy, określonego w </w:t>
      </w:r>
      <w:r>
        <w:t xml:space="preserve">§  4 ust. 1 </w:t>
      </w:r>
      <w:r w:rsidRPr="008D66FA">
        <w:t>umowy,</w:t>
      </w:r>
    </w:p>
    <w:p w14:paraId="1BFE7C52" w14:textId="77777777" w:rsidR="00E71BB4" w:rsidRPr="008D66FA" w:rsidRDefault="00E71BB4" w:rsidP="00E71BB4">
      <w:pPr>
        <w:pStyle w:val="Akapitzlist"/>
        <w:numPr>
          <w:ilvl w:val="0"/>
          <w:numId w:val="9"/>
        </w:numPr>
        <w:ind w:left="567" w:hanging="283"/>
        <w:jc w:val="both"/>
      </w:pPr>
      <w:r w:rsidRPr="008D66FA">
        <w:t xml:space="preserve">opóźnienia w usunięciu wad przedmiotu umowy stwierdzonych przy odbiorze, </w:t>
      </w:r>
      <w:r w:rsidRPr="008D66FA">
        <w:br/>
        <w:t>w wysokości 0,2% wynagr</w:t>
      </w:r>
      <w:r>
        <w:t>odzenia brutto ustalonego w § 3</w:t>
      </w:r>
      <w:r w:rsidRPr="008D66FA">
        <w:t xml:space="preserve"> ust. 1 umowy za każdy dzień opóźnienia, licząc od następnego dnia po upływie terminu określonego przez Zamawiającego w celu usunięcia wad, </w:t>
      </w:r>
    </w:p>
    <w:p w14:paraId="0CF41568" w14:textId="77777777" w:rsidR="00E71BB4" w:rsidRPr="008D66FA" w:rsidRDefault="00E71BB4" w:rsidP="00E71BB4">
      <w:pPr>
        <w:pStyle w:val="Akapitzlist"/>
        <w:numPr>
          <w:ilvl w:val="0"/>
          <w:numId w:val="9"/>
        </w:numPr>
        <w:ind w:left="567" w:hanging="283"/>
        <w:jc w:val="both"/>
      </w:pPr>
      <w:r w:rsidRPr="008D66FA">
        <w:t>Opóźnienia w usunięciu wad stwierdzonych w okresie gwarancji lub rękojmi w wysokości 0,2% wynagr</w:t>
      </w:r>
      <w:r>
        <w:t>odzenia brutto ustalonego w § 3</w:t>
      </w:r>
      <w:r w:rsidRPr="008D66FA">
        <w:t xml:space="preserve"> ust. 1 umowy za każdy dzień zwłoki liczony od terminu (dnia) ustalonego zgodnie z treścią </w:t>
      </w:r>
      <w:r w:rsidRPr="009D595B">
        <w:t>§ 11 ust. 5 umowy,</w:t>
      </w:r>
    </w:p>
    <w:p w14:paraId="0AE5F26E" w14:textId="77777777" w:rsidR="00E71BB4" w:rsidRPr="008D66FA" w:rsidRDefault="00E71BB4" w:rsidP="00E71BB4">
      <w:pPr>
        <w:pStyle w:val="Akapitzlist"/>
        <w:numPr>
          <w:ilvl w:val="0"/>
          <w:numId w:val="9"/>
        </w:numPr>
        <w:ind w:left="567" w:hanging="283"/>
        <w:jc w:val="both"/>
      </w:pPr>
      <w:r w:rsidRPr="008D66FA">
        <w:t xml:space="preserve">braku zapłaty lub opóźnienia w zapłacie należnego wynagrodzenia podwykonawcy </w:t>
      </w:r>
      <w:r w:rsidRPr="008D66FA">
        <w:br/>
        <w:t>w wysokości 0,2% wynagr</w:t>
      </w:r>
      <w:r>
        <w:t>odzenia brutto ustalonego w § 3</w:t>
      </w:r>
      <w:r w:rsidRPr="008D66FA">
        <w:t xml:space="preserve"> ust. 1, za każdy dzień opóźnienia. </w:t>
      </w:r>
    </w:p>
    <w:p w14:paraId="3292098E" w14:textId="77777777" w:rsidR="00E71BB4" w:rsidRPr="008D66FA" w:rsidRDefault="00E71BB4" w:rsidP="00E71BB4">
      <w:pPr>
        <w:pStyle w:val="Akapitzlist"/>
        <w:numPr>
          <w:ilvl w:val="0"/>
          <w:numId w:val="9"/>
        </w:numPr>
        <w:ind w:left="567" w:hanging="283"/>
        <w:jc w:val="both"/>
      </w:pPr>
      <w:r w:rsidRPr="008D66FA">
        <w:t>nieprzedłożenia do zaakceptowania projektu umowy o podwykonawstwo na roboty budowlane, lub projektu jej zmiany, jak również nieprzedłożenia poświadczonej za zgodność z oryginałem kopii umowy o podwykonawstwo lub jej zmiany w wysokości 1% wynagr</w:t>
      </w:r>
      <w:r>
        <w:t>odzenia brutto ustalonego w § 3</w:t>
      </w:r>
      <w:r w:rsidRPr="008D66FA">
        <w:t xml:space="preserve"> ust. 1, </w:t>
      </w:r>
    </w:p>
    <w:p w14:paraId="27854AC7" w14:textId="77777777" w:rsidR="00E71BB4" w:rsidRPr="008D66FA" w:rsidRDefault="00E71BB4" w:rsidP="00E71BB4">
      <w:pPr>
        <w:pStyle w:val="Akapitzlist"/>
        <w:numPr>
          <w:ilvl w:val="0"/>
          <w:numId w:val="9"/>
        </w:numPr>
        <w:ind w:left="567" w:hanging="283"/>
        <w:jc w:val="both"/>
      </w:pPr>
      <w:r w:rsidRPr="008D66FA">
        <w:t xml:space="preserve">braku zmiany umowy o podwykonawstwo w zakresie terminu zapłaty wynagrodzenia podwykonawcy poprzez jego skrócenie do terminu określonego </w:t>
      </w:r>
      <w:r w:rsidRPr="00CD3053">
        <w:t>w § 15 ust. 3,</w:t>
      </w:r>
      <w:r w:rsidRPr="008D66FA">
        <w:t xml:space="preserve"> pomimo wniesienia przez Zamawiającego zastrzeżeń albo sprzeciwu, w wysokości 0,6% wynagr</w:t>
      </w:r>
      <w:r>
        <w:t>odzenia brutto ustalonego w § 3</w:t>
      </w:r>
      <w:r w:rsidRPr="008D66FA">
        <w:t xml:space="preserve"> ust. 1. </w:t>
      </w:r>
    </w:p>
    <w:p w14:paraId="3F9284FE" w14:textId="77777777" w:rsidR="00E71BB4" w:rsidRPr="008D66FA" w:rsidRDefault="00E71BB4" w:rsidP="00E71BB4">
      <w:pPr>
        <w:pStyle w:val="Akapitzlist"/>
        <w:numPr>
          <w:ilvl w:val="0"/>
          <w:numId w:val="9"/>
        </w:numPr>
        <w:ind w:left="567" w:hanging="283"/>
        <w:jc w:val="both"/>
      </w:pPr>
      <w:r w:rsidRPr="008D66FA">
        <w:rPr>
          <w:lang w:eastAsia="pl-PL"/>
        </w:rPr>
        <w:t xml:space="preserve">za dopuszczenie do wykonywania robót budowlanych objętych przedmiotem Umowy innego podmiotu niż Wykonawca lub zgłoszony Podwykonawca w wysokości </w:t>
      </w:r>
      <w:r w:rsidRPr="008D66FA">
        <w:t>1% wynagr</w:t>
      </w:r>
      <w:r>
        <w:t>odzenia brutto ustalonego w § 3</w:t>
      </w:r>
      <w:r w:rsidRPr="008D66FA">
        <w:t xml:space="preserve"> ust. 1,</w:t>
      </w:r>
    </w:p>
    <w:p w14:paraId="7304CFCC" w14:textId="77777777" w:rsidR="00E71BB4" w:rsidRPr="008D66FA" w:rsidRDefault="00E71BB4" w:rsidP="00E71BB4">
      <w:pPr>
        <w:pStyle w:val="Akapitzlist"/>
        <w:numPr>
          <w:ilvl w:val="0"/>
          <w:numId w:val="9"/>
        </w:numPr>
        <w:ind w:left="567" w:hanging="283"/>
        <w:jc w:val="both"/>
      </w:pPr>
      <w:r w:rsidRPr="008D66FA">
        <w:rPr>
          <w:rFonts w:eastAsia="Cambria"/>
        </w:rPr>
        <w:t>oddelegowania do wykonywania prac osób, wskazanych na podstawie</w:t>
      </w:r>
      <w:r w:rsidRPr="008D66FA">
        <w:t>§ 17 ust. 1</w:t>
      </w:r>
      <w:r w:rsidRPr="008D66FA">
        <w:rPr>
          <w:rFonts w:eastAsia="Cambria"/>
        </w:rPr>
        <w:t xml:space="preserve"> nie zatrudnionych na podstawie umowy o pracę – w wysokości 1 %</w:t>
      </w:r>
      <w:r w:rsidRPr="008D66FA">
        <w:t xml:space="preserve"> wynagrodzenia określonego w § 11 ust. 1 umowy</w:t>
      </w:r>
      <w:r w:rsidRPr="008D66FA">
        <w:rPr>
          <w:rFonts w:eastAsia="Cambria"/>
        </w:rPr>
        <w:t xml:space="preserve"> za każdy stwierdzony przypadek (kara może być nakładana wielokrotnie wobec ten samej osoby, jeżeli zamawiający podczas kontroli stwierdzi, że nie jest ona zatrudniona na umowę o pracę),</w:t>
      </w:r>
    </w:p>
    <w:p w14:paraId="1AA4C8E9" w14:textId="77777777" w:rsidR="00E71BB4" w:rsidRPr="008D66FA" w:rsidRDefault="00E71BB4" w:rsidP="00E71BB4">
      <w:pPr>
        <w:pStyle w:val="Akapitzlist"/>
        <w:numPr>
          <w:ilvl w:val="0"/>
          <w:numId w:val="9"/>
        </w:numPr>
        <w:ind w:left="567" w:hanging="283"/>
        <w:jc w:val="both"/>
      </w:pPr>
      <w:r w:rsidRPr="008D66FA">
        <w:rPr>
          <w:rFonts w:eastAsia="Cambria"/>
        </w:rPr>
        <w:t xml:space="preserve">oddelegowania do wykonywania prac wskazanych w </w:t>
      </w:r>
      <w:r w:rsidRPr="00C518B8">
        <w:t>§ 9 ust. 1</w:t>
      </w:r>
      <w:r w:rsidRPr="008D66FA">
        <w:rPr>
          <w:rFonts w:eastAsia="Cambria"/>
        </w:rPr>
        <w:t xml:space="preserve"> osób niewskazanych w wykazie o którym mowa w </w:t>
      </w:r>
      <w:r w:rsidRPr="00C518B8">
        <w:t>§ 9 ust. 3</w:t>
      </w:r>
      <w:r w:rsidRPr="008D66FA">
        <w:rPr>
          <w:rFonts w:eastAsia="Cambria"/>
        </w:rPr>
        <w:t xml:space="preserve"> – w wysokości 1 %</w:t>
      </w:r>
      <w:r>
        <w:t>wynagrodzenia określonego w § 3</w:t>
      </w:r>
      <w:r w:rsidRPr="008D66FA">
        <w:t xml:space="preserve"> ust. 1 umowy</w:t>
      </w:r>
      <w:r w:rsidRPr="008D66FA">
        <w:rPr>
          <w:rFonts w:eastAsia="Cambria"/>
        </w:rPr>
        <w:t xml:space="preserve"> za każdy stwierdzony przypadek (kara może być nakładana wielokrotnie wobec ten samej osoby, jeżeli zamawiający podczas kontroli stwierdzi, że nie jest ona wskazana w wykazie o którym mowa w </w:t>
      </w:r>
      <w:r w:rsidRPr="00C518B8">
        <w:t>§ 9 ust. 3</w:t>
      </w:r>
      <w:r w:rsidRPr="008D66FA">
        <w:rPr>
          <w:rFonts w:eastAsia="Cambria"/>
        </w:rPr>
        <w:t xml:space="preserve"> – dotyczy to także osób zatrudnionych przez podwykonawców,</w:t>
      </w:r>
    </w:p>
    <w:p w14:paraId="3EBC599A" w14:textId="77777777" w:rsidR="00E71BB4" w:rsidRPr="00C518B8" w:rsidRDefault="00E71BB4" w:rsidP="00E71BB4">
      <w:pPr>
        <w:pStyle w:val="Akapitzlist"/>
        <w:numPr>
          <w:ilvl w:val="0"/>
          <w:numId w:val="9"/>
        </w:numPr>
        <w:ind w:left="567" w:hanging="283"/>
        <w:jc w:val="both"/>
        <w:rPr>
          <w:rFonts w:eastAsia="Times New Roman"/>
        </w:rPr>
      </w:pPr>
      <w:r w:rsidRPr="008D66FA">
        <w:rPr>
          <w:rFonts w:eastAsia="Cambria"/>
        </w:rPr>
        <w:t>odmowy podania danych umożliwiających identyfikację wykonujących czynności wskazane w</w:t>
      </w:r>
      <w:r>
        <w:rPr>
          <w:rFonts w:eastAsia="Cambria"/>
        </w:rPr>
        <w:t xml:space="preserve"> §</w:t>
      </w:r>
      <w:r w:rsidRPr="00C518B8">
        <w:t>9 ust. 1</w:t>
      </w:r>
      <w:r w:rsidRPr="008D66FA">
        <w:rPr>
          <w:rFonts w:eastAsia="Cambria"/>
        </w:rPr>
        <w:t xml:space="preserve"> na zasadach określonych w </w:t>
      </w:r>
      <w:r>
        <w:t>9</w:t>
      </w:r>
      <w:r w:rsidRPr="008D66FA">
        <w:t xml:space="preserve"> ust. 5</w:t>
      </w:r>
      <w:r w:rsidRPr="008D66FA">
        <w:rPr>
          <w:rFonts w:eastAsia="Cambria"/>
        </w:rPr>
        <w:t xml:space="preserve"> – w wysokości 0,5 %</w:t>
      </w:r>
      <w:r>
        <w:t>wynagrodzenia określonego w § 3</w:t>
      </w:r>
      <w:r w:rsidRPr="008D66FA">
        <w:t xml:space="preserve"> ust. 1 umowy</w:t>
      </w:r>
      <w:r w:rsidRPr="008D66FA">
        <w:rPr>
          <w:rFonts w:eastAsia="Cambria"/>
        </w:rPr>
        <w:t xml:space="preserve"> za każdy stwierdzony przypadek (kara może być nakładana wielokrotnie wobec ten samej osoby w przypadku niewskazania jej danych przez wykonawcę w drodze </w:t>
      </w:r>
      <w:r>
        <w:rPr>
          <w:rFonts w:eastAsia="Cambria"/>
        </w:rPr>
        <w:t>oświadczenia o którym mowa w §</w:t>
      </w:r>
      <w:r w:rsidRPr="00C518B8">
        <w:t>9 ust. 5</w:t>
      </w:r>
      <w:r w:rsidRPr="00C518B8">
        <w:rPr>
          <w:rFonts w:eastAsia="Cambria"/>
        </w:rPr>
        <w:t>.</w:t>
      </w:r>
    </w:p>
    <w:p w14:paraId="5AC6434F" w14:textId="77777777" w:rsidR="00E71BB4" w:rsidRDefault="00E71BB4" w:rsidP="00E71BB4">
      <w:pPr>
        <w:pStyle w:val="Akapitzlist"/>
        <w:numPr>
          <w:ilvl w:val="0"/>
          <w:numId w:val="9"/>
        </w:numPr>
        <w:ind w:left="567" w:hanging="283"/>
        <w:jc w:val="both"/>
      </w:pPr>
      <w:r w:rsidRPr="00C518B8">
        <w:t>Za odstąpienie od umowy przez Wykonawcę lub Zamawiającego z przyczyn zależnych od Zamawiającego, innych niż określone w § 14 umowy, Zamawiający zapłaci Wykonawcy karę w wysokości 10% wynagrodzenia umownego.</w:t>
      </w:r>
    </w:p>
    <w:p w14:paraId="031109CA" w14:textId="77777777" w:rsidR="00E71BB4" w:rsidRDefault="00E71BB4" w:rsidP="00E71BB4">
      <w:pPr>
        <w:pStyle w:val="Akapitzlist"/>
        <w:numPr>
          <w:ilvl w:val="0"/>
          <w:numId w:val="9"/>
        </w:numPr>
        <w:ind w:left="567" w:hanging="283"/>
        <w:jc w:val="both"/>
      </w:pPr>
      <w:r w:rsidRPr="00C518B8">
        <w:lastRenderedPageBreak/>
        <w:t xml:space="preserve">Za brak zapłaty lub </w:t>
      </w:r>
      <w:r w:rsidRPr="00541C5F">
        <w:t>nieterminową zapłatę</w:t>
      </w:r>
      <w:r w:rsidRPr="00C518B8">
        <w:t xml:space="preserve"> wynagrodzenia należnego Podwykonawcy lub Dalszemu Podwykonawcy, Wykonawca zapłaci Zamawiającemu karę w wysokości </w:t>
      </w:r>
      <w:r w:rsidRPr="00541C5F">
        <w:t>5.000,00 zł</w:t>
      </w:r>
      <w:r w:rsidRPr="000D2538">
        <w:t>.</w:t>
      </w:r>
    </w:p>
    <w:p w14:paraId="3FB146ED" w14:textId="77777777" w:rsidR="00E71BB4" w:rsidRDefault="00E71BB4" w:rsidP="00E71BB4">
      <w:pPr>
        <w:pStyle w:val="Akapitzlist"/>
        <w:numPr>
          <w:ilvl w:val="0"/>
          <w:numId w:val="9"/>
        </w:numPr>
        <w:ind w:left="567" w:hanging="283"/>
        <w:jc w:val="both"/>
      </w:pPr>
      <w:r w:rsidRPr="00C518B8">
        <w:t>Za</w:t>
      </w:r>
      <w:r w:rsidR="009C7F27">
        <w:t xml:space="preserve"> </w:t>
      </w:r>
      <w:r w:rsidRPr="00C518B8">
        <w:t>nieprzedłożenie do zaakceptowania Zamawiającemu projektu umowy o podwykonawstwo, której przedmiotem są roboty budowlane lub projektu jej zmiany Wykonawca zapłaci Zamawiającemu karę w wysokości 1.000,00 zł za każde zdarzenie.</w:t>
      </w:r>
    </w:p>
    <w:p w14:paraId="0EFAC2F3" w14:textId="77777777" w:rsidR="00E71BB4" w:rsidRDefault="00E71BB4" w:rsidP="00E71BB4">
      <w:pPr>
        <w:pStyle w:val="Akapitzlist"/>
        <w:numPr>
          <w:ilvl w:val="0"/>
          <w:numId w:val="9"/>
        </w:numPr>
        <w:ind w:left="567" w:hanging="283"/>
        <w:jc w:val="both"/>
      </w:pPr>
      <w:r w:rsidRPr="00C518B8">
        <w:t>Za nieprzedłożenie Zamawiającemu poświadczonej za zgodność z oryginałem kopii umowy o podwykonawstwo lub jej zmiany w terminie 7 dni od dnia zawarcia umowy lub jej zmiany, Wykonawca zapłaci Zamawiającemu karę w wysokości 1.000,00 zł za każde zdarzenie.</w:t>
      </w:r>
    </w:p>
    <w:p w14:paraId="4515AE62" w14:textId="77777777" w:rsidR="00E71BB4" w:rsidRDefault="00E71BB4" w:rsidP="00E71BB4">
      <w:pPr>
        <w:pStyle w:val="Akapitzlist"/>
        <w:numPr>
          <w:ilvl w:val="0"/>
          <w:numId w:val="9"/>
        </w:numPr>
        <w:ind w:left="567" w:hanging="283"/>
        <w:jc w:val="both"/>
      </w:pPr>
      <w:r w:rsidRPr="00C518B8">
        <w:t>Za brak zmiany umowy o podwykonawstwo w zakresie terminu zapłaty Wykonawca zapłaci Zamawiającemu karę w wysokości 1.000,00 zł za każde zdarzenie.</w:t>
      </w:r>
    </w:p>
    <w:p w14:paraId="6BCFB1BA" w14:textId="77777777" w:rsidR="00E71BB4" w:rsidRPr="00C518B8" w:rsidRDefault="00E71BB4" w:rsidP="00E71BB4">
      <w:pPr>
        <w:pStyle w:val="Akapitzlist"/>
        <w:numPr>
          <w:ilvl w:val="0"/>
          <w:numId w:val="9"/>
        </w:numPr>
        <w:ind w:left="567" w:hanging="283"/>
        <w:jc w:val="both"/>
      </w:pPr>
      <w:r w:rsidRPr="00C518B8">
        <w:t>Za zw</w:t>
      </w:r>
      <w:r>
        <w:t>łokę w dostarczeniu oświadczeń i dokumentów o których</w:t>
      </w:r>
      <w:r w:rsidRPr="00C518B8">
        <w:t xml:space="preserve"> mowa w § 9 ust. </w:t>
      </w:r>
      <w:r>
        <w:t xml:space="preserve">3, 5, 6 </w:t>
      </w:r>
      <w:r w:rsidRPr="00C518B8">
        <w:t xml:space="preserve"> w wysokości 0,1 % wynagrodzenia umownego za każdy dzień zwłoki.</w:t>
      </w:r>
    </w:p>
    <w:p w14:paraId="19E21B64" w14:textId="77777777" w:rsidR="00E71BB4" w:rsidRPr="00CD3053" w:rsidRDefault="00E71BB4" w:rsidP="00E71BB4">
      <w:pPr>
        <w:pStyle w:val="Akapitzlist"/>
        <w:numPr>
          <w:ilvl w:val="0"/>
          <w:numId w:val="9"/>
        </w:numPr>
        <w:spacing w:line="240" w:lineRule="auto"/>
        <w:ind w:left="567" w:hanging="283"/>
        <w:contextualSpacing w:val="0"/>
        <w:jc w:val="both"/>
      </w:pPr>
      <w:r w:rsidRPr="00763979">
        <w:t>Za brak zapisów, o których mowa w § 9</w:t>
      </w:r>
      <w:r>
        <w:t xml:space="preserve"> ust. 9</w:t>
      </w:r>
      <w:r w:rsidRPr="00763979">
        <w:t xml:space="preserve"> w umowie łączącej Wykonawcę z podwykonawcą – w wysokości 10 % wynagrodzenia brutto określ</w:t>
      </w:r>
      <w:r>
        <w:t>onego w umowie między Wykonawcą</w:t>
      </w:r>
      <w:r w:rsidRPr="00763979">
        <w:t xml:space="preserve"> a podwykonawcą.</w:t>
      </w:r>
    </w:p>
    <w:p w14:paraId="124197AF" w14:textId="77777777" w:rsidR="00E71BB4" w:rsidRPr="008D66FA" w:rsidRDefault="00E71BB4" w:rsidP="00E71BB4">
      <w:pPr>
        <w:pStyle w:val="Akapitzlist"/>
        <w:numPr>
          <w:ilvl w:val="0"/>
          <w:numId w:val="8"/>
        </w:numPr>
        <w:spacing w:after="3"/>
        <w:ind w:left="284" w:hanging="284"/>
        <w:jc w:val="both"/>
      </w:pPr>
      <w:r w:rsidRPr="008D66FA">
        <w:t>Wykonawca ma prawo naliczenia kar umownych, a Zamawiający zobowiązany jest do ich zapłaty za odstąpienia od umowy przez Wykonawcę z przyczyn, za które odpowiedzialność ponosi wyłącznie Zamawiający, w wysokości 2% wynagr</w:t>
      </w:r>
      <w:r>
        <w:t>odzenia brutto ustalonego w § 3</w:t>
      </w:r>
      <w:r w:rsidRPr="008D66FA">
        <w:t xml:space="preserve"> ust. 1 umowy. </w:t>
      </w:r>
    </w:p>
    <w:p w14:paraId="7964CB92" w14:textId="77777777" w:rsidR="00E71BB4" w:rsidRPr="008D66FA" w:rsidRDefault="00E71BB4" w:rsidP="00E71BB4">
      <w:pPr>
        <w:pStyle w:val="Akapitzlist"/>
        <w:numPr>
          <w:ilvl w:val="0"/>
          <w:numId w:val="8"/>
        </w:numPr>
        <w:spacing w:after="3"/>
        <w:ind w:left="284" w:hanging="284"/>
        <w:jc w:val="both"/>
      </w:pPr>
      <w:r w:rsidRPr="008D66FA">
        <w:t xml:space="preserve">Strony mogą dochodzić na zasadach ogólnych odszkodowania przewyższającego wysokość zastrzeżonych kar umownych. </w:t>
      </w:r>
    </w:p>
    <w:p w14:paraId="0B2BE542" w14:textId="712764FD" w:rsidR="00E71BB4" w:rsidRDefault="00E71BB4" w:rsidP="00E71BB4">
      <w:pPr>
        <w:pStyle w:val="Akapitzlist"/>
        <w:numPr>
          <w:ilvl w:val="0"/>
          <w:numId w:val="8"/>
        </w:numPr>
        <w:spacing w:after="3"/>
        <w:ind w:left="284" w:hanging="284"/>
        <w:jc w:val="both"/>
      </w:pPr>
      <w:r w:rsidRPr="008D66FA">
        <w:t xml:space="preserve">Roszczenie o zapłatę kar umownych staje się wymagalne z dniem zaistnienia określonych w niniejszej umowie podstaw do ich naliczenia. </w:t>
      </w:r>
    </w:p>
    <w:p w14:paraId="2E06D08C" w14:textId="77777777" w:rsidR="00E71BB4" w:rsidRPr="00603563" w:rsidRDefault="00E71BB4" w:rsidP="00E71BB4">
      <w:pPr>
        <w:jc w:val="both"/>
      </w:pPr>
    </w:p>
    <w:p w14:paraId="567B4DD8" w14:textId="77777777" w:rsidR="00E71BB4" w:rsidRPr="00603563" w:rsidRDefault="00E71BB4" w:rsidP="00E71BB4">
      <w:pPr>
        <w:jc w:val="center"/>
        <w:rPr>
          <w:b/>
        </w:rPr>
      </w:pPr>
      <w:r w:rsidRPr="00603563">
        <w:rPr>
          <w:b/>
        </w:rPr>
        <w:t>§ 11</w:t>
      </w:r>
    </w:p>
    <w:p w14:paraId="53664025" w14:textId="77777777" w:rsidR="00E71BB4" w:rsidRPr="00603563" w:rsidRDefault="00E71BB4" w:rsidP="00E71BB4">
      <w:pPr>
        <w:spacing w:after="120"/>
        <w:jc w:val="center"/>
        <w:rPr>
          <w:b/>
        </w:rPr>
      </w:pPr>
      <w:r w:rsidRPr="00603563">
        <w:rPr>
          <w:b/>
        </w:rPr>
        <w:t>Gwarancja jakości i rękojmia</w:t>
      </w:r>
    </w:p>
    <w:p w14:paraId="14B79BC4" w14:textId="77777777" w:rsidR="00E71BB4" w:rsidRDefault="00E71BB4" w:rsidP="00E71BB4">
      <w:pPr>
        <w:jc w:val="both"/>
      </w:pPr>
      <w:r>
        <w:t>1</w:t>
      </w:r>
      <w:r w:rsidRPr="00E14FA3">
        <w:t>. Wykonawca udz</w:t>
      </w:r>
      <w:r>
        <w:t xml:space="preserve">iela gwarancji jakości na okres …………… </w:t>
      </w:r>
      <w:r w:rsidRPr="00E14FA3">
        <w:t xml:space="preserve">miesięcy licząc od dnia odbioru </w:t>
      </w:r>
    </w:p>
    <w:p w14:paraId="62DF7D40" w14:textId="77777777" w:rsidR="00E71BB4" w:rsidRPr="00E14FA3" w:rsidRDefault="00E71BB4" w:rsidP="00E71BB4">
      <w:pPr>
        <w:jc w:val="both"/>
      </w:pPr>
      <w:r w:rsidRPr="00E14FA3">
        <w:t>przedmiotu Umowy.</w:t>
      </w:r>
    </w:p>
    <w:p w14:paraId="32D4F24B" w14:textId="77777777" w:rsidR="00E71BB4" w:rsidRPr="00E14FA3" w:rsidRDefault="00E71BB4" w:rsidP="00E71BB4">
      <w:pPr>
        <w:jc w:val="both"/>
      </w:pPr>
      <w:r w:rsidRPr="00E14FA3">
        <w:t xml:space="preserve">2. W dniu odbioru końcowego przedmiotu Umowy Wykonawca wystawi kartę gwarancyjną wg wzoru - załącznik nr </w:t>
      </w:r>
      <w:r>
        <w:t>4</w:t>
      </w:r>
      <w:r w:rsidRPr="00E14FA3">
        <w:t xml:space="preserve"> do umowy.</w:t>
      </w:r>
    </w:p>
    <w:p w14:paraId="2E5FEC42" w14:textId="77777777" w:rsidR="00E71BB4" w:rsidRDefault="00E71BB4" w:rsidP="00E71BB4">
      <w:pPr>
        <w:jc w:val="both"/>
      </w:pPr>
      <w:r w:rsidRPr="00E14FA3">
        <w:t>3. Wykonawca udziela na wykonany przedmi</w:t>
      </w:r>
      <w:r>
        <w:t>ot zamówienia rękojmi w okresie ……………</w:t>
      </w:r>
    </w:p>
    <w:p w14:paraId="30F75E9E" w14:textId="77777777" w:rsidR="00E71BB4" w:rsidRPr="00E14FA3" w:rsidRDefault="00E71BB4" w:rsidP="00E71BB4">
      <w:pPr>
        <w:jc w:val="both"/>
      </w:pPr>
      <w:r w:rsidRPr="00E14FA3">
        <w:t>miesięcy od dnia odbioru przedmiotu umowy.</w:t>
      </w:r>
    </w:p>
    <w:p w14:paraId="1CF5A78C" w14:textId="77777777" w:rsidR="00E71BB4" w:rsidRDefault="00E71BB4" w:rsidP="00E71BB4">
      <w:pPr>
        <w:jc w:val="both"/>
      </w:pPr>
      <w:r>
        <w:t xml:space="preserve">4. </w:t>
      </w:r>
      <w:r w:rsidRPr="009D595B">
        <w:t xml:space="preserve">Zamawiający wykonując uprawnienia z tytułu rękojmi może zażądać od Wykonawcy </w:t>
      </w:r>
    </w:p>
    <w:p w14:paraId="172958AA" w14:textId="77777777" w:rsidR="00E71BB4" w:rsidRDefault="00E71BB4" w:rsidP="00E71BB4">
      <w:pPr>
        <w:jc w:val="both"/>
      </w:pPr>
      <w:r w:rsidRPr="009D595B">
        <w:t xml:space="preserve">bezpłatnego usunięcia wad w wyznaczonym terminie, bez względu na wysokość </w:t>
      </w:r>
    </w:p>
    <w:p w14:paraId="283B2B14" w14:textId="77777777" w:rsidR="00E71BB4" w:rsidRPr="009D595B" w:rsidRDefault="00E71BB4" w:rsidP="00E71BB4">
      <w:pPr>
        <w:jc w:val="both"/>
      </w:pPr>
      <w:r w:rsidRPr="009D595B">
        <w:t>związanych z tym kosztów. O wadach, które ujawnią się w okresie rękojmi.</w:t>
      </w:r>
    </w:p>
    <w:p w14:paraId="00F07663" w14:textId="77777777" w:rsidR="00E71BB4" w:rsidRPr="009D595B" w:rsidRDefault="00E71BB4" w:rsidP="00E71BB4">
      <w:pPr>
        <w:ind w:left="284" w:hanging="284"/>
        <w:jc w:val="both"/>
      </w:pPr>
      <w:r>
        <w:t>5.</w:t>
      </w:r>
      <w:r w:rsidRPr="009D595B">
        <w:t xml:space="preserve"> Wykonawca zobowiązany jest usunąć zgłoszone wady w możliwie najkrótszym terminie, lecz nie dłuższym niż 7 dni od daty pisemnego zgłoszenia.</w:t>
      </w:r>
    </w:p>
    <w:p w14:paraId="23FA5875" w14:textId="77777777" w:rsidR="00E71BB4" w:rsidRPr="009D595B" w:rsidRDefault="00E71BB4" w:rsidP="00E71BB4">
      <w:pPr>
        <w:ind w:left="284" w:hanging="284"/>
        <w:jc w:val="both"/>
      </w:pPr>
      <w:r>
        <w:t>6</w:t>
      </w:r>
      <w:r w:rsidRPr="009D595B">
        <w:t xml:space="preserve">. W przypadku braku obiektywnej możliwości usunięcia wady w terminie, o którym mowa </w:t>
      </w:r>
      <w:r w:rsidRPr="009D595B">
        <w:br/>
        <w:t xml:space="preserve">w ust. 4, nie wynikającym z przyczyn obciążających Wykonawcę, Zamawiający wyznaczy inny termin, w którym usunięcie wad winno nastąpić. </w:t>
      </w:r>
    </w:p>
    <w:p w14:paraId="56204597" w14:textId="77777777" w:rsidR="00E71BB4" w:rsidRPr="009D595B" w:rsidRDefault="00E71BB4" w:rsidP="00E71BB4">
      <w:pPr>
        <w:jc w:val="both"/>
      </w:pPr>
      <w:r>
        <w:t>7</w:t>
      </w:r>
      <w:r w:rsidRPr="009D595B">
        <w:t>. Usunięcie wad stwierdza się protokolarnie.</w:t>
      </w:r>
    </w:p>
    <w:p w14:paraId="2F1A82F7" w14:textId="77777777" w:rsidR="00E71BB4" w:rsidRPr="009D595B" w:rsidRDefault="00E71BB4" w:rsidP="00E71BB4">
      <w:pPr>
        <w:ind w:left="284" w:hanging="284"/>
        <w:jc w:val="both"/>
      </w:pPr>
      <w:r>
        <w:t>8</w:t>
      </w:r>
      <w:r w:rsidRPr="009D595B">
        <w:t xml:space="preserve">. Jeżeli Wykonawca nie usunie wad w wyznaczonym terminie, Zamawiający może usunąć te wady we własnym zakresie lub przy pomocy osoby trzeciej, na koszt Wykonawcy. </w:t>
      </w:r>
      <w:r w:rsidRPr="009D595B">
        <w:br/>
        <w:t>W przypadku nie zwrócenia przez Wykonawcę w terminie wyznaczonym przez Zamawiającego kosztów usunięcia wad, zostaną one pokryte z zabezpieczenia należytego wykonania umowy.</w:t>
      </w:r>
    </w:p>
    <w:p w14:paraId="271F1C71" w14:textId="77777777" w:rsidR="00E71BB4" w:rsidRDefault="00E71BB4" w:rsidP="00E71BB4">
      <w:pPr>
        <w:jc w:val="both"/>
      </w:pPr>
    </w:p>
    <w:p w14:paraId="6F92E54D" w14:textId="77777777" w:rsidR="00E71BB4" w:rsidRDefault="00E71BB4" w:rsidP="00E71BB4">
      <w:pPr>
        <w:jc w:val="both"/>
      </w:pPr>
    </w:p>
    <w:p w14:paraId="7173BB66" w14:textId="77777777" w:rsidR="00E71BB4" w:rsidRPr="00603563" w:rsidRDefault="00E71BB4" w:rsidP="00E71BB4">
      <w:pPr>
        <w:jc w:val="center"/>
        <w:rPr>
          <w:b/>
        </w:rPr>
      </w:pPr>
      <w:r w:rsidRPr="00603563">
        <w:rPr>
          <w:b/>
        </w:rPr>
        <w:t>§ 12</w:t>
      </w:r>
    </w:p>
    <w:p w14:paraId="7FE91EC7" w14:textId="77777777" w:rsidR="00E71BB4" w:rsidRPr="00603563" w:rsidRDefault="00E71BB4" w:rsidP="00E71BB4">
      <w:pPr>
        <w:jc w:val="center"/>
        <w:rPr>
          <w:b/>
        </w:rPr>
      </w:pPr>
      <w:r w:rsidRPr="00603563">
        <w:rPr>
          <w:b/>
        </w:rPr>
        <w:t>Odstąpienie od umowy</w:t>
      </w:r>
    </w:p>
    <w:p w14:paraId="2D4EB9B2" w14:textId="77777777" w:rsidR="00E71BB4" w:rsidRPr="007B0568" w:rsidRDefault="00E71BB4" w:rsidP="00E71BB4">
      <w:pPr>
        <w:pStyle w:val="Akapitzlist"/>
        <w:numPr>
          <w:ilvl w:val="0"/>
          <w:numId w:val="5"/>
        </w:numPr>
        <w:ind w:left="284" w:hanging="284"/>
        <w:jc w:val="both"/>
      </w:pPr>
      <w:r w:rsidRPr="007B0568">
        <w:t>Zamawiający ma prawo odstąpienia od umowy z przyczyn leżących po stronie Wykonawcy w przypadku:</w:t>
      </w:r>
    </w:p>
    <w:p w14:paraId="4036AFD1" w14:textId="77777777" w:rsidR="00E71BB4" w:rsidRPr="007B0568" w:rsidRDefault="00E71BB4" w:rsidP="00E71BB4">
      <w:pPr>
        <w:pStyle w:val="Akapitzlist"/>
        <w:numPr>
          <w:ilvl w:val="0"/>
          <w:numId w:val="13"/>
        </w:numPr>
        <w:jc w:val="both"/>
        <w:rPr>
          <w:strike/>
          <w:lang w:eastAsia="ar-SA"/>
        </w:rPr>
      </w:pPr>
      <w:r w:rsidRPr="007B0568">
        <w:rPr>
          <w:lang w:eastAsia="ar-SA"/>
        </w:rPr>
        <w:t xml:space="preserve">z przyczyn zawinionych nie przystąpił do odbioru </w:t>
      </w:r>
      <w:r>
        <w:rPr>
          <w:lang w:eastAsia="ar-SA"/>
        </w:rPr>
        <w:t>t</w:t>
      </w:r>
      <w:r w:rsidRPr="007B0568">
        <w:rPr>
          <w:lang w:eastAsia="ar-SA"/>
        </w:rPr>
        <w:t xml:space="preserve">erenu budowy albo nie rozpoczął robót albo pozostaje w zwłoce z realizacją robót tak dalece, że wątpliwe jest dochowanie </w:t>
      </w:r>
      <w:r>
        <w:rPr>
          <w:lang w:eastAsia="ar-SA"/>
        </w:rPr>
        <w:t>t</w:t>
      </w:r>
      <w:r w:rsidRPr="007B0568">
        <w:rPr>
          <w:lang w:eastAsia="ar-SA"/>
        </w:rPr>
        <w:t>erminu zakończenia robót,</w:t>
      </w:r>
    </w:p>
    <w:p w14:paraId="0D03A9B7" w14:textId="77777777" w:rsidR="00E71BB4" w:rsidRPr="007B0568" w:rsidRDefault="00E71BB4" w:rsidP="00E71BB4">
      <w:pPr>
        <w:pStyle w:val="Akapitzlist"/>
        <w:numPr>
          <w:ilvl w:val="0"/>
          <w:numId w:val="13"/>
        </w:numPr>
        <w:jc w:val="both"/>
        <w:rPr>
          <w:strike/>
          <w:lang w:eastAsia="ar-SA"/>
        </w:rPr>
      </w:pPr>
      <w:r w:rsidRPr="007B0568">
        <w:t xml:space="preserve">zaprzestał wykonywania robót z przyczyn nie leżących po stronie Zamawiającego, </w:t>
      </w:r>
      <w:r w:rsidRPr="007B0568">
        <w:br/>
        <w:t>za wyjątkiem przyczyn spowodowanych siłą wyższą, lub przypadkami wskazanymi w § 19 ust. 2 pkt. 1-4,</w:t>
      </w:r>
    </w:p>
    <w:p w14:paraId="60927B37" w14:textId="77777777" w:rsidR="00E71BB4" w:rsidRPr="007B0568" w:rsidRDefault="00E71BB4" w:rsidP="00E71BB4">
      <w:pPr>
        <w:pStyle w:val="Akapitzlist"/>
        <w:numPr>
          <w:ilvl w:val="0"/>
          <w:numId w:val="13"/>
        </w:numPr>
        <w:jc w:val="both"/>
        <w:rPr>
          <w:strike/>
          <w:lang w:eastAsia="ar-SA"/>
        </w:rPr>
      </w:pPr>
      <w:r w:rsidRPr="007B0568">
        <w:rPr>
          <w:lang w:eastAsia="ar-SA"/>
        </w:rPr>
        <w:t xml:space="preserve">z przyczyn zawinionych nie wykonuje Umowy lub wykonuje ją nienależycie i pomimo pisemnego wezwania Wykonawcy do podjęcia wykonywania lub należytego wykonywania Umowy w wyznaczonym, uzasadnionym technicznie terminie, nie zadośćuczyni żądaniu Zamawiającego, </w:t>
      </w:r>
    </w:p>
    <w:p w14:paraId="6E8DCD7C" w14:textId="77777777" w:rsidR="00E71BB4" w:rsidRPr="007B0568" w:rsidRDefault="00E71BB4" w:rsidP="00E71BB4">
      <w:pPr>
        <w:pStyle w:val="Akapitzlist"/>
        <w:numPr>
          <w:ilvl w:val="0"/>
          <w:numId w:val="13"/>
        </w:numPr>
        <w:jc w:val="both"/>
      </w:pPr>
      <w:r w:rsidRPr="007B0568">
        <w:rPr>
          <w:lang w:eastAsia="ar-SA"/>
        </w:rPr>
        <w:t>z przyczyn zawinionych nie wykonuje Umowy lub wykonuje ją nienależycie i pomimo pisemnego wezwania Wykonawcy do podjęcia wykonywania lub należytego wykonywania Umowy w wyznaczonym, uzasadnionym technicznie terminie, nie zadośćuczyni żądaniu Zamawiającego,</w:t>
      </w:r>
    </w:p>
    <w:p w14:paraId="51110C73" w14:textId="77777777" w:rsidR="00E71BB4" w:rsidRPr="007B0568" w:rsidRDefault="00E71BB4" w:rsidP="00E71BB4">
      <w:pPr>
        <w:pStyle w:val="Akapitzlist"/>
        <w:numPr>
          <w:ilvl w:val="0"/>
          <w:numId w:val="13"/>
        </w:numPr>
        <w:jc w:val="both"/>
      </w:pPr>
      <w:r w:rsidRPr="007B0568">
        <w:t>istnienia wad nienadających się do usunięcia, uniemożliwiających właściwe użytkowanie przedmiotu umowy,</w:t>
      </w:r>
    </w:p>
    <w:p w14:paraId="1617821A" w14:textId="77777777" w:rsidR="00E71BB4" w:rsidRPr="007B0568" w:rsidRDefault="00E71BB4" w:rsidP="00E71BB4">
      <w:pPr>
        <w:pStyle w:val="Akapitzlist"/>
        <w:numPr>
          <w:ilvl w:val="0"/>
          <w:numId w:val="13"/>
        </w:numPr>
        <w:jc w:val="both"/>
      </w:pPr>
      <w:r w:rsidRPr="007B0568">
        <w:t>nie usunął wad przedmiotu umowy w terminie wyznaczonym w protokole odbioru,</w:t>
      </w:r>
    </w:p>
    <w:p w14:paraId="1EE6EF9F" w14:textId="77777777" w:rsidR="00E71BB4" w:rsidRPr="007B0568" w:rsidRDefault="00E71BB4" w:rsidP="00E71BB4">
      <w:pPr>
        <w:pStyle w:val="Akapitzlist"/>
        <w:numPr>
          <w:ilvl w:val="0"/>
          <w:numId w:val="13"/>
        </w:numPr>
        <w:jc w:val="both"/>
      </w:pPr>
      <w:r w:rsidRPr="007B0568">
        <w:t>w przypadku, gdy Wykonawca wykonuje przedmiot umowy przy pomocy podwykonawcy/-ów pomimo zastrzeżeń Zamawiającego wobec powierzenia podwykonawcy lub dalszemu podwykonawcy realizacji części przedmiotu niniejszej umowy,</w:t>
      </w:r>
    </w:p>
    <w:p w14:paraId="1C8367E0" w14:textId="77777777" w:rsidR="00E71BB4" w:rsidRPr="007B0568" w:rsidRDefault="00E71BB4" w:rsidP="00E71BB4">
      <w:pPr>
        <w:pStyle w:val="Akapitzlist"/>
        <w:numPr>
          <w:ilvl w:val="0"/>
          <w:numId w:val="13"/>
        </w:numPr>
        <w:jc w:val="both"/>
      </w:pPr>
      <w:r w:rsidRPr="007B0568">
        <w:t>w przypadku, gdy Wykonawca wykonuje przedmiot umowy przy pomocy podwykonawcy/-ów, pomimo niezgłoszenia powyższego faktu Zamawiającemu,</w:t>
      </w:r>
    </w:p>
    <w:p w14:paraId="7834D04B" w14:textId="77777777" w:rsidR="00E71BB4" w:rsidRPr="007B0568" w:rsidRDefault="00E71BB4" w:rsidP="00E71BB4">
      <w:pPr>
        <w:pStyle w:val="Akapitzlist"/>
        <w:numPr>
          <w:ilvl w:val="0"/>
          <w:numId w:val="13"/>
        </w:numPr>
        <w:jc w:val="both"/>
      </w:pPr>
      <w:r w:rsidRPr="007B0568">
        <w:t>wszczęcia postępowania likwidacyjnego Wykonawcy.</w:t>
      </w:r>
    </w:p>
    <w:p w14:paraId="1D27B7DF" w14:textId="77777777" w:rsidR="00E71BB4" w:rsidRPr="007B0568" w:rsidRDefault="00E71BB4" w:rsidP="00E71BB4">
      <w:pPr>
        <w:pStyle w:val="Akapitzlist"/>
        <w:numPr>
          <w:ilvl w:val="0"/>
          <w:numId w:val="5"/>
        </w:numPr>
        <w:ind w:left="284" w:hanging="284"/>
        <w:jc w:val="both"/>
      </w:pPr>
      <w:r w:rsidRPr="007B0568">
        <w:t xml:space="preserve">W razie istotnej zmiany okoliczności powodującej, że wykonanie umowy nie leży </w:t>
      </w:r>
      <w:r w:rsidRPr="007B0568">
        <w:br/>
        <w:t>w interesie publicznym, czego nie można było przewidzieć w chwili zawarcia umowy, Zamawiającemu przysługuje prawo odstąpienia od umowy w terminie 30 dni od dnia powzięcia wiadomości o tych okolicznościach.</w:t>
      </w:r>
    </w:p>
    <w:p w14:paraId="17C5ABC6" w14:textId="77777777" w:rsidR="00E71BB4" w:rsidRPr="007B0568" w:rsidRDefault="00E71BB4" w:rsidP="00E71BB4">
      <w:pPr>
        <w:pStyle w:val="Akapitzlist"/>
        <w:numPr>
          <w:ilvl w:val="0"/>
          <w:numId w:val="5"/>
        </w:numPr>
        <w:ind w:left="284" w:hanging="284"/>
        <w:jc w:val="both"/>
      </w:pPr>
      <w:r w:rsidRPr="007B0568">
        <w:t>W przypadku odstąpienia od umowy Wykonawca może jedynie żądać wynagrodzenia należnego mu z tytułu wykonania części umowy.</w:t>
      </w:r>
    </w:p>
    <w:p w14:paraId="155B8288" w14:textId="77777777" w:rsidR="00E71BB4" w:rsidRPr="007B0568" w:rsidRDefault="00E71BB4" w:rsidP="00E71BB4">
      <w:pPr>
        <w:pStyle w:val="Akapitzlist"/>
        <w:numPr>
          <w:ilvl w:val="0"/>
          <w:numId w:val="5"/>
        </w:numPr>
        <w:ind w:left="284" w:hanging="284"/>
        <w:jc w:val="both"/>
      </w:pPr>
      <w:r w:rsidRPr="007B0568">
        <w:t xml:space="preserve">Prawo odstąpienia o którym mowa w ust. 1 może być wykonane przez Zamawiającego </w:t>
      </w:r>
      <w:r w:rsidRPr="007B0568">
        <w:br/>
        <w:t>w terminie 14 dni od dnia powzięcia przez Zamawiającego wiadomości o okolicznościach uprawniających do odstąpienia od umowy.</w:t>
      </w:r>
    </w:p>
    <w:p w14:paraId="72AB4656" w14:textId="77777777" w:rsidR="00E71BB4" w:rsidRPr="007B0568" w:rsidRDefault="00E71BB4" w:rsidP="00E71BB4">
      <w:pPr>
        <w:pStyle w:val="Akapitzlist"/>
        <w:numPr>
          <w:ilvl w:val="0"/>
          <w:numId w:val="5"/>
        </w:numPr>
        <w:ind w:left="284" w:hanging="284"/>
        <w:jc w:val="both"/>
      </w:pPr>
      <w:r w:rsidRPr="007B0568">
        <w:t>W przypadku odstąpienia od umowy przez którąkolwiek ze stron, Wykonawca jest zobowiązany do sporządzenia przy udziale Zamawiającego, protokołu inwentaryzacyjnego robót na dzień odstąpienia, pod kontrolą upoważnionych przedstawicieli Zamawiającego. W przypadku gdy Wykonawca nie sporządzi w/w. protokołu, Zamawiający ma prawo zlecić jego wykonanie innemu podmiotowi na koszt Wykonawcy, a Wykonawca nie ma prawa kwestionować jego zapisów.</w:t>
      </w:r>
    </w:p>
    <w:p w14:paraId="2FB65485" w14:textId="77777777" w:rsidR="00E71BB4" w:rsidRPr="007B0568" w:rsidRDefault="00E71BB4" w:rsidP="00E71BB4">
      <w:pPr>
        <w:pStyle w:val="Akapitzlist"/>
        <w:numPr>
          <w:ilvl w:val="0"/>
          <w:numId w:val="5"/>
        </w:numPr>
        <w:ind w:left="284" w:hanging="284"/>
        <w:jc w:val="both"/>
      </w:pPr>
      <w:r w:rsidRPr="007B0568">
        <w:t>W przypadku odstąpienia od umowy przez którąkolwiek ze stron Zamawiający jest zobowiązany do:</w:t>
      </w:r>
    </w:p>
    <w:p w14:paraId="00D52ECA" w14:textId="77777777" w:rsidR="00E71BB4" w:rsidRPr="007B0568" w:rsidRDefault="00E71BB4" w:rsidP="00E71BB4">
      <w:pPr>
        <w:ind w:left="284"/>
        <w:jc w:val="both"/>
      </w:pPr>
      <w:r w:rsidRPr="007B0568">
        <w:t>1) dokonania odbioru robót wykonanych,</w:t>
      </w:r>
    </w:p>
    <w:p w14:paraId="0D709EE7" w14:textId="77777777" w:rsidR="00E71BB4" w:rsidRPr="007B0568" w:rsidRDefault="00E71BB4" w:rsidP="00E71BB4">
      <w:pPr>
        <w:ind w:left="284"/>
        <w:jc w:val="both"/>
      </w:pPr>
      <w:r w:rsidRPr="007B0568">
        <w:lastRenderedPageBreak/>
        <w:t>2) przejęcia terenu budowy,</w:t>
      </w:r>
    </w:p>
    <w:p w14:paraId="348CBB24" w14:textId="77777777" w:rsidR="00E71BB4" w:rsidRPr="007B0568" w:rsidRDefault="00E71BB4" w:rsidP="00E71BB4">
      <w:pPr>
        <w:ind w:left="284"/>
        <w:jc w:val="both"/>
      </w:pPr>
      <w:r w:rsidRPr="007B0568">
        <w:t>3) zapłaty wynagrodzenia za faktycznie wykonaną część umowy.</w:t>
      </w:r>
    </w:p>
    <w:p w14:paraId="15F43467" w14:textId="77777777" w:rsidR="00E71BB4" w:rsidRDefault="00E71BB4" w:rsidP="00E71BB4">
      <w:pPr>
        <w:jc w:val="both"/>
      </w:pPr>
      <w:r w:rsidRPr="007B0568">
        <w:t xml:space="preserve">7. Do odbioru robót wykonanych stosuje się odpowiednio postanowienia umowy dotyczące </w:t>
      </w:r>
    </w:p>
    <w:p w14:paraId="548B06DB" w14:textId="77777777" w:rsidR="00E71BB4" w:rsidRPr="007B0568" w:rsidRDefault="00E71BB4" w:rsidP="00E71BB4">
      <w:pPr>
        <w:jc w:val="both"/>
      </w:pPr>
      <w:r w:rsidRPr="007B0568">
        <w:t>odbioru końcowego.</w:t>
      </w:r>
    </w:p>
    <w:p w14:paraId="7492E0ED" w14:textId="77777777" w:rsidR="00E71BB4" w:rsidRPr="007B0568" w:rsidRDefault="00E71BB4" w:rsidP="00E71BB4">
      <w:pPr>
        <w:spacing w:line="240" w:lineRule="auto"/>
        <w:jc w:val="both"/>
      </w:pPr>
      <w:r w:rsidRPr="007B0568">
        <w:t>8. Odstąpienie od umowy wymaga formy pisemnej pod rygorem nieważności.</w:t>
      </w:r>
    </w:p>
    <w:p w14:paraId="41CBD2B1" w14:textId="77777777" w:rsidR="00E71BB4" w:rsidRDefault="00E71BB4" w:rsidP="00E71BB4">
      <w:pPr>
        <w:jc w:val="center"/>
        <w:rPr>
          <w:b/>
        </w:rPr>
      </w:pPr>
    </w:p>
    <w:p w14:paraId="435EAE09" w14:textId="77777777" w:rsidR="00E71BB4" w:rsidRDefault="00E71BB4" w:rsidP="00E71BB4">
      <w:pPr>
        <w:jc w:val="center"/>
        <w:rPr>
          <w:b/>
        </w:rPr>
      </w:pPr>
      <w:r w:rsidRPr="00603563">
        <w:rPr>
          <w:b/>
        </w:rPr>
        <w:t>§ 13</w:t>
      </w:r>
    </w:p>
    <w:p w14:paraId="22477207" w14:textId="77777777" w:rsidR="00E71BB4" w:rsidRPr="0043304B" w:rsidRDefault="00E71BB4" w:rsidP="00E71BB4">
      <w:pPr>
        <w:jc w:val="center"/>
        <w:rPr>
          <w:b/>
        </w:rPr>
      </w:pPr>
      <w:r w:rsidRPr="0043304B">
        <w:rPr>
          <w:b/>
        </w:rPr>
        <w:t>Zabezpieczenie należytego wykonania Umowy</w:t>
      </w:r>
    </w:p>
    <w:p w14:paraId="29EE3975" w14:textId="77777777" w:rsidR="00E71BB4" w:rsidRDefault="00E71BB4" w:rsidP="00E71BB4">
      <w:pPr>
        <w:jc w:val="both"/>
      </w:pPr>
      <w:r w:rsidRPr="0043304B">
        <w:t>(Dotyczy zabezpieczenia wnoszonego w pieniądzu)</w:t>
      </w:r>
    </w:p>
    <w:p w14:paraId="331EF8D9" w14:textId="77777777" w:rsidR="00E71BB4" w:rsidRPr="0043304B" w:rsidRDefault="00E71BB4" w:rsidP="00E71BB4">
      <w:pPr>
        <w:ind w:left="284" w:hanging="284"/>
        <w:jc w:val="both"/>
      </w:pPr>
      <w:r>
        <w:t xml:space="preserve">1. </w:t>
      </w:r>
      <w:r w:rsidRPr="0043304B">
        <w:t xml:space="preserve">Dla zapewnienia należytego wykonania umowy </w:t>
      </w:r>
      <w:r>
        <w:t xml:space="preserve">Wykonawca wniósł zabezpieczenie </w:t>
      </w:r>
      <w:r w:rsidRPr="0043304B">
        <w:t>w wysokości ............</w:t>
      </w:r>
      <w:r w:rsidRPr="0043304B">
        <w:tab/>
        <w:t>zł w pieniądzu.</w:t>
      </w:r>
    </w:p>
    <w:p w14:paraId="463D7147" w14:textId="77777777" w:rsidR="00E71BB4" w:rsidRPr="0043304B" w:rsidRDefault="00E71BB4" w:rsidP="00E71BB4">
      <w:pPr>
        <w:ind w:left="284" w:hanging="284"/>
        <w:jc w:val="both"/>
      </w:pPr>
      <w:r>
        <w:t xml:space="preserve">2. </w:t>
      </w:r>
      <w:r w:rsidRPr="0043304B">
        <w:t>Zabezpieczenie określone w ust. 1 służy do pokrycia roszczeń z tytułu niewykonania lub nienależytego wykonania zamówienia.</w:t>
      </w:r>
    </w:p>
    <w:p w14:paraId="3E2F7F78" w14:textId="77777777" w:rsidR="00E71BB4" w:rsidRDefault="00E71BB4" w:rsidP="00E71BB4">
      <w:pPr>
        <w:ind w:left="284" w:hanging="284"/>
        <w:jc w:val="both"/>
      </w:pPr>
      <w:r>
        <w:t xml:space="preserve">3. </w:t>
      </w:r>
      <w:r w:rsidRPr="0043304B">
        <w:t>W terminie 30 dni od przekazania przez Wykonawcę robót i przyjęcia ich przez Zamawiającego jako należycie wykonanych, Zamawiający zwróci 70% kwoty zabezp</w:t>
      </w:r>
      <w:r>
        <w:t xml:space="preserve">ieczenia, zatrzymując pozostałe </w:t>
      </w:r>
      <w:r w:rsidRPr="0043304B">
        <w:t>30 % na zabezpieczenie roszczeń z tytułu rękojmi za wady przedmiotu zamówienia.</w:t>
      </w:r>
    </w:p>
    <w:p w14:paraId="3F39EDCB" w14:textId="77777777" w:rsidR="00E71BB4" w:rsidRPr="0043304B" w:rsidRDefault="00E71BB4" w:rsidP="00E71BB4">
      <w:pPr>
        <w:pStyle w:val="Lista"/>
        <w:tabs>
          <w:tab w:val="num" w:pos="426"/>
        </w:tabs>
        <w:ind w:left="284" w:hanging="284"/>
        <w:jc w:val="both"/>
      </w:pPr>
      <w:r>
        <w:t xml:space="preserve">4. </w:t>
      </w:r>
      <w:r w:rsidRPr="00153C50">
        <w:t>Zamawiający wstrzyma się ze zwrotem części zabezpieczenia należytego wykonania umowy, o której mowa w ust. </w:t>
      </w:r>
      <w:r>
        <w:t>3</w:t>
      </w:r>
      <w:r w:rsidRPr="00153C50">
        <w:t>, w przypadku, kiedy Wykonawca nie usunął w terminie stwierdzonych w trakcie odbioru wad lub jest w trakcie usuwania tych wad.</w:t>
      </w:r>
    </w:p>
    <w:p w14:paraId="2C645E5D" w14:textId="77777777" w:rsidR="00E71BB4" w:rsidRDefault="00E71BB4" w:rsidP="00E71BB4">
      <w:pPr>
        <w:ind w:left="284" w:hanging="284"/>
        <w:jc w:val="both"/>
      </w:pPr>
      <w:r>
        <w:t xml:space="preserve">5. </w:t>
      </w:r>
      <w:r w:rsidRPr="0043304B">
        <w:t>Kwota stanowiąca zabezpieczenie roszczeń z tytułu rękojmi zostanie zwrócona w terminie15 dni po upływie terminu rękojmi, po potrąceniu ewentualnych odszkodowań, kar umownych</w:t>
      </w:r>
      <w:r w:rsidR="008E0706">
        <w:t xml:space="preserve"> </w:t>
      </w:r>
      <w:r w:rsidRPr="0043304B">
        <w:t>i kosztów zastępczego usunięcia wad.</w:t>
      </w:r>
    </w:p>
    <w:p w14:paraId="2184D28E" w14:textId="77777777" w:rsidR="00E71BB4" w:rsidRDefault="00E71BB4" w:rsidP="00E71BB4">
      <w:pPr>
        <w:jc w:val="center"/>
        <w:rPr>
          <w:b/>
        </w:rPr>
      </w:pPr>
    </w:p>
    <w:p w14:paraId="7F8E50F9" w14:textId="77777777" w:rsidR="00E71BB4" w:rsidRPr="003D7109" w:rsidRDefault="00E71BB4" w:rsidP="00E71BB4">
      <w:pPr>
        <w:jc w:val="center"/>
        <w:rPr>
          <w:rFonts w:cs="Arial"/>
          <w:b/>
        </w:rPr>
      </w:pPr>
      <w:r w:rsidRPr="003D7109">
        <w:rPr>
          <w:rFonts w:cs="Arial"/>
          <w:b/>
        </w:rPr>
        <w:t>§ 13*</w:t>
      </w:r>
    </w:p>
    <w:p w14:paraId="11C553ED" w14:textId="77777777" w:rsidR="00E71BB4" w:rsidRPr="003D7109" w:rsidRDefault="00E71BB4" w:rsidP="00E71BB4">
      <w:pPr>
        <w:jc w:val="both"/>
        <w:rPr>
          <w:rFonts w:cs="Arial"/>
        </w:rPr>
      </w:pPr>
      <w:r w:rsidRPr="003D7109">
        <w:rPr>
          <w:rFonts w:cs="Arial"/>
        </w:rPr>
        <w:t>(Dotyczy zabezpieczenia wnoszonego w formie niepieniężnej)</w:t>
      </w:r>
    </w:p>
    <w:p w14:paraId="5A315B20" w14:textId="77777777" w:rsidR="00E71BB4" w:rsidRPr="003D7109" w:rsidRDefault="00E71BB4" w:rsidP="00E71BB4">
      <w:pPr>
        <w:jc w:val="both"/>
        <w:rPr>
          <w:rFonts w:cs="Arial"/>
        </w:rPr>
      </w:pPr>
      <w:r w:rsidRPr="003D7109">
        <w:rPr>
          <w:rFonts w:cs="Arial"/>
        </w:rPr>
        <w:t>Zabezpieczenie należytego wykonania Umowy</w:t>
      </w:r>
    </w:p>
    <w:p w14:paraId="3281C506" w14:textId="77777777" w:rsidR="00E71BB4" w:rsidRPr="003D7109" w:rsidRDefault="00E71BB4" w:rsidP="00E71BB4">
      <w:pPr>
        <w:ind w:left="284" w:hanging="284"/>
        <w:jc w:val="both"/>
        <w:rPr>
          <w:rFonts w:cs="Arial"/>
        </w:rPr>
      </w:pPr>
      <w:r w:rsidRPr="003D7109">
        <w:rPr>
          <w:rFonts w:cs="Arial"/>
        </w:rPr>
        <w:t>1. Dla zapewnienia należytego wykonania umowy wykonawca wniósł zabezpieczenie w wysokości ............. zł w formie .............</w:t>
      </w:r>
      <w:r w:rsidRPr="003D7109">
        <w:rPr>
          <w:rFonts w:cs="Arial"/>
        </w:rPr>
        <w:tab/>
      </w:r>
    </w:p>
    <w:p w14:paraId="37704E52" w14:textId="77777777" w:rsidR="00E71BB4" w:rsidRPr="003D7109" w:rsidRDefault="00E71BB4" w:rsidP="00E71BB4">
      <w:pPr>
        <w:ind w:left="284" w:hanging="284"/>
        <w:jc w:val="both"/>
        <w:rPr>
          <w:rFonts w:cs="Arial"/>
        </w:rPr>
      </w:pPr>
      <w:r w:rsidRPr="003D7109">
        <w:rPr>
          <w:rFonts w:cs="Arial"/>
        </w:rPr>
        <w:t>2. Poręczenie (gwarancja) zabezpieczające pokrycie roszczeń z tytułu niewykonania lub nienależytego wykonania zamówienia w wysokości 70% zabezpieczenia określonego w ust. 1, zostanie zwrócone Wykonawcy w terminie 30 dni od przekazania przez Wykonawcę robót i przyjęcia ich przez Zamawiającego jako należycie wykonanych.</w:t>
      </w:r>
    </w:p>
    <w:p w14:paraId="6A798324" w14:textId="77777777" w:rsidR="00E71BB4" w:rsidRPr="003D7109" w:rsidRDefault="00E71BB4" w:rsidP="00E71BB4">
      <w:pPr>
        <w:pStyle w:val="Lista"/>
        <w:tabs>
          <w:tab w:val="num" w:pos="426"/>
        </w:tabs>
        <w:ind w:left="284" w:hanging="284"/>
        <w:jc w:val="both"/>
        <w:rPr>
          <w:rFonts w:cs="Arial"/>
        </w:rPr>
      </w:pPr>
      <w:r w:rsidRPr="003D7109">
        <w:rPr>
          <w:rFonts w:cs="Arial"/>
        </w:rPr>
        <w:t>3. Zamawiający wstrzyma się ze zwrotem części zabezpieczenia należytego wykonania umowy, o której mowa w ust. 3, w przypadku, kiedy Wykonawca nie usunął w terminie stwierdzonych w trakcie odbioru wad lub jest w trakcie usuwania tych wad.</w:t>
      </w:r>
    </w:p>
    <w:p w14:paraId="52A8F6BC" w14:textId="77777777" w:rsidR="00E71BB4" w:rsidRPr="003D7109" w:rsidRDefault="00E71BB4" w:rsidP="00E71BB4">
      <w:pPr>
        <w:ind w:left="284" w:hanging="284"/>
        <w:jc w:val="both"/>
        <w:rPr>
          <w:rFonts w:cs="Arial"/>
        </w:rPr>
      </w:pPr>
      <w:r w:rsidRPr="003D7109">
        <w:rPr>
          <w:rFonts w:cs="Arial"/>
        </w:rPr>
        <w:t>4. Poręczenie (gwarancja) zabezpieczające roszczenia z tytułu rękojmi w wysokości 30% zabezpieczenia określonego w ust. 1 zostanie zwrócone Wykonawcy w terminie 15 dni po upływie okresu rękojmi, o ile Zamawiający stwierdzi brak wad lub ich terminowe usunięcie przez Wykonawcę.</w:t>
      </w:r>
    </w:p>
    <w:p w14:paraId="370E7166" w14:textId="77777777" w:rsidR="00E71BB4" w:rsidRPr="003D7109" w:rsidRDefault="00E71BB4" w:rsidP="00E71BB4">
      <w:pPr>
        <w:ind w:left="284" w:hanging="284"/>
        <w:jc w:val="both"/>
        <w:rPr>
          <w:rFonts w:cs="Arial"/>
        </w:rPr>
      </w:pPr>
      <w:r w:rsidRPr="003D7109">
        <w:rPr>
          <w:rFonts w:cs="Arial"/>
        </w:rPr>
        <w:t>5. Termin ważności zabezpieczenia, o którym mowa w ust. 2, nie może upłynąć wcześniej, niż                          z upływem 30 dni od przekazania przez Wykonawcę robót i przyjęcia ich przez Zamawiającego jako należycie wykonanych.</w:t>
      </w:r>
    </w:p>
    <w:p w14:paraId="40212D7F" w14:textId="77777777" w:rsidR="00E71BB4" w:rsidRPr="003D7109" w:rsidRDefault="00E71BB4" w:rsidP="00E71BB4">
      <w:pPr>
        <w:ind w:left="284" w:hanging="284"/>
        <w:jc w:val="both"/>
        <w:rPr>
          <w:rFonts w:cs="Arial"/>
        </w:rPr>
      </w:pPr>
      <w:r w:rsidRPr="003D7109">
        <w:rPr>
          <w:rFonts w:cs="Arial"/>
        </w:rPr>
        <w:t>6. Termin ważności zabezpieczenia, o którym mowa w ust. 4, nie może upłynąć wcześniej, niż  z upływem 15 dni od zakończenia okresu rękojmi.</w:t>
      </w:r>
    </w:p>
    <w:p w14:paraId="53DB3A00" w14:textId="77777777" w:rsidR="00E71BB4" w:rsidRPr="003D7109" w:rsidRDefault="00E71BB4" w:rsidP="00E71BB4">
      <w:pPr>
        <w:ind w:left="284" w:hanging="284"/>
        <w:jc w:val="both"/>
        <w:rPr>
          <w:rFonts w:cs="Arial"/>
        </w:rPr>
      </w:pPr>
      <w:r w:rsidRPr="003D7109">
        <w:rPr>
          <w:rFonts w:cs="Arial"/>
        </w:rPr>
        <w:t xml:space="preserve">7. W przypadku, gdyby termin ważności zabezpieczenia miał upłynąć wcześniej, niż w terminach wskazanych w ust. 5 i 6, Wykonawca obowiązany jest odpowiednio przesunąć </w:t>
      </w:r>
      <w:r w:rsidRPr="003D7109">
        <w:rPr>
          <w:rFonts w:cs="Arial"/>
        </w:rPr>
        <w:lastRenderedPageBreak/>
        <w:t>termin ważności zabezpieczenia, a potwierdzający to dokument doręczyć Zamawiającemu co najmniej 10 dni przed upływem ważności zabezpieczenia.</w:t>
      </w:r>
    </w:p>
    <w:p w14:paraId="1C4CFC2D" w14:textId="77777777" w:rsidR="00E71BB4" w:rsidRPr="003D7109" w:rsidRDefault="00E71BB4" w:rsidP="00E71BB4">
      <w:pPr>
        <w:jc w:val="both"/>
        <w:rPr>
          <w:rFonts w:cs="Arial"/>
        </w:rPr>
      </w:pPr>
    </w:p>
    <w:p w14:paraId="50730C95" w14:textId="77777777" w:rsidR="00E71BB4" w:rsidRPr="003D7109" w:rsidRDefault="00E71BB4" w:rsidP="00E71BB4">
      <w:pPr>
        <w:jc w:val="center"/>
        <w:rPr>
          <w:rFonts w:cs="Arial"/>
          <w:b/>
        </w:rPr>
      </w:pPr>
      <w:r w:rsidRPr="003D7109">
        <w:rPr>
          <w:rFonts w:cs="Arial"/>
          <w:b/>
        </w:rPr>
        <w:t>§ 14</w:t>
      </w:r>
    </w:p>
    <w:p w14:paraId="411F1B01" w14:textId="5306FD24" w:rsidR="00E71BB4" w:rsidRPr="003F0E2D" w:rsidRDefault="003F0E2D" w:rsidP="003F0E2D">
      <w:pPr>
        <w:jc w:val="center"/>
        <w:rPr>
          <w:rFonts w:cs="Arial"/>
          <w:b/>
        </w:rPr>
      </w:pPr>
      <w:r>
        <w:rPr>
          <w:rFonts w:cs="Arial"/>
          <w:b/>
        </w:rPr>
        <w:t>Zmiany postanowień umowy</w:t>
      </w:r>
    </w:p>
    <w:p w14:paraId="615BC0AA" w14:textId="77777777" w:rsidR="00E71BB4" w:rsidRPr="003D7109" w:rsidRDefault="00E71BB4" w:rsidP="00E71BB4">
      <w:pPr>
        <w:pStyle w:val="Akapitzlist"/>
        <w:numPr>
          <w:ilvl w:val="0"/>
          <w:numId w:val="6"/>
        </w:numPr>
        <w:ind w:left="284" w:hanging="284"/>
        <w:jc w:val="both"/>
        <w:rPr>
          <w:rFonts w:cs="Arial"/>
        </w:rPr>
      </w:pPr>
      <w:r w:rsidRPr="003D7109">
        <w:rPr>
          <w:rFonts w:cs="Arial"/>
        </w:rPr>
        <w:t xml:space="preserve">Zakazuje się zmian postanowień zawartej umowy w stosunku do treści oferty, na podstawie, której dokonano wyboru Wykonawcy, z wyjątkiem zmian wynikających </w:t>
      </w:r>
      <w:r w:rsidRPr="003D7109">
        <w:rPr>
          <w:rFonts w:cs="Arial"/>
        </w:rPr>
        <w:br/>
        <w:t>z okoliczności opisanych w ust. 2 i 3.</w:t>
      </w:r>
    </w:p>
    <w:p w14:paraId="17FB28A8" w14:textId="77777777" w:rsidR="00E71BB4" w:rsidRPr="003D7109" w:rsidRDefault="00E71BB4" w:rsidP="00E71BB4">
      <w:pPr>
        <w:pStyle w:val="Akapitzlist"/>
        <w:numPr>
          <w:ilvl w:val="0"/>
          <w:numId w:val="6"/>
        </w:numPr>
        <w:ind w:left="284" w:hanging="284"/>
        <w:jc w:val="both"/>
        <w:rPr>
          <w:rFonts w:cs="Arial"/>
        </w:rPr>
      </w:pPr>
      <w:r w:rsidRPr="003D7109">
        <w:rPr>
          <w:rFonts w:cs="Arial"/>
        </w:rPr>
        <w:t xml:space="preserve">Zamawiający dopuszcza możliwość dokonania zmian istotnych postanowień zawartej umowy w stosunku do treści oferty, na podstawie której dokonano wyboru wykonawcy </w:t>
      </w:r>
      <w:r w:rsidRPr="003D7109">
        <w:rPr>
          <w:rFonts w:cs="Arial"/>
        </w:rPr>
        <w:br/>
        <w:t>w przypadku wystąpienia niżej wymienionych okoliczności:</w:t>
      </w:r>
    </w:p>
    <w:p w14:paraId="195361EA" w14:textId="77777777"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Warunków atmosferycznych - ciągłych opadów deszczu trwających dłużej niż 6 godzina /dobę o dosyć równomiernym natężeniu (większym niż 0,5 mm/godzinę) trwających powyżej 3 dni,</w:t>
      </w:r>
    </w:p>
    <w:p w14:paraId="2EE02048" w14:textId="77777777"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kolizji z sieciami zewnętrznymi lub instalacjami nieujawnionymi w dokumentacji projektowej, przy czym przedłużenie terminu realizacji zamówienia nastąpi o liczbę dni niezbędną Wykonawcy na usunięcie kolizji- o ile usunięcie kolizji wymagać będzie przedłużenia terminu realizacji,</w:t>
      </w:r>
    </w:p>
    <w:p w14:paraId="67432E90" w14:textId="77777777"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konieczności wprowadzenia w dokumentacji projektowej stanowiącej załącznik do umowy zmian powodujących wstrzymanie lub przerwanie robót budowlanych, stanowiących przedmiot zamówienia przy czym przedłużenie terminu realizacji zamówienia nastąpi o liczbę dni niezbędną do wprowadzenia zmian w dokumentacji projektowej oraz do przeprowadzenia uzgodnień (ustaleń) z właściwymi organami, uzyskanie opinii właściwych organów oraz uzyskanie decyzji właściwych organów,</w:t>
      </w:r>
    </w:p>
    <w:p w14:paraId="175E444C" w14:textId="77777777"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robót dodatkowych, nie wyszczególnionych w dokumentacji projektowej, jak również wykonywania koniecznych rozwiązań zamiennych w stosunku do projektowanych, jeżeli będzie potrzebny czas na ich wykonanie.</w:t>
      </w:r>
    </w:p>
    <w:p w14:paraId="166EE65D" w14:textId="77777777"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urzędowej zmiany stawki podatku VAT nastąpi zmiana umowy w zakresie dostosowania cen do obowiązującej stawki podatku VAT, </w:t>
      </w:r>
    </w:p>
    <w:p w14:paraId="37882D97" w14:textId="77777777"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konieczności dostosowania treści umowy do bezwzględnie obowiązujących przepisów prawa, znowelizowanego bądź wprowadzonego w trakcie wykonywania zamówienia, </w:t>
      </w:r>
    </w:p>
    <w:p w14:paraId="7E49CF58" w14:textId="77777777"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wprowadzania robót zamiennych pod warunkiem, iż nie wykraczają one poza kategorie określoną przy pomocy CPV, a robota zamienna nie jest nowym „dodatkowym elementem”, nie wkracza w nową klasę czy grupę CPV, będzie jedynie zamianą określonych prac na inne w danej kategorii. </w:t>
      </w:r>
    </w:p>
    <w:p w14:paraId="70A46CD6" w14:textId="77777777" w:rsidR="00E71BB4" w:rsidRPr="003D7109" w:rsidRDefault="00E71BB4" w:rsidP="00E71BB4">
      <w:pPr>
        <w:pStyle w:val="Akapitzlist"/>
        <w:numPr>
          <w:ilvl w:val="0"/>
          <w:numId w:val="6"/>
        </w:numPr>
        <w:ind w:left="284" w:hanging="284"/>
        <w:jc w:val="both"/>
        <w:rPr>
          <w:rFonts w:cs="Arial"/>
        </w:rPr>
      </w:pPr>
      <w:r w:rsidRPr="003D7109">
        <w:rPr>
          <w:rFonts w:cs="Arial"/>
        </w:rPr>
        <w:t xml:space="preserve">Warunkiem dokonania zmian o których mowa w ust. 2 jest złożenie wniosku przez stronę inicjującą zmianę, zawierającego opis zmiany wraz z jej uzasadnieniem. </w:t>
      </w:r>
    </w:p>
    <w:p w14:paraId="6EF02FF8" w14:textId="77777777" w:rsidR="00E71BB4" w:rsidRPr="003D7109" w:rsidRDefault="00E71BB4" w:rsidP="00E71BB4">
      <w:pPr>
        <w:pStyle w:val="Akapitzlist"/>
        <w:numPr>
          <w:ilvl w:val="0"/>
          <w:numId w:val="6"/>
        </w:numPr>
        <w:ind w:left="284" w:hanging="284"/>
        <w:jc w:val="both"/>
        <w:rPr>
          <w:rFonts w:cs="Arial"/>
        </w:rPr>
      </w:pPr>
      <w:r w:rsidRPr="003D7109">
        <w:rPr>
          <w:rFonts w:cs="Arial"/>
        </w:rPr>
        <w:t>Roboty zamienne o których mowa w ust. 2 pkt 8 oraz w § 7mogą zostać wykonane wyłącznie na podstawie uprzednio sporządzonego protokołu konieczności, podpisanego przez kierownika budowy i inspektora nadzoru oraz zatwierdzonego przez Zamawiającego.</w:t>
      </w:r>
    </w:p>
    <w:p w14:paraId="0F6D4265" w14:textId="77777777" w:rsidR="00E71BB4" w:rsidRPr="003D7109" w:rsidRDefault="00E71BB4" w:rsidP="00E71BB4">
      <w:pPr>
        <w:jc w:val="both"/>
        <w:rPr>
          <w:rFonts w:cs="Arial"/>
        </w:rPr>
      </w:pPr>
    </w:p>
    <w:p w14:paraId="6D98D58F" w14:textId="77777777" w:rsidR="00E71BB4" w:rsidRPr="003D7109" w:rsidRDefault="00E71BB4" w:rsidP="00E71BB4">
      <w:pPr>
        <w:jc w:val="center"/>
        <w:rPr>
          <w:rFonts w:cs="Arial"/>
          <w:b/>
        </w:rPr>
      </w:pPr>
      <w:r w:rsidRPr="003D7109">
        <w:rPr>
          <w:rFonts w:cs="Arial"/>
          <w:b/>
        </w:rPr>
        <w:t>§ 15</w:t>
      </w:r>
    </w:p>
    <w:p w14:paraId="1B45C9FC" w14:textId="77777777" w:rsidR="00E71BB4" w:rsidRPr="003D7109" w:rsidRDefault="00E71BB4" w:rsidP="00E71BB4">
      <w:pPr>
        <w:jc w:val="center"/>
        <w:rPr>
          <w:rFonts w:cs="Arial"/>
          <w:b/>
        </w:rPr>
      </w:pPr>
      <w:r w:rsidRPr="003D7109">
        <w:rPr>
          <w:rFonts w:cs="Arial"/>
          <w:b/>
        </w:rPr>
        <w:t>Wymagania dotyczące umów o podwykonawstwo</w:t>
      </w:r>
    </w:p>
    <w:p w14:paraId="5F6285E9" w14:textId="77777777" w:rsidR="00E71BB4" w:rsidRPr="003D7109" w:rsidRDefault="00E71BB4" w:rsidP="00E71BB4">
      <w:pPr>
        <w:pStyle w:val="Akapitzlist"/>
        <w:numPr>
          <w:ilvl w:val="0"/>
          <w:numId w:val="10"/>
        </w:numPr>
        <w:ind w:left="284" w:hanging="284"/>
        <w:jc w:val="both"/>
        <w:rPr>
          <w:rFonts w:cs="Arial"/>
        </w:rPr>
      </w:pPr>
      <w:r w:rsidRPr="003D7109">
        <w:rPr>
          <w:rFonts w:cs="Arial"/>
        </w:rPr>
        <w:t>W celu wykonania przedmiotu umowy, Wykonawca może powierzyć wykonanie robót Podwykonawcom.</w:t>
      </w:r>
    </w:p>
    <w:p w14:paraId="61B832C7" w14:textId="77777777" w:rsidR="00E71BB4" w:rsidRPr="003D7109" w:rsidRDefault="00E71BB4" w:rsidP="00E71BB4">
      <w:pPr>
        <w:pStyle w:val="Akapitzlist"/>
        <w:numPr>
          <w:ilvl w:val="0"/>
          <w:numId w:val="10"/>
        </w:numPr>
        <w:ind w:left="284" w:hanging="284"/>
        <w:jc w:val="both"/>
        <w:rPr>
          <w:rFonts w:cs="Arial"/>
        </w:rPr>
      </w:pPr>
      <w:r w:rsidRPr="003D7109">
        <w:rPr>
          <w:rFonts w:cs="Arial"/>
        </w:rPr>
        <w:t>Powierzenie robót podwykonawcom możliwe jest w sytuacji, jeżeli Wykonawca zastrzegł to w swojej ofercie oraz w zakresie w tej ofercie wskazanym.</w:t>
      </w:r>
    </w:p>
    <w:p w14:paraId="7280F526" w14:textId="77777777" w:rsidR="00E71BB4" w:rsidRPr="003D7109" w:rsidRDefault="00E71BB4" w:rsidP="00E71BB4">
      <w:pPr>
        <w:pStyle w:val="Akapitzlist"/>
        <w:numPr>
          <w:ilvl w:val="0"/>
          <w:numId w:val="10"/>
        </w:numPr>
        <w:ind w:left="284" w:hanging="284"/>
        <w:jc w:val="both"/>
        <w:rPr>
          <w:rFonts w:cs="Arial"/>
        </w:rPr>
      </w:pPr>
      <w:r w:rsidRPr="003D7109">
        <w:rPr>
          <w:rFonts w:cs="Arial"/>
        </w:rPr>
        <w:lastRenderedPageBreak/>
        <w:t>Wykonawca może zlecić wykonanie robót wyłącznie podwykonawcom mającym odpowiednie doświadczenie i kwalifikacje.</w:t>
      </w:r>
    </w:p>
    <w:p w14:paraId="5849B27B" w14:textId="77777777" w:rsidR="00E71BB4" w:rsidRPr="003D7109" w:rsidRDefault="00E71BB4" w:rsidP="00E71BB4">
      <w:pPr>
        <w:pStyle w:val="Akapitzlist"/>
        <w:numPr>
          <w:ilvl w:val="0"/>
          <w:numId w:val="10"/>
        </w:numPr>
        <w:ind w:left="284" w:hanging="284"/>
        <w:jc w:val="both"/>
        <w:rPr>
          <w:rFonts w:cs="Arial"/>
        </w:rPr>
      </w:pPr>
      <w:r w:rsidRPr="003D7109">
        <w:rPr>
          <w:rFonts w:cs="Arial"/>
        </w:rPr>
        <w:t>Zamawiający ma prawo domagać się zmiany osób odpowiedzialnych za realizację umowy ze strony Wykonawcy, a także zmiany Podwykonawcy, a Wykonawca zobowiązany jest niezwłocznie zapewnić odpowiednie zastępstwo w szczególności w przypadku:</w:t>
      </w:r>
    </w:p>
    <w:p w14:paraId="1E51064E" w14:textId="77777777" w:rsidR="00E71BB4" w:rsidRPr="003D7109" w:rsidRDefault="00E71BB4" w:rsidP="00E71BB4">
      <w:pPr>
        <w:pStyle w:val="Akapitzlist"/>
        <w:numPr>
          <w:ilvl w:val="0"/>
          <w:numId w:val="14"/>
        </w:numPr>
        <w:jc w:val="both"/>
        <w:rPr>
          <w:rFonts w:cs="Arial"/>
        </w:rPr>
      </w:pPr>
      <w:r w:rsidRPr="003D7109">
        <w:rPr>
          <w:rFonts w:cs="Arial"/>
        </w:rPr>
        <w:t>nieprzestrzegania przepisów bhp i ppoż,</w:t>
      </w:r>
    </w:p>
    <w:p w14:paraId="256BAE36" w14:textId="77777777" w:rsidR="00E71BB4" w:rsidRPr="003D7109" w:rsidRDefault="00E71BB4" w:rsidP="00E71BB4">
      <w:pPr>
        <w:pStyle w:val="Akapitzlist"/>
        <w:numPr>
          <w:ilvl w:val="0"/>
          <w:numId w:val="14"/>
        </w:numPr>
        <w:jc w:val="both"/>
        <w:rPr>
          <w:rFonts w:cs="Arial"/>
        </w:rPr>
      </w:pPr>
      <w:r w:rsidRPr="003D7109">
        <w:rPr>
          <w:rFonts w:cs="Arial"/>
        </w:rPr>
        <w:t>realizacji robót niezgodnie z zasadami wiedzy technicznej oraz dokumentacją projektową,</w:t>
      </w:r>
    </w:p>
    <w:p w14:paraId="2F071939" w14:textId="77777777" w:rsidR="00E71BB4" w:rsidRPr="003D7109" w:rsidRDefault="00E71BB4" w:rsidP="00E71BB4">
      <w:pPr>
        <w:pStyle w:val="Akapitzlist"/>
        <w:numPr>
          <w:ilvl w:val="0"/>
          <w:numId w:val="14"/>
        </w:numPr>
        <w:jc w:val="both"/>
        <w:rPr>
          <w:rFonts w:cs="Arial"/>
        </w:rPr>
      </w:pPr>
      <w:r w:rsidRPr="003D7109">
        <w:rPr>
          <w:rFonts w:cs="Arial"/>
        </w:rPr>
        <w:t>opóźnienia robót.</w:t>
      </w:r>
    </w:p>
    <w:p w14:paraId="3E5F5DC0" w14:textId="77777777" w:rsidR="00E71BB4" w:rsidRPr="003D7109" w:rsidRDefault="00E71BB4" w:rsidP="00E71BB4">
      <w:pPr>
        <w:pStyle w:val="Akapitzlist"/>
        <w:numPr>
          <w:ilvl w:val="0"/>
          <w:numId w:val="10"/>
        </w:numPr>
        <w:ind w:left="284" w:hanging="284"/>
        <w:jc w:val="both"/>
        <w:rPr>
          <w:rFonts w:cs="Arial"/>
        </w:rPr>
      </w:pPr>
      <w:r w:rsidRPr="003D7109">
        <w:rPr>
          <w:rFonts w:cs="Arial"/>
        </w:rPr>
        <w:t xml:space="preserve">Wykonawca, Podwykonawca lub dalszy Podwykonawca zamówienia na roboty budowlane zamierzający zawrzeć umowę o podwykonawstwo, której przedmiotem są roboty budowlane, jest obowiązany, w trakcie realizacji zamówienia publicznego, do przedłożenia zamawiającemu projektu tej umowy, przy czym podwykonawca lub dalszy podwykonawca jest obowiązany dołączyć zgodę Wykonawcy na zawarcie umowy o podwykonawstwo o treści zgodnej z projektem umowy. </w:t>
      </w:r>
    </w:p>
    <w:p w14:paraId="6B9C5182" w14:textId="77777777" w:rsidR="00E71BB4" w:rsidRPr="003D7109" w:rsidRDefault="00E71BB4" w:rsidP="00E71BB4">
      <w:pPr>
        <w:pStyle w:val="Akapitzlist"/>
        <w:numPr>
          <w:ilvl w:val="0"/>
          <w:numId w:val="10"/>
        </w:numPr>
        <w:ind w:left="284" w:hanging="284"/>
        <w:jc w:val="both"/>
        <w:rPr>
          <w:rFonts w:cs="Arial"/>
        </w:rPr>
      </w:pPr>
      <w:r w:rsidRPr="003D7109">
        <w:rPr>
          <w:rFonts w:cs="Arial"/>
        </w:rPr>
        <w:t xml:space="preserve">Umowa pomiędzy Wykonawcą, a Podwykonawcą powinna nie pozostawać </w:t>
      </w:r>
      <w:r w:rsidRPr="003D7109">
        <w:rPr>
          <w:rFonts w:cs="Arial"/>
        </w:rPr>
        <w:br/>
        <w:t xml:space="preserve">w sprzeczności z postanowieniami niniejszej umowy w szczególności:  </w:t>
      </w:r>
    </w:p>
    <w:p w14:paraId="66EFE25C" w14:textId="77777777" w:rsidR="00E71BB4" w:rsidRPr="003D7109" w:rsidRDefault="00E71BB4" w:rsidP="00E71BB4">
      <w:pPr>
        <w:pStyle w:val="Akapitzlist"/>
        <w:numPr>
          <w:ilvl w:val="0"/>
          <w:numId w:val="11"/>
        </w:numPr>
        <w:ind w:left="567" w:hanging="283"/>
        <w:jc w:val="both"/>
        <w:rPr>
          <w:rFonts w:cs="Arial"/>
        </w:rPr>
      </w:pPr>
      <w:r w:rsidRPr="003D7109">
        <w:rPr>
          <w:rFonts w:cs="Arial"/>
        </w:rPr>
        <w:t>Termin zapłaty wynagrodzenia Podwykonawcy nie może być dłuższy niż 14 dni od daty otrzymania faktury przez Wykonawcę ze względu na konieczność przedłożenia przez Wykonawcę Zamawiającemu dokumentu określonego w§ 12 ust. 3 umowy.</w:t>
      </w:r>
    </w:p>
    <w:p w14:paraId="1BCBC043" w14:textId="77777777" w:rsidR="00E71BB4" w:rsidRPr="003D7109" w:rsidRDefault="00E71BB4" w:rsidP="00E71BB4">
      <w:pPr>
        <w:pStyle w:val="Akapitzlist"/>
        <w:numPr>
          <w:ilvl w:val="0"/>
          <w:numId w:val="11"/>
        </w:numPr>
        <w:ind w:left="567" w:hanging="283"/>
        <w:jc w:val="both"/>
        <w:rPr>
          <w:rFonts w:cs="Arial"/>
        </w:rPr>
      </w:pPr>
      <w:r w:rsidRPr="003D7109">
        <w:rPr>
          <w:rFonts w:cs="Arial"/>
        </w:rPr>
        <w:t>Termin wykonania robót przez Podwykonawcą winien być zgodny z terminem wykonania przedmiotu umowy zawartej pomiędzy Zamawiającym a Wykonawcą.</w:t>
      </w:r>
    </w:p>
    <w:p w14:paraId="729B7FD6" w14:textId="77777777" w:rsidR="00E71BB4" w:rsidRPr="003D7109" w:rsidRDefault="00E71BB4" w:rsidP="00E71BB4">
      <w:pPr>
        <w:pStyle w:val="Akapitzlist"/>
        <w:numPr>
          <w:ilvl w:val="0"/>
          <w:numId w:val="11"/>
        </w:numPr>
        <w:ind w:left="567" w:hanging="283"/>
        <w:jc w:val="both"/>
        <w:rPr>
          <w:rFonts w:cs="Arial"/>
        </w:rPr>
      </w:pPr>
      <w:r w:rsidRPr="003D7109">
        <w:rPr>
          <w:rFonts w:cs="Arial"/>
        </w:rPr>
        <w:t xml:space="preserve">Okres rękojmi i gwarancji winien być nie krótszy niż okres rękojmi i gwarancji udzielonej Zamawiającemu przez Wykonawcę. Okres rękojmi i gwarancji liczy się od daty odbioru końcowego przedmiotu umowy rozumianego jako data podpisania protokołu odbioru końcowego </w:t>
      </w:r>
    </w:p>
    <w:p w14:paraId="5284291B" w14:textId="77777777" w:rsidR="00E71BB4" w:rsidRPr="003D7109" w:rsidRDefault="00E71BB4" w:rsidP="00E71BB4">
      <w:pPr>
        <w:pStyle w:val="Akapitzlist"/>
        <w:numPr>
          <w:ilvl w:val="0"/>
          <w:numId w:val="11"/>
        </w:numPr>
        <w:ind w:left="567" w:hanging="283"/>
        <w:jc w:val="both"/>
        <w:rPr>
          <w:rFonts w:cs="Arial"/>
        </w:rPr>
      </w:pPr>
      <w:r w:rsidRPr="003D7109">
        <w:rPr>
          <w:rFonts w:cs="Arial"/>
        </w:rPr>
        <w:t xml:space="preserve">W przypadku uchylania się przez Wykonawcę od obowiązku zapłaty należnego wynagrodzenia przysługującego Podwykonawcy, który zawarł zaakceptowaną przez Zamawiającego umowę o podwykonawstwo, której przedmiotem są roboty budowlane lub przedłożoną Zamawiającemu Umowę o Podwykonawstwo, której przedmiotem są dostawy lub usługi, Zamawiający zapłaci bezpośrednio Podwykonawcy kwotę należnego wynagrodzenia bez odsetek należnych Podwykonawcy, zgodnie z treścią Umowy </w:t>
      </w:r>
      <w:r w:rsidRPr="003D7109">
        <w:rPr>
          <w:rFonts w:cs="Arial"/>
        </w:rPr>
        <w:br/>
        <w:t>o podwykonawstwo.</w:t>
      </w:r>
    </w:p>
    <w:p w14:paraId="3329CE18" w14:textId="77777777" w:rsidR="00E71BB4" w:rsidRPr="003D7109" w:rsidRDefault="00E71BB4" w:rsidP="00E71BB4">
      <w:pPr>
        <w:pStyle w:val="Akapitzlist"/>
        <w:numPr>
          <w:ilvl w:val="0"/>
          <w:numId w:val="10"/>
        </w:numPr>
        <w:ind w:left="284" w:hanging="284"/>
        <w:jc w:val="both"/>
        <w:rPr>
          <w:rFonts w:cs="Arial"/>
        </w:rPr>
      </w:pPr>
      <w:r w:rsidRPr="003D7109">
        <w:rPr>
          <w:rFonts w:cs="Arial"/>
        </w:rPr>
        <w:t>Umowa o podwykonawstwo nie może zawierać postanowień uzależniających uzyskanie przez Podwykonawcę płatności od Wykonawcy od zapłaty Wykonawcy przez Zamawiającego wynagrodzenia obejmującego zakres robót wykonanych przez Podwykonawcę.</w:t>
      </w:r>
    </w:p>
    <w:p w14:paraId="65D44E07" w14:textId="77777777" w:rsidR="00E71BB4" w:rsidRPr="003D7109" w:rsidRDefault="00E71BB4" w:rsidP="00E71BB4">
      <w:pPr>
        <w:pStyle w:val="Akapitzlist"/>
        <w:numPr>
          <w:ilvl w:val="0"/>
          <w:numId w:val="10"/>
        </w:numPr>
        <w:ind w:left="284" w:hanging="284"/>
        <w:jc w:val="both"/>
        <w:rPr>
          <w:rFonts w:cs="Arial"/>
        </w:rPr>
      </w:pPr>
      <w:r w:rsidRPr="003D7109">
        <w:rPr>
          <w:rFonts w:cs="Arial"/>
        </w:rPr>
        <w:t xml:space="preserve">Zawarcie umowy o podwykonawstwo, której przedmiotem są roboty budowlane, może nastąpić wyłącznie po pisemnej akceptacji jej projektu przez Zamawiającego, </w:t>
      </w:r>
      <w:r w:rsidRPr="003D7109">
        <w:rPr>
          <w:rFonts w:cs="Arial"/>
        </w:rPr>
        <w:br/>
        <w:t xml:space="preserve">a przystąpienie do realizacji robót budowlanych przez Podwykonawcę może nastąpić wyłącznie po akceptacji umowy o podwykonawstwo przez Zamawiającego.  </w:t>
      </w:r>
    </w:p>
    <w:p w14:paraId="1CC23E2F" w14:textId="77777777" w:rsidR="00E71BB4" w:rsidRPr="003D7109" w:rsidRDefault="00E71BB4" w:rsidP="00E71BB4">
      <w:pPr>
        <w:pStyle w:val="Akapitzlist"/>
        <w:numPr>
          <w:ilvl w:val="0"/>
          <w:numId w:val="10"/>
        </w:numPr>
        <w:ind w:left="284" w:hanging="284"/>
        <w:jc w:val="both"/>
        <w:rPr>
          <w:rFonts w:cs="Arial"/>
        </w:rPr>
      </w:pPr>
      <w:r w:rsidRPr="003D7109">
        <w:rPr>
          <w:rFonts w:cs="Arial"/>
        </w:rPr>
        <w:t xml:space="preserve">Wykonawca zobowiązany jest do przedłożenia Zamawiającemu projektu umowy </w:t>
      </w:r>
      <w:r w:rsidRPr="003D7109">
        <w:rPr>
          <w:rFonts w:cs="Arial"/>
        </w:rPr>
        <w:br/>
        <w:t xml:space="preserve">o podwykonawstwo, której przedmiotem są roboty budowlane, wraz z zestawieniem ilości robót i ich wyceną, które mają być realizowane na podstawie umowy o podwykonawstwo nie później niż 7 dni przed planowanym terminem jej zawarcia.  </w:t>
      </w:r>
    </w:p>
    <w:p w14:paraId="62D84A2B" w14:textId="77777777" w:rsidR="00E71BB4" w:rsidRPr="003D7109" w:rsidRDefault="00E71BB4" w:rsidP="00E71BB4">
      <w:pPr>
        <w:pStyle w:val="Akapitzlist"/>
        <w:numPr>
          <w:ilvl w:val="0"/>
          <w:numId w:val="10"/>
        </w:numPr>
        <w:ind w:left="284" w:hanging="426"/>
        <w:jc w:val="both"/>
        <w:rPr>
          <w:rFonts w:cs="Arial"/>
        </w:rPr>
      </w:pPr>
      <w:r w:rsidRPr="003D7109">
        <w:rPr>
          <w:rFonts w:cs="Arial"/>
        </w:rPr>
        <w:t xml:space="preserve">Projekt umowy o podwykonawstwo, której przedmiotem są roboty budowlane, będzie uważany za zaakceptowany przez Zamawiającego, jeżeli Zamawiający w terminie 7 dni od dnia przedłożenia mu projektu nie zgłosi na piśmie zastrzeżeń. </w:t>
      </w:r>
    </w:p>
    <w:p w14:paraId="1EA23D33" w14:textId="77777777" w:rsidR="00E71BB4" w:rsidRPr="003D7109" w:rsidRDefault="00E71BB4" w:rsidP="00E71BB4">
      <w:pPr>
        <w:pStyle w:val="Akapitzlist"/>
        <w:numPr>
          <w:ilvl w:val="0"/>
          <w:numId w:val="10"/>
        </w:numPr>
        <w:ind w:left="284" w:hanging="426"/>
        <w:jc w:val="both"/>
        <w:rPr>
          <w:rFonts w:cs="Arial"/>
        </w:rPr>
      </w:pPr>
      <w:r w:rsidRPr="003D7109">
        <w:rPr>
          <w:rFonts w:cs="Arial"/>
        </w:rPr>
        <w:lastRenderedPageBreak/>
        <w:t xml:space="preserve">Zamawiający zgłosi w terminie 7 dni od daty otrzymania projektu umowy </w:t>
      </w:r>
      <w:r w:rsidRPr="003D7109">
        <w:rPr>
          <w:rFonts w:cs="Arial"/>
        </w:rPr>
        <w:br/>
        <w:t xml:space="preserve">o podwykonawstwo pisemne zastrzeżenia do projektu umowy o podwykonawstwo, której przedmiotem są roboty budowlane, w szczególności w następujących przypadkach:  </w:t>
      </w:r>
    </w:p>
    <w:p w14:paraId="51127E61" w14:textId="77777777" w:rsidR="00E71BB4" w:rsidRPr="003D7109" w:rsidRDefault="00E71BB4" w:rsidP="00E71BB4">
      <w:pPr>
        <w:pStyle w:val="Akapitzlist"/>
        <w:numPr>
          <w:ilvl w:val="0"/>
          <w:numId w:val="12"/>
        </w:numPr>
        <w:jc w:val="both"/>
        <w:rPr>
          <w:rFonts w:cs="Arial"/>
        </w:rPr>
      </w:pPr>
      <w:r w:rsidRPr="003D7109">
        <w:rPr>
          <w:rFonts w:cs="Arial"/>
        </w:rPr>
        <w:t>Określenia terminu zapłaty wynagrodzenia dłuższego niż 21 dni od doręczenia Wykonawcy, Podwykonawcy lub dalszemu Podwykonawcy faktury lub rachunku za wykonane roboty budowlane,</w:t>
      </w:r>
    </w:p>
    <w:p w14:paraId="4D873990" w14:textId="77777777" w:rsidR="00E71BB4" w:rsidRPr="003D7109" w:rsidRDefault="00E71BB4" w:rsidP="00E71BB4">
      <w:pPr>
        <w:pStyle w:val="Akapitzlist"/>
        <w:numPr>
          <w:ilvl w:val="0"/>
          <w:numId w:val="12"/>
        </w:numPr>
        <w:jc w:val="both"/>
        <w:rPr>
          <w:rFonts w:cs="Arial"/>
        </w:rPr>
      </w:pPr>
      <w:r w:rsidRPr="003D7109">
        <w:rPr>
          <w:rFonts w:cs="Arial"/>
        </w:rPr>
        <w:t xml:space="preserve">Gdy wynagrodzenie za wykonanie robót budowlanych powierzanych do wykonania Podwykonawcy lub dalszemu Podwykonawcy przekroczy wartość wycenioną za te roboty w umowie, </w:t>
      </w:r>
    </w:p>
    <w:p w14:paraId="57B8197C" w14:textId="77777777" w:rsidR="00E71BB4" w:rsidRPr="003D7109" w:rsidRDefault="00E71BB4" w:rsidP="00E71BB4">
      <w:pPr>
        <w:pStyle w:val="Akapitzlist"/>
        <w:numPr>
          <w:ilvl w:val="0"/>
          <w:numId w:val="12"/>
        </w:numPr>
        <w:jc w:val="both"/>
        <w:rPr>
          <w:rFonts w:cs="Arial"/>
        </w:rPr>
      </w:pPr>
      <w:r w:rsidRPr="003D7109">
        <w:rPr>
          <w:rFonts w:cs="Arial"/>
        </w:rPr>
        <w:t xml:space="preserve">Zamieszczenia w projekcie postanowień uzależniających uzyskanie przez Podwykonawcę płatności od Wykonawcy od zapłaty Wykonawcy przez Zamawiającego wynagrodzenia obejmującego zakres robót wykonanych </w:t>
      </w:r>
      <w:r w:rsidRPr="003D7109">
        <w:rPr>
          <w:rFonts w:cs="Arial"/>
        </w:rPr>
        <w:br/>
        <w:t>przez Podwykonawcę</w:t>
      </w:r>
    </w:p>
    <w:p w14:paraId="4CB69186" w14:textId="77777777" w:rsidR="00E71BB4" w:rsidRPr="003D7109" w:rsidRDefault="00E71BB4" w:rsidP="00E71BB4">
      <w:pPr>
        <w:pStyle w:val="Akapitzlist"/>
        <w:numPr>
          <w:ilvl w:val="0"/>
          <w:numId w:val="12"/>
        </w:numPr>
        <w:jc w:val="both"/>
        <w:rPr>
          <w:rFonts w:cs="Arial"/>
        </w:rPr>
      </w:pPr>
      <w:r w:rsidRPr="003D7109">
        <w:rPr>
          <w:rFonts w:cs="Arial"/>
        </w:rPr>
        <w:t xml:space="preserve">Gdy termin realizacji robót budowlanych określonych projektem jest dłuższy niż przewidywany Umową dla tych robót, </w:t>
      </w:r>
    </w:p>
    <w:p w14:paraId="12F9959A" w14:textId="77777777" w:rsidR="00E71BB4" w:rsidRPr="003D7109" w:rsidRDefault="00E71BB4" w:rsidP="00E71BB4">
      <w:pPr>
        <w:pStyle w:val="Akapitzlist"/>
        <w:numPr>
          <w:ilvl w:val="0"/>
          <w:numId w:val="12"/>
        </w:numPr>
        <w:jc w:val="both"/>
        <w:rPr>
          <w:rFonts w:cs="Arial"/>
        </w:rPr>
      </w:pPr>
      <w:r w:rsidRPr="003D7109">
        <w:rPr>
          <w:rFonts w:cs="Arial"/>
        </w:rPr>
        <w:t xml:space="preserve">gdy projekt zawiera postanowienia dotyczące sposobu rozliczeń za wykonane roboty uniemożliwiającego rozliczenie tych robót pomiędzy Zamawiającym a Wykonawcą na podstawie niniejszej Umowy. </w:t>
      </w:r>
    </w:p>
    <w:p w14:paraId="0BECF935" w14:textId="77777777"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W przypadku zgłoszenia przez Zamawiającego zastrzeżeń do projektu umowy </w:t>
      </w:r>
      <w:r w:rsidRPr="003D7109">
        <w:rPr>
          <w:rFonts w:cs="Arial"/>
        </w:rPr>
        <w:br/>
        <w:t xml:space="preserve">o podwykonawstwo Wykonawca może przedłożyć zmieniony projekt umowy </w:t>
      </w:r>
      <w:r w:rsidRPr="003D7109">
        <w:rPr>
          <w:rFonts w:cs="Arial"/>
        </w:rPr>
        <w:br/>
        <w:t>o podwykonawstwo, uwzględniający w całości zastrzeżenia Zamawiającego.</w:t>
      </w:r>
    </w:p>
    <w:p w14:paraId="1D212BF1" w14:textId="77777777"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Po pisemnej akceptacji projektu umowy o podwykonawstwo, której przedmiotem są roboty budowlane lub po upływie terminu na zgłoszenie przez Zamawiającego pisemnych zastrzeżeń do tego projektu, Wykonawca, Podwykonawca lub dalszy Podwykonawca przedłoży Zamawiającemu poświadczoną za zgodność z oryginałem kopię umowy </w:t>
      </w:r>
      <w:r w:rsidRPr="003D7109">
        <w:rPr>
          <w:rFonts w:cs="Arial"/>
        </w:rPr>
        <w:br/>
        <w:t xml:space="preserve">o podwykonawstwo w terminie 7 dni od dnia zawarcia tej umowy, jednakże nie później niż na 7 dni przed dniem skierowania Podwykonawcy do realizacji robót budowlanych. </w:t>
      </w:r>
    </w:p>
    <w:p w14:paraId="1C9F6D2F" w14:textId="77777777"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Zamawiający zgłosi pisemny sprzeciw do przedłożonej Umowy o podwykonawstwo, której przedmiotem są roboty budowlane, w terminie 7 dni od jej przedłożenia w przypadkach nieuwzględnienia w całości zastrzeżeń o których mowa w ust. 11.  </w:t>
      </w:r>
    </w:p>
    <w:p w14:paraId="2B2C5321" w14:textId="77777777"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Umowa o podwykonawstwo, której przedmiotem są roboty budowlane, będzie uważana za zaakceptowaną przez Zamawiającego, jeżeli Zamawiający w terminie 7 dni od dnia przedłożenia kopii tej umowy nie zgłosi do niej na piśmie sprzeciwu. </w:t>
      </w:r>
    </w:p>
    <w:p w14:paraId="5E7DF586" w14:textId="77777777"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Wykonawca, Podwykonawca, lub dalszy Podwykonawca zamówienia na roboty budowlane, przedkłada Zamawiającemu poświadczoną za zgodność z oryginałem kopię umowy o podwykonawstwo, której przedmiotem są dostawy lub usługi, w terminie 7 dni od dnia jej zawarcia, z wyłączeniem Umów o podwykonawstwo o wartości mniejszej niż </w:t>
      </w:r>
      <w:r w:rsidRPr="003D7109">
        <w:rPr>
          <w:rFonts w:cs="Arial"/>
        </w:rPr>
        <w:br/>
        <w:t xml:space="preserve">0,5 % wartości umowy oraz umów o podwykonawstwo, których przedmiot został wskazany w SWZ jako niepodlegający temu obowiązkowi, przy czym wyłączenie nie dotyczy Umów o podwykonawstwo o wartości większej niż 50.000 zł. </w:t>
      </w:r>
    </w:p>
    <w:p w14:paraId="2140FC09" w14:textId="77777777"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Wykonanie prac w podwykonawstwie nie zwalnia Wykonawcy z odpowiedzialności za wykonanie obowiązków wynikających z umowy i obowiązujących przepisów prawa. </w:t>
      </w:r>
    </w:p>
    <w:p w14:paraId="55119D64" w14:textId="77777777" w:rsidR="00E71BB4" w:rsidRPr="003D7109" w:rsidRDefault="00E71BB4" w:rsidP="00E71BB4">
      <w:pPr>
        <w:pStyle w:val="Akapitzlist"/>
        <w:numPr>
          <w:ilvl w:val="0"/>
          <w:numId w:val="10"/>
        </w:numPr>
        <w:spacing w:after="133"/>
        <w:ind w:left="284" w:hanging="426"/>
        <w:jc w:val="both"/>
        <w:rPr>
          <w:rFonts w:cs="Arial"/>
        </w:rPr>
      </w:pPr>
      <w:r w:rsidRPr="003D7109">
        <w:rPr>
          <w:rFonts w:cs="Arial"/>
        </w:rPr>
        <w:t>Wykonawca odpowiada za działania i zaniechania podwykonawców jak za własne</w:t>
      </w:r>
      <w:r>
        <w:rPr>
          <w:rFonts w:cs="Arial"/>
        </w:rPr>
        <w:t>.</w:t>
      </w:r>
    </w:p>
    <w:p w14:paraId="1FCFE10B" w14:textId="77777777" w:rsidR="00E71BB4" w:rsidRPr="003D7109" w:rsidRDefault="00E71BB4" w:rsidP="00E71BB4">
      <w:pPr>
        <w:pStyle w:val="Akapitzlist"/>
        <w:spacing w:after="133"/>
        <w:ind w:left="284"/>
        <w:jc w:val="both"/>
        <w:rPr>
          <w:rFonts w:cs="Arial"/>
        </w:rPr>
      </w:pPr>
    </w:p>
    <w:p w14:paraId="04F92310" w14:textId="77777777" w:rsidR="00E71BB4" w:rsidRPr="003D7109" w:rsidRDefault="00E71BB4" w:rsidP="00E71BB4">
      <w:pPr>
        <w:pStyle w:val="Akapitzlist"/>
        <w:jc w:val="center"/>
        <w:rPr>
          <w:rFonts w:cs="Arial"/>
          <w:b/>
        </w:rPr>
      </w:pPr>
      <w:r w:rsidRPr="003D7109">
        <w:rPr>
          <w:rFonts w:cs="Arial"/>
          <w:b/>
        </w:rPr>
        <w:t xml:space="preserve">§ 16 </w:t>
      </w:r>
    </w:p>
    <w:p w14:paraId="64C2DBE6" w14:textId="77777777" w:rsidR="00E71BB4" w:rsidRPr="003D7109" w:rsidRDefault="00E71BB4" w:rsidP="00E71BB4">
      <w:pPr>
        <w:pStyle w:val="Akapitzlist"/>
        <w:jc w:val="center"/>
        <w:rPr>
          <w:rFonts w:cs="Arial"/>
          <w:b/>
        </w:rPr>
      </w:pPr>
      <w:r w:rsidRPr="003D7109">
        <w:rPr>
          <w:rFonts w:cs="Arial"/>
          <w:b/>
        </w:rPr>
        <w:t>Nadzór i koordynacja wykonania umowy</w:t>
      </w:r>
    </w:p>
    <w:p w14:paraId="227B0483" w14:textId="77777777" w:rsidR="00E71BB4" w:rsidRPr="003D7109" w:rsidRDefault="00E71BB4" w:rsidP="00E71BB4">
      <w:pPr>
        <w:jc w:val="both"/>
        <w:rPr>
          <w:rFonts w:cs="Arial"/>
        </w:rPr>
      </w:pPr>
      <w:r w:rsidRPr="003D7109">
        <w:rPr>
          <w:rFonts w:cs="Arial"/>
        </w:rPr>
        <w:t>1. Zamawiający wyznacza koordynatorów w osobach:</w:t>
      </w:r>
    </w:p>
    <w:p w14:paraId="6468D607" w14:textId="77777777" w:rsidR="00E71BB4" w:rsidRDefault="00E71BB4" w:rsidP="00E71BB4">
      <w:pPr>
        <w:jc w:val="both"/>
        <w:rPr>
          <w:rFonts w:cs="Arial"/>
        </w:rPr>
      </w:pPr>
      <w:r w:rsidRPr="003D7109">
        <w:rPr>
          <w:rFonts w:cs="Arial"/>
        </w:rPr>
        <w:t xml:space="preserve">    Łukasz Romaniuk- Kierownik Referatu Infrastruktury nr tel. (48) 384 05 05 wew. 27  do </w:t>
      </w:r>
    </w:p>
    <w:p w14:paraId="24E7AC7A" w14:textId="77777777" w:rsidR="00E71BB4" w:rsidRPr="003D7109" w:rsidRDefault="00E71BB4" w:rsidP="00E71BB4">
      <w:pPr>
        <w:jc w:val="both"/>
        <w:rPr>
          <w:rFonts w:cs="Arial"/>
        </w:rPr>
      </w:pPr>
      <w:r w:rsidRPr="003D7109">
        <w:rPr>
          <w:rFonts w:cs="Arial"/>
        </w:rPr>
        <w:lastRenderedPageBreak/>
        <w:t>bieżących uzgodnień w zakresie wykonywania umowy.</w:t>
      </w:r>
    </w:p>
    <w:p w14:paraId="66D0874E" w14:textId="77777777" w:rsidR="00E71BB4" w:rsidRPr="00523983" w:rsidRDefault="00E71BB4" w:rsidP="00E71BB4">
      <w:pPr>
        <w:jc w:val="both"/>
        <w:rPr>
          <w:rFonts w:cs="Arial"/>
        </w:rPr>
      </w:pPr>
      <w:r w:rsidRPr="003D7109">
        <w:rPr>
          <w:rFonts w:cs="Arial"/>
        </w:rPr>
        <w:t xml:space="preserve">2. Przedstawicielem Zamawiającego na budowie jest ustanowiony </w:t>
      </w:r>
      <w:r w:rsidRPr="00523983">
        <w:rPr>
          <w:rFonts w:cs="Arial"/>
        </w:rPr>
        <w:t xml:space="preserve">przez niego inspektor </w:t>
      </w:r>
    </w:p>
    <w:p w14:paraId="68E3A402" w14:textId="11971216" w:rsidR="00E71BB4" w:rsidRPr="00523983" w:rsidRDefault="00E71BB4" w:rsidP="00E71BB4">
      <w:pPr>
        <w:jc w:val="both"/>
        <w:rPr>
          <w:rFonts w:cs="Arial"/>
        </w:rPr>
      </w:pPr>
      <w:r w:rsidRPr="00523983">
        <w:rPr>
          <w:rFonts w:cs="Arial"/>
        </w:rPr>
        <w:t xml:space="preserve">nadzoru </w:t>
      </w:r>
      <w:r w:rsidR="000D2538" w:rsidRPr="00523983">
        <w:rPr>
          <w:rFonts w:cs="Arial"/>
        </w:rPr>
        <w:t xml:space="preserve">posiadający uprawnienia budowlane bez ograniczeń </w:t>
      </w:r>
      <w:bookmarkStart w:id="20" w:name="_Hlk103603652"/>
      <w:r w:rsidR="00850A2E">
        <w:rPr>
          <w:rFonts w:cs="Arial"/>
        </w:rPr>
        <w:t>w specjalności instalacyjnej w zakresie sieci energetycznej.</w:t>
      </w:r>
      <w:bookmarkEnd w:id="20"/>
    </w:p>
    <w:p w14:paraId="0017D76B" w14:textId="48344992" w:rsidR="00E71BB4" w:rsidRPr="00523983" w:rsidRDefault="00E71BB4" w:rsidP="00E71BB4">
      <w:pPr>
        <w:jc w:val="both"/>
        <w:rPr>
          <w:rFonts w:cs="Arial"/>
        </w:rPr>
      </w:pPr>
      <w:r w:rsidRPr="00523983">
        <w:rPr>
          <w:rFonts w:cs="Arial"/>
        </w:rPr>
        <w:t xml:space="preserve">3. W zakresie realizacji przedmiotu umowy Wykonawcę reprezentuje ustanowiony przez niego kierownik budowy </w:t>
      </w:r>
      <w:r w:rsidR="000D2538" w:rsidRPr="00523983">
        <w:rPr>
          <w:rFonts w:cs="Arial"/>
        </w:rPr>
        <w:t xml:space="preserve">posiadający uprawnienia budowlane bez ograniczeń </w:t>
      </w:r>
      <w:r w:rsidR="00850A2E">
        <w:rPr>
          <w:rFonts w:cs="Arial"/>
        </w:rPr>
        <w:t>w specjalności instalacyjnej w zakresie sieci energetycznej.</w:t>
      </w:r>
    </w:p>
    <w:p w14:paraId="67ACD422" w14:textId="2DCB5F70" w:rsidR="00E71BB4" w:rsidRPr="003D7109" w:rsidRDefault="00E71BB4" w:rsidP="003F0E2D">
      <w:pPr>
        <w:rPr>
          <w:rFonts w:cs="Arial"/>
          <w:b/>
        </w:rPr>
      </w:pPr>
    </w:p>
    <w:p w14:paraId="6C53039A" w14:textId="77777777" w:rsidR="00E71BB4" w:rsidRPr="003D7109" w:rsidRDefault="00E71BB4" w:rsidP="00E71BB4">
      <w:pPr>
        <w:ind w:left="284" w:hanging="284"/>
        <w:jc w:val="center"/>
        <w:rPr>
          <w:rFonts w:cs="Arial"/>
          <w:b/>
        </w:rPr>
      </w:pPr>
      <w:r w:rsidRPr="003D7109">
        <w:rPr>
          <w:rFonts w:cs="Arial"/>
          <w:b/>
        </w:rPr>
        <w:t>§ 17</w:t>
      </w:r>
    </w:p>
    <w:p w14:paraId="618510D9" w14:textId="6E191351" w:rsidR="00E71BB4" w:rsidRPr="003D7109" w:rsidRDefault="003F0E2D" w:rsidP="003F0E2D">
      <w:pPr>
        <w:jc w:val="center"/>
        <w:rPr>
          <w:rFonts w:cs="Arial"/>
          <w:b/>
        </w:rPr>
      </w:pPr>
      <w:r>
        <w:rPr>
          <w:rFonts w:cs="Arial"/>
          <w:b/>
        </w:rPr>
        <w:t xml:space="preserve">Dane osobowe </w:t>
      </w:r>
    </w:p>
    <w:p w14:paraId="48E446B9" w14:textId="77777777" w:rsidR="00E71BB4" w:rsidRPr="003D7109" w:rsidRDefault="00E71BB4" w:rsidP="00E71BB4">
      <w:pPr>
        <w:ind w:left="284" w:hanging="284"/>
        <w:rPr>
          <w:rFonts w:cs="Arial"/>
        </w:rPr>
      </w:pPr>
      <w:r w:rsidRPr="003D7109">
        <w:rPr>
          <w:rFonts w:cs="Arial"/>
        </w:rPr>
        <w:t xml:space="preserve">Klauzula informacyjna o przetwarzaniu danych osobowych stanowi załącznik nr 1 do </w:t>
      </w:r>
    </w:p>
    <w:p w14:paraId="787A04A4" w14:textId="77777777" w:rsidR="00E71BB4" w:rsidRPr="003D7109" w:rsidRDefault="00E71BB4" w:rsidP="00E71BB4">
      <w:pPr>
        <w:rPr>
          <w:rFonts w:cs="Arial"/>
        </w:rPr>
      </w:pPr>
      <w:r w:rsidRPr="003D7109">
        <w:rPr>
          <w:rFonts w:cs="Arial"/>
        </w:rPr>
        <w:t>niniejszej umowy.</w:t>
      </w:r>
    </w:p>
    <w:p w14:paraId="7C10F4D2" w14:textId="77777777" w:rsidR="00E71BB4" w:rsidRPr="003D7109" w:rsidRDefault="00E71BB4" w:rsidP="00E71BB4">
      <w:pPr>
        <w:ind w:left="284" w:hanging="284"/>
        <w:jc w:val="center"/>
        <w:rPr>
          <w:rFonts w:cs="Arial"/>
          <w:b/>
        </w:rPr>
      </w:pPr>
      <w:r w:rsidRPr="003D7109">
        <w:rPr>
          <w:rFonts w:cs="Arial"/>
          <w:b/>
        </w:rPr>
        <w:t>§ 18</w:t>
      </w:r>
    </w:p>
    <w:p w14:paraId="318D1633" w14:textId="77777777" w:rsidR="00E71BB4" w:rsidRPr="003D7109" w:rsidRDefault="00E71BB4" w:rsidP="00E71BB4">
      <w:pPr>
        <w:jc w:val="center"/>
        <w:rPr>
          <w:rFonts w:cs="Arial"/>
          <w:b/>
        </w:rPr>
      </w:pPr>
      <w:r w:rsidRPr="003D7109">
        <w:rPr>
          <w:rFonts w:cs="Arial"/>
          <w:b/>
        </w:rPr>
        <w:t>Postanowienia końcowe</w:t>
      </w:r>
    </w:p>
    <w:p w14:paraId="0C996A63" w14:textId="77777777" w:rsidR="00E71BB4" w:rsidRPr="003D7109" w:rsidRDefault="00E71BB4" w:rsidP="00E71BB4">
      <w:pPr>
        <w:pStyle w:val="Akapitzlist"/>
        <w:numPr>
          <w:ilvl w:val="0"/>
          <w:numId w:val="7"/>
        </w:numPr>
        <w:ind w:left="284" w:hanging="284"/>
        <w:jc w:val="both"/>
        <w:rPr>
          <w:rFonts w:cs="Arial"/>
        </w:rPr>
      </w:pPr>
      <w:r w:rsidRPr="003D7109">
        <w:rPr>
          <w:rFonts w:cs="Arial"/>
        </w:rPr>
        <w:t xml:space="preserve">Wszelkie zmiany i uzupełnienia umowy wymagają pod rygorem nieważności formy pisemnej. </w:t>
      </w:r>
    </w:p>
    <w:p w14:paraId="749312DB" w14:textId="77777777" w:rsidR="00E71BB4" w:rsidRPr="003D7109" w:rsidRDefault="00E71BB4" w:rsidP="00E71BB4">
      <w:pPr>
        <w:pStyle w:val="Akapitzlist"/>
        <w:numPr>
          <w:ilvl w:val="0"/>
          <w:numId w:val="7"/>
        </w:numPr>
        <w:ind w:left="284" w:hanging="284"/>
        <w:jc w:val="both"/>
        <w:rPr>
          <w:rFonts w:cs="Arial"/>
        </w:rPr>
      </w:pPr>
      <w:r w:rsidRPr="003D7109">
        <w:rPr>
          <w:rFonts w:cs="Arial"/>
        </w:rPr>
        <w:t xml:space="preserve">Strony powinny zobowiązać się do wzajemnego informowania o wszelkich zmianach adresów, z zastrzeżeniem, że jeżeli którakolwiek ze stron nie powiadomi drugiej strony </w:t>
      </w:r>
      <w:r w:rsidRPr="003D7109">
        <w:rPr>
          <w:rFonts w:cs="Arial"/>
        </w:rPr>
        <w:br/>
        <w:t xml:space="preserve">o zmianie adresu i z tej przyczyny nie dokona odbioru korespondencji, wszelkie powiadomienia wysłane na ostatnio podany adres, będą uważane za prawidłowo doręczone. </w:t>
      </w:r>
    </w:p>
    <w:p w14:paraId="494752EB" w14:textId="77777777" w:rsidR="00E71BB4" w:rsidRPr="003D7109" w:rsidRDefault="00E71BB4" w:rsidP="00E71BB4">
      <w:pPr>
        <w:pStyle w:val="Akapitzlist"/>
        <w:numPr>
          <w:ilvl w:val="0"/>
          <w:numId w:val="7"/>
        </w:numPr>
        <w:ind w:left="284" w:hanging="284"/>
        <w:jc w:val="both"/>
        <w:rPr>
          <w:rFonts w:cs="Arial"/>
        </w:rPr>
      </w:pPr>
      <w:r w:rsidRPr="003D7109">
        <w:rPr>
          <w:rFonts w:cs="Arial"/>
        </w:rPr>
        <w:t>Ewentualne spory mogące wyniknąć z wykonania niniejszej umowy strony poddadzą pod rozstrzygnięcie sądu właściwego dla siedziby Zamawiającego.</w:t>
      </w:r>
    </w:p>
    <w:p w14:paraId="5044E8D9" w14:textId="77777777" w:rsidR="00E71BB4" w:rsidRPr="003D7109" w:rsidRDefault="00E71BB4" w:rsidP="00E71BB4">
      <w:pPr>
        <w:pStyle w:val="Akapitzlist"/>
        <w:numPr>
          <w:ilvl w:val="0"/>
          <w:numId w:val="7"/>
        </w:numPr>
        <w:ind w:left="284" w:hanging="284"/>
        <w:jc w:val="both"/>
        <w:rPr>
          <w:rFonts w:cs="Arial"/>
        </w:rPr>
      </w:pPr>
      <w:r w:rsidRPr="003D7109">
        <w:rPr>
          <w:rFonts w:cs="Arial"/>
        </w:rPr>
        <w:t xml:space="preserve">W sprawach nieuregulowanych umową mają zastosowanie odpowiednie przepisy ustawy: </w:t>
      </w:r>
    </w:p>
    <w:p w14:paraId="7EA5A0C0" w14:textId="77777777" w:rsidR="00E71BB4" w:rsidRPr="003D7109" w:rsidRDefault="00E71BB4" w:rsidP="00E71BB4">
      <w:pPr>
        <w:ind w:left="284" w:hanging="284"/>
        <w:jc w:val="both"/>
        <w:rPr>
          <w:rFonts w:cs="Arial"/>
        </w:rPr>
      </w:pPr>
      <w:r w:rsidRPr="003D7109">
        <w:rPr>
          <w:rFonts w:cs="Arial"/>
        </w:rPr>
        <w:t xml:space="preserve">    Prawo zamówień publicznych, Kodeks Cywilny, Prawo budowlane oraz innych przepisów prawnych właściwych w przedmiocie niniejszej umowy.</w:t>
      </w:r>
    </w:p>
    <w:p w14:paraId="3314D060" w14:textId="77777777" w:rsidR="00E71BB4" w:rsidRPr="00523983" w:rsidRDefault="00E71BB4" w:rsidP="00523983">
      <w:pPr>
        <w:pStyle w:val="Akapitzlist"/>
        <w:numPr>
          <w:ilvl w:val="0"/>
          <w:numId w:val="7"/>
        </w:numPr>
        <w:ind w:left="284" w:hanging="284"/>
        <w:jc w:val="both"/>
        <w:rPr>
          <w:rFonts w:cs="Arial"/>
        </w:rPr>
      </w:pPr>
      <w:r w:rsidRPr="003D7109">
        <w:rPr>
          <w:rFonts w:cs="Arial"/>
        </w:rPr>
        <w:t>Umowa została sporządzona w trzech jednobrzmiących egzemplarzach, z czego dwa egzemplarze dla Zamawiającego a jeden dla Wykonawcy.</w:t>
      </w:r>
    </w:p>
    <w:p w14:paraId="789CEF33" w14:textId="77777777" w:rsidR="008F771A" w:rsidRDefault="008F771A" w:rsidP="00E71BB4">
      <w:pPr>
        <w:ind w:left="284" w:hanging="284"/>
        <w:jc w:val="center"/>
        <w:rPr>
          <w:rFonts w:cs="Arial"/>
          <w:b/>
        </w:rPr>
      </w:pPr>
    </w:p>
    <w:p w14:paraId="408AB8A2" w14:textId="77777777" w:rsidR="00E71BB4" w:rsidRPr="003D7109" w:rsidRDefault="00E71BB4" w:rsidP="00E71BB4">
      <w:pPr>
        <w:ind w:left="284" w:hanging="284"/>
        <w:jc w:val="center"/>
        <w:rPr>
          <w:rFonts w:cs="Arial"/>
          <w:b/>
        </w:rPr>
      </w:pPr>
      <w:r w:rsidRPr="003D7109">
        <w:rPr>
          <w:rFonts w:cs="Arial"/>
          <w:b/>
        </w:rPr>
        <w:t>§ 19</w:t>
      </w:r>
    </w:p>
    <w:p w14:paraId="24D9FCD0" w14:textId="77777777" w:rsidR="00E71BB4" w:rsidRPr="003D7109" w:rsidRDefault="00E71BB4" w:rsidP="00E71BB4">
      <w:pPr>
        <w:spacing w:line="240" w:lineRule="auto"/>
        <w:jc w:val="center"/>
        <w:rPr>
          <w:rFonts w:cs="Arial"/>
          <w:b/>
        </w:rPr>
      </w:pPr>
      <w:r w:rsidRPr="003D7109">
        <w:rPr>
          <w:rFonts w:cs="Arial"/>
          <w:b/>
        </w:rPr>
        <w:t>Załączniki</w:t>
      </w:r>
    </w:p>
    <w:p w14:paraId="59C488DC" w14:textId="77777777" w:rsidR="00E71BB4" w:rsidRPr="003D7109" w:rsidRDefault="00E71BB4" w:rsidP="00E71BB4">
      <w:pPr>
        <w:spacing w:line="360" w:lineRule="auto"/>
        <w:jc w:val="both"/>
        <w:rPr>
          <w:rFonts w:cs="Arial"/>
        </w:rPr>
      </w:pPr>
      <w:r w:rsidRPr="003D7109">
        <w:rPr>
          <w:rFonts w:cs="Arial"/>
        </w:rPr>
        <w:t>Integralną część niniejszej umowy stanowią:</w:t>
      </w:r>
    </w:p>
    <w:p w14:paraId="63C33CD5" w14:textId="77777777" w:rsidR="00E71BB4" w:rsidRPr="003D7109" w:rsidRDefault="00E71BB4" w:rsidP="00E71BB4">
      <w:pPr>
        <w:jc w:val="both"/>
        <w:rPr>
          <w:rFonts w:cs="Arial"/>
        </w:rPr>
      </w:pPr>
      <w:r w:rsidRPr="003D7109">
        <w:rPr>
          <w:rFonts w:cs="Arial"/>
        </w:rPr>
        <w:t>Zał. nr 1 Klauzula informacyjna o przetwarzaniu danych osobowych</w:t>
      </w:r>
    </w:p>
    <w:p w14:paraId="54019A35" w14:textId="77777777" w:rsidR="00E71BB4" w:rsidRPr="003D7109" w:rsidRDefault="00E71BB4" w:rsidP="00E71BB4">
      <w:pPr>
        <w:jc w:val="both"/>
        <w:rPr>
          <w:rFonts w:cs="Arial"/>
        </w:rPr>
      </w:pPr>
      <w:r w:rsidRPr="003D7109">
        <w:rPr>
          <w:rFonts w:cs="Arial"/>
        </w:rPr>
        <w:t>Zał. nr 2 Oświadczenie Podwykonawcy</w:t>
      </w:r>
    </w:p>
    <w:p w14:paraId="5C85D37F" w14:textId="77777777" w:rsidR="00E71BB4" w:rsidRPr="003D7109" w:rsidRDefault="00E71BB4" w:rsidP="00E71BB4">
      <w:pPr>
        <w:jc w:val="both"/>
        <w:rPr>
          <w:rFonts w:cs="Arial"/>
        </w:rPr>
      </w:pPr>
      <w:r w:rsidRPr="003D7109">
        <w:rPr>
          <w:rFonts w:cs="Arial"/>
        </w:rPr>
        <w:t>Zał. nr 3 Przekaz</w:t>
      </w:r>
    </w:p>
    <w:p w14:paraId="150F8CBA" w14:textId="77777777" w:rsidR="00E71BB4" w:rsidRPr="003D7109" w:rsidRDefault="00E71BB4" w:rsidP="00E71BB4">
      <w:pPr>
        <w:jc w:val="both"/>
        <w:rPr>
          <w:rFonts w:cs="Arial"/>
        </w:rPr>
      </w:pPr>
      <w:r w:rsidRPr="003D7109">
        <w:rPr>
          <w:rFonts w:cs="Arial"/>
        </w:rPr>
        <w:t>Zał. nr 4 Oświadczenie Dalszego Podwykonawcy</w:t>
      </w:r>
    </w:p>
    <w:p w14:paraId="10966A07" w14:textId="77777777" w:rsidR="00E71BB4" w:rsidRPr="003D7109" w:rsidRDefault="00E71BB4" w:rsidP="00E71BB4">
      <w:pPr>
        <w:jc w:val="both"/>
        <w:rPr>
          <w:rFonts w:cs="Arial"/>
        </w:rPr>
      </w:pPr>
      <w:r w:rsidRPr="003D7109">
        <w:rPr>
          <w:rFonts w:cs="Arial"/>
        </w:rPr>
        <w:t>Zał. nr 5 Wzór karty gwarancyjnej</w:t>
      </w:r>
    </w:p>
    <w:p w14:paraId="756E59B1" w14:textId="77777777" w:rsidR="00E71BB4" w:rsidRPr="003D7109" w:rsidRDefault="00E71BB4" w:rsidP="00E71BB4">
      <w:pPr>
        <w:jc w:val="both"/>
        <w:rPr>
          <w:rFonts w:cs="Arial"/>
        </w:rPr>
      </w:pPr>
      <w:r w:rsidRPr="003D7109">
        <w:rPr>
          <w:rFonts w:cs="Arial"/>
        </w:rPr>
        <w:t>Zał. nr 6 Kosztorysy ofertowe</w:t>
      </w:r>
    </w:p>
    <w:p w14:paraId="69C9C966" w14:textId="5EAE1FAE" w:rsidR="00E71BB4" w:rsidRPr="003D7109" w:rsidRDefault="00E71BB4" w:rsidP="00E71BB4">
      <w:pPr>
        <w:contextualSpacing/>
        <w:rPr>
          <w:rFonts w:cs="Arial"/>
        </w:rPr>
      </w:pPr>
      <w:r w:rsidRPr="003D7109">
        <w:rPr>
          <w:rFonts w:cs="Arial"/>
        </w:rPr>
        <w:t xml:space="preserve">Zał. Nr </w:t>
      </w:r>
      <w:r w:rsidR="00850A2E">
        <w:rPr>
          <w:rFonts w:cs="Arial"/>
        </w:rPr>
        <w:t>7</w:t>
      </w:r>
      <w:r w:rsidRPr="003D7109">
        <w:rPr>
          <w:rFonts w:cs="Arial"/>
        </w:rPr>
        <w:t xml:space="preserve"> Oferta Wykonawcy</w:t>
      </w:r>
    </w:p>
    <w:p w14:paraId="7D402D83" w14:textId="43F194C8" w:rsidR="00E71BB4" w:rsidRPr="003D7109" w:rsidRDefault="00E71BB4" w:rsidP="00E71BB4">
      <w:pPr>
        <w:contextualSpacing/>
        <w:rPr>
          <w:rFonts w:cs="Arial"/>
        </w:rPr>
      </w:pPr>
      <w:r w:rsidRPr="003D7109">
        <w:rPr>
          <w:rFonts w:cs="Arial"/>
        </w:rPr>
        <w:t xml:space="preserve">Zał. Nr </w:t>
      </w:r>
      <w:r w:rsidR="00850A2E">
        <w:rPr>
          <w:rFonts w:cs="Arial"/>
        </w:rPr>
        <w:t>8</w:t>
      </w:r>
      <w:r w:rsidRPr="003D7109">
        <w:rPr>
          <w:rFonts w:cs="Arial"/>
        </w:rPr>
        <w:t xml:space="preserve"> Specyfikacja Warunków Zamówienia</w:t>
      </w:r>
    </w:p>
    <w:p w14:paraId="221EE42A" w14:textId="58B03E34" w:rsidR="00E71BB4" w:rsidRPr="003D7109" w:rsidRDefault="00E71BB4" w:rsidP="00E71BB4">
      <w:pPr>
        <w:contextualSpacing/>
        <w:rPr>
          <w:rFonts w:cs="Arial"/>
        </w:rPr>
      </w:pPr>
      <w:r w:rsidRPr="003D7109">
        <w:rPr>
          <w:rFonts w:cs="Arial"/>
        </w:rPr>
        <w:t xml:space="preserve">Zał. Nr </w:t>
      </w:r>
      <w:r w:rsidR="00850A2E">
        <w:rPr>
          <w:rFonts w:cs="Arial"/>
        </w:rPr>
        <w:t>9</w:t>
      </w:r>
      <w:r w:rsidRPr="003D7109">
        <w:rPr>
          <w:rFonts w:cs="Arial"/>
        </w:rPr>
        <w:t xml:space="preserve"> Projekt budowlany</w:t>
      </w:r>
    </w:p>
    <w:p w14:paraId="1623F68D" w14:textId="0597090E" w:rsidR="00E71BB4" w:rsidRDefault="00E71BB4" w:rsidP="00E71BB4">
      <w:pPr>
        <w:jc w:val="both"/>
      </w:pPr>
      <w:r w:rsidRPr="003D7109">
        <w:rPr>
          <w:rFonts w:cs="Arial"/>
        </w:rPr>
        <w:t>Zał. Nr 1</w:t>
      </w:r>
      <w:r w:rsidR="00850A2E">
        <w:rPr>
          <w:rFonts w:cs="Arial"/>
        </w:rPr>
        <w:t>0</w:t>
      </w:r>
      <w:r w:rsidRPr="003D7109">
        <w:rPr>
          <w:rFonts w:cs="Arial"/>
        </w:rPr>
        <w:t xml:space="preserve"> Specyfikacja Techniczna Wykonania i Odbioru Robót</w:t>
      </w:r>
    </w:p>
    <w:p w14:paraId="484BE4B2" w14:textId="77777777" w:rsidR="008F771A" w:rsidRDefault="008F771A" w:rsidP="00E71BB4">
      <w:pPr>
        <w:tabs>
          <w:tab w:val="left" w:pos="3420"/>
        </w:tabs>
        <w:rPr>
          <w:b/>
          <w:bCs/>
        </w:rPr>
      </w:pPr>
    </w:p>
    <w:p w14:paraId="249BF0F3" w14:textId="77777777" w:rsidR="008F771A" w:rsidRDefault="008F771A" w:rsidP="00E71BB4">
      <w:pPr>
        <w:tabs>
          <w:tab w:val="left" w:pos="3420"/>
        </w:tabs>
        <w:rPr>
          <w:b/>
          <w:bCs/>
        </w:rPr>
      </w:pPr>
    </w:p>
    <w:p w14:paraId="0D775267" w14:textId="77777777" w:rsidR="008F771A" w:rsidRDefault="008F771A" w:rsidP="00E71BB4">
      <w:pPr>
        <w:tabs>
          <w:tab w:val="left" w:pos="3420"/>
        </w:tabs>
        <w:rPr>
          <w:b/>
          <w:bCs/>
        </w:rPr>
      </w:pPr>
    </w:p>
    <w:p w14:paraId="7CB64A26" w14:textId="77777777" w:rsidR="00E71BB4" w:rsidRPr="00531246" w:rsidRDefault="00E71BB4" w:rsidP="00E71BB4">
      <w:pPr>
        <w:tabs>
          <w:tab w:val="left" w:pos="3420"/>
        </w:tabs>
        <w:rPr>
          <w:b/>
          <w:bCs/>
        </w:rPr>
      </w:pPr>
      <w:r w:rsidRPr="00531246">
        <w:rPr>
          <w:b/>
          <w:bCs/>
        </w:rPr>
        <w:t xml:space="preserve">WYKONAWCA: </w:t>
      </w:r>
      <w:r w:rsidRPr="00531246">
        <w:rPr>
          <w:b/>
          <w:bCs/>
        </w:rPr>
        <w:tab/>
      </w:r>
      <w:r w:rsidRPr="00531246">
        <w:rPr>
          <w:b/>
          <w:bCs/>
        </w:rPr>
        <w:tab/>
        <w:t xml:space="preserve">KONTRASYGNATA  </w:t>
      </w:r>
      <w:r w:rsidRPr="00531246">
        <w:rPr>
          <w:b/>
          <w:bCs/>
        </w:rPr>
        <w:tab/>
      </w:r>
      <w:r w:rsidRPr="00531246">
        <w:rPr>
          <w:b/>
          <w:bCs/>
        </w:rPr>
        <w:tab/>
        <w:t xml:space="preserve">ZAMAWIAJĄCY:                                                                                 </w:t>
      </w:r>
    </w:p>
    <w:p w14:paraId="78478638" w14:textId="6A87D901" w:rsidR="00E71BB4" w:rsidRDefault="00E71BB4" w:rsidP="00E71BB4">
      <w:pPr>
        <w:ind w:left="426" w:hanging="360"/>
        <w:rPr>
          <w:b/>
        </w:rPr>
      </w:pPr>
      <w:r w:rsidRPr="00531246">
        <w:rPr>
          <w:color w:val="FF0000"/>
        </w:rPr>
        <w:tab/>
      </w:r>
      <w:r w:rsidRPr="00531246">
        <w:rPr>
          <w:color w:val="FF0000"/>
        </w:rPr>
        <w:tab/>
      </w:r>
      <w:r w:rsidRPr="00531246">
        <w:rPr>
          <w:color w:val="FF0000"/>
        </w:rPr>
        <w:tab/>
      </w:r>
      <w:r w:rsidRPr="00531246">
        <w:rPr>
          <w:color w:val="FF0000"/>
        </w:rPr>
        <w:tab/>
      </w:r>
      <w:r w:rsidRPr="00531246">
        <w:rPr>
          <w:color w:val="FF0000"/>
        </w:rPr>
        <w:tab/>
      </w:r>
      <w:r w:rsidR="008F771A">
        <w:rPr>
          <w:color w:val="FF0000"/>
        </w:rPr>
        <w:tab/>
      </w:r>
      <w:r w:rsidRPr="00531246">
        <w:rPr>
          <w:b/>
        </w:rPr>
        <w:t>SKARBNIKA GMINY:</w:t>
      </w:r>
    </w:p>
    <w:p w14:paraId="60B5CDBB" w14:textId="07CDB72C" w:rsidR="008F771A" w:rsidRDefault="008F771A" w:rsidP="00E71BB4">
      <w:pPr>
        <w:tabs>
          <w:tab w:val="left" w:pos="0"/>
        </w:tabs>
        <w:jc w:val="both"/>
        <w:rPr>
          <w:rFonts w:cs="Arial"/>
          <w:b/>
          <w:sz w:val="18"/>
          <w:szCs w:val="18"/>
        </w:rPr>
      </w:pPr>
    </w:p>
    <w:p w14:paraId="39A25B79" w14:textId="77777777" w:rsidR="008F771A" w:rsidRDefault="008F771A" w:rsidP="00E71BB4">
      <w:pPr>
        <w:tabs>
          <w:tab w:val="left" w:pos="0"/>
        </w:tabs>
        <w:jc w:val="both"/>
        <w:rPr>
          <w:rFonts w:cs="Arial"/>
          <w:b/>
          <w:sz w:val="18"/>
          <w:szCs w:val="18"/>
        </w:rPr>
      </w:pPr>
    </w:p>
    <w:p w14:paraId="7E8BC065" w14:textId="77777777" w:rsidR="00E71BB4" w:rsidRPr="00941547" w:rsidRDefault="000D2538" w:rsidP="00E71BB4">
      <w:pPr>
        <w:tabs>
          <w:tab w:val="left" w:pos="0"/>
        </w:tabs>
        <w:jc w:val="both"/>
        <w:rPr>
          <w:rFonts w:cs="Arial"/>
          <w:b/>
          <w:sz w:val="18"/>
          <w:szCs w:val="18"/>
        </w:rPr>
      </w:pP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sidR="00E71BB4" w:rsidRPr="00941547">
        <w:rPr>
          <w:rFonts w:cs="Arial"/>
          <w:b/>
          <w:sz w:val="18"/>
          <w:szCs w:val="18"/>
        </w:rPr>
        <w:t>Załącznik nr 1</w:t>
      </w:r>
    </w:p>
    <w:p w14:paraId="5260ED88" w14:textId="77777777" w:rsidR="00E71BB4" w:rsidRPr="00941547" w:rsidRDefault="00E71BB4" w:rsidP="00E71BB4">
      <w:pPr>
        <w:tabs>
          <w:tab w:val="left" w:pos="0"/>
        </w:tabs>
        <w:jc w:val="both"/>
        <w:rPr>
          <w:rFonts w:cs="Arial"/>
          <w:b/>
          <w:sz w:val="18"/>
          <w:szCs w:val="18"/>
        </w:rPr>
      </w:pP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t>do umowy nr .................</w:t>
      </w:r>
    </w:p>
    <w:p w14:paraId="6B856A92" w14:textId="77777777" w:rsidR="00E71BB4" w:rsidRPr="00941547" w:rsidRDefault="00E71BB4" w:rsidP="00E71BB4">
      <w:pPr>
        <w:tabs>
          <w:tab w:val="left" w:pos="0"/>
        </w:tabs>
        <w:jc w:val="both"/>
        <w:rPr>
          <w:rFonts w:cs="Arial"/>
          <w:b/>
          <w:sz w:val="18"/>
          <w:szCs w:val="18"/>
        </w:rPr>
      </w:pP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t>z dnia ................</w:t>
      </w:r>
    </w:p>
    <w:p w14:paraId="78566004" w14:textId="77777777" w:rsidR="00E71BB4" w:rsidRPr="00941547" w:rsidRDefault="00E71BB4" w:rsidP="00E71BB4">
      <w:pPr>
        <w:tabs>
          <w:tab w:val="left" w:pos="0"/>
        </w:tabs>
        <w:jc w:val="both"/>
        <w:rPr>
          <w:rFonts w:cs="Arial"/>
          <w:sz w:val="18"/>
          <w:szCs w:val="18"/>
        </w:rPr>
      </w:pPr>
    </w:p>
    <w:p w14:paraId="24AE78C2" w14:textId="77777777" w:rsidR="00E71BB4" w:rsidRPr="00941547" w:rsidRDefault="00E71BB4" w:rsidP="00E71BB4">
      <w:pPr>
        <w:tabs>
          <w:tab w:val="left" w:pos="0"/>
        </w:tabs>
        <w:jc w:val="center"/>
        <w:rPr>
          <w:rFonts w:cs="Arial"/>
          <w:sz w:val="18"/>
          <w:szCs w:val="18"/>
        </w:rPr>
      </w:pPr>
      <w:r w:rsidRPr="00941547">
        <w:rPr>
          <w:rFonts w:cs="Arial"/>
          <w:sz w:val="18"/>
          <w:szCs w:val="18"/>
        </w:rPr>
        <w:t>Klauzula informacyjna o przetwarzaniu danych osobowych</w:t>
      </w:r>
    </w:p>
    <w:p w14:paraId="545B7554" w14:textId="77777777" w:rsidR="00E71BB4" w:rsidRDefault="00E71BB4" w:rsidP="00E71BB4">
      <w:pPr>
        <w:tabs>
          <w:tab w:val="left" w:pos="0"/>
        </w:tabs>
        <w:jc w:val="both"/>
        <w:rPr>
          <w:rFonts w:cs="Arial"/>
          <w:sz w:val="23"/>
          <w:szCs w:val="23"/>
        </w:rPr>
      </w:pPr>
    </w:p>
    <w:p w14:paraId="53B102F6" w14:textId="77777777" w:rsidR="00E71BB4" w:rsidRPr="00941547" w:rsidRDefault="00E71BB4" w:rsidP="00E71BB4">
      <w:pPr>
        <w:tabs>
          <w:tab w:val="left" w:pos="0"/>
        </w:tabs>
        <w:jc w:val="both"/>
        <w:rPr>
          <w:rFonts w:cs="Arial"/>
          <w:sz w:val="18"/>
          <w:szCs w:val="18"/>
        </w:rPr>
      </w:pPr>
      <w:r w:rsidRPr="00941547">
        <w:rPr>
          <w:rFonts w:cs="Arial"/>
          <w:sz w:val="18"/>
          <w:szCs w:val="18"/>
        </w:rPr>
        <w:t>W związku z zapisami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z 2016 r., L 119z. 04.05.2016) informujemy, że:</w:t>
      </w:r>
    </w:p>
    <w:p w14:paraId="48CB8357" w14:textId="77777777" w:rsidR="00E71BB4" w:rsidRPr="00941547" w:rsidRDefault="00E71BB4" w:rsidP="00E71BB4">
      <w:pPr>
        <w:tabs>
          <w:tab w:val="left" w:pos="0"/>
        </w:tabs>
        <w:jc w:val="both"/>
        <w:rPr>
          <w:rFonts w:cs="Arial"/>
          <w:sz w:val="18"/>
          <w:szCs w:val="18"/>
        </w:rPr>
      </w:pPr>
    </w:p>
    <w:p w14:paraId="427A70A1" w14:textId="77777777" w:rsidR="00E71BB4" w:rsidRPr="00941547" w:rsidRDefault="00E71BB4" w:rsidP="00E71BB4">
      <w:pPr>
        <w:tabs>
          <w:tab w:val="left" w:pos="0"/>
        </w:tabs>
        <w:jc w:val="both"/>
        <w:rPr>
          <w:rFonts w:cs="Arial"/>
          <w:sz w:val="18"/>
          <w:szCs w:val="18"/>
        </w:rPr>
      </w:pPr>
      <w:r w:rsidRPr="00941547">
        <w:rPr>
          <w:rFonts w:cs="Arial"/>
          <w:sz w:val="18"/>
          <w:szCs w:val="18"/>
        </w:rPr>
        <w:t>1.Administratoremdanych osobowych w Urzędzie Gminy Jastrzębia jest Wójt Gminy Jastrzębia, adres: Jastrzębia110, 26-631 Jastrzębia, telefon: 48 384 05 05.</w:t>
      </w:r>
    </w:p>
    <w:p w14:paraId="6E3FAA06" w14:textId="77777777" w:rsidR="00E71BB4" w:rsidRPr="00941547" w:rsidRDefault="00E71BB4" w:rsidP="00E71BB4">
      <w:pPr>
        <w:tabs>
          <w:tab w:val="left" w:pos="0"/>
        </w:tabs>
        <w:jc w:val="both"/>
        <w:rPr>
          <w:rFonts w:cs="Arial"/>
          <w:sz w:val="18"/>
          <w:szCs w:val="18"/>
        </w:rPr>
      </w:pPr>
      <w:r w:rsidRPr="00941547">
        <w:rPr>
          <w:rFonts w:cs="Arial"/>
          <w:sz w:val="18"/>
          <w:szCs w:val="18"/>
        </w:rPr>
        <w:t xml:space="preserve">2.Inspektorem Ochrony Danych Osobowych jest Agnieszka Grzywacz, która w imieniu Administratora nadzoruje sferę przetwarzania danych osobowych. Z IOD można kontaktować się pod adresem e-mail: </w:t>
      </w:r>
      <w:r w:rsidRPr="00941547">
        <w:rPr>
          <w:rFonts w:cs="Arial"/>
          <w:sz w:val="18"/>
          <w:szCs w:val="18"/>
          <w:u w:val="single"/>
        </w:rPr>
        <w:t>rodo@jastrzebia.pl, telefonicznie 48384 05 05 lub osobiście pod wskazanym adresem.</w:t>
      </w:r>
    </w:p>
    <w:p w14:paraId="1B6AAAB5" w14:textId="77777777" w:rsidR="00E71BB4" w:rsidRPr="00941547" w:rsidRDefault="00E71BB4" w:rsidP="00E71BB4">
      <w:pPr>
        <w:tabs>
          <w:tab w:val="left" w:pos="0"/>
        </w:tabs>
        <w:jc w:val="both"/>
        <w:rPr>
          <w:rFonts w:cs="Arial"/>
          <w:sz w:val="18"/>
          <w:szCs w:val="18"/>
        </w:rPr>
      </w:pPr>
      <w:r w:rsidRPr="00941547">
        <w:rPr>
          <w:rFonts w:cs="Arial"/>
          <w:sz w:val="18"/>
          <w:szCs w:val="18"/>
        </w:rPr>
        <w:t>3.</w:t>
      </w:r>
      <w:r w:rsidRPr="00941547">
        <w:rPr>
          <w:rFonts w:cs="Arial"/>
          <w:sz w:val="18"/>
          <w:szCs w:val="18"/>
          <w:u w:val="single"/>
        </w:rPr>
        <w:t>Pani/Pana dane osobowe będą przetwarzane w celu wypełnienia obowiązku prawnego ciążącego na</w:t>
      </w:r>
      <w:r w:rsidR="003B7921">
        <w:rPr>
          <w:rFonts w:cs="Arial"/>
          <w:sz w:val="18"/>
          <w:szCs w:val="18"/>
          <w:u w:val="single"/>
        </w:rPr>
        <w:t xml:space="preserve"> </w:t>
      </w:r>
      <w:r w:rsidRPr="00941547">
        <w:rPr>
          <w:rFonts w:cs="Arial"/>
          <w:sz w:val="18"/>
          <w:szCs w:val="18"/>
          <w:u w:val="single"/>
        </w:rPr>
        <w:t>Administratorze</w:t>
      </w:r>
      <w:r w:rsidRPr="00941547">
        <w:rPr>
          <w:rFonts w:cs="Arial"/>
          <w:sz w:val="18"/>
          <w:szCs w:val="18"/>
        </w:rPr>
        <w:t>, wykonywania zadania realizowanego w interesie publicznym lub w ramach sprawowania władzy publicznej powierzonej Administratorowi.</w:t>
      </w:r>
    </w:p>
    <w:p w14:paraId="6623A56A" w14:textId="77777777" w:rsidR="00E71BB4" w:rsidRPr="00941547" w:rsidRDefault="00E71BB4" w:rsidP="00E71BB4">
      <w:pPr>
        <w:tabs>
          <w:tab w:val="left" w:pos="0"/>
        </w:tabs>
        <w:ind w:left="284" w:hanging="284"/>
        <w:jc w:val="both"/>
        <w:rPr>
          <w:rFonts w:cs="Arial"/>
          <w:sz w:val="18"/>
          <w:szCs w:val="18"/>
        </w:rPr>
      </w:pPr>
      <w:r w:rsidRPr="00941547">
        <w:rPr>
          <w:rFonts w:cs="Arial"/>
          <w:sz w:val="18"/>
          <w:szCs w:val="18"/>
        </w:rPr>
        <w:t>4.Podstawą prawną przetwarzania Państwa danych stanowią:</w:t>
      </w:r>
    </w:p>
    <w:p w14:paraId="008DAE2D" w14:textId="77777777" w:rsidR="00E71BB4" w:rsidRPr="00941547" w:rsidRDefault="00E71BB4" w:rsidP="00E71BB4">
      <w:pPr>
        <w:tabs>
          <w:tab w:val="left" w:pos="0"/>
        </w:tabs>
        <w:ind w:left="142" w:hanging="142"/>
        <w:jc w:val="both"/>
        <w:rPr>
          <w:rFonts w:cs="Arial"/>
          <w:sz w:val="18"/>
          <w:szCs w:val="18"/>
        </w:rPr>
      </w:pPr>
      <w:r w:rsidRPr="00941547">
        <w:rPr>
          <w:rFonts w:cs="Arial"/>
          <w:sz w:val="18"/>
          <w:szCs w:val="18"/>
        </w:rPr>
        <w:tab/>
        <w:t>-art. 6 ust. 1 lit. c i e Rozporządzenia Parlamentu Europejskiego i Rady (UE) 2016/679 z dnia 27 kwietnia 2016 r. w sprawie oc</w:t>
      </w:r>
      <w:r>
        <w:rPr>
          <w:rFonts w:cs="Arial"/>
          <w:sz w:val="18"/>
          <w:szCs w:val="18"/>
        </w:rPr>
        <w:t>hrony osób fizycznych w związku</w:t>
      </w:r>
      <w:r w:rsidRPr="00941547">
        <w:rPr>
          <w:rFonts w:cs="Arial"/>
          <w:sz w:val="18"/>
          <w:szCs w:val="18"/>
        </w:rPr>
        <w:t xml:space="preserve"> z przetwarzaniem danych osobowych i w sprawie</w:t>
      </w:r>
      <w:r w:rsidR="003B7921">
        <w:rPr>
          <w:rFonts w:cs="Arial"/>
          <w:sz w:val="18"/>
          <w:szCs w:val="18"/>
        </w:rPr>
        <w:t xml:space="preserve"> </w:t>
      </w:r>
      <w:r w:rsidRPr="00941547">
        <w:rPr>
          <w:rFonts w:cs="Arial"/>
          <w:sz w:val="18"/>
          <w:szCs w:val="18"/>
        </w:rPr>
        <w:t>swobodnego przepływu takich danych oraz uchylenia dyrektywy 95/46/WE;</w:t>
      </w:r>
    </w:p>
    <w:p w14:paraId="565F9F95" w14:textId="77777777" w:rsidR="00E71BB4" w:rsidRPr="00941547" w:rsidRDefault="00E71BB4" w:rsidP="00E71BB4">
      <w:pPr>
        <w:tabs>
          <w:tab w:val="left" w:pos="0"/>
        </w:tabs>
        <w:ind w:left="142" w:hanging="142"/>
        <w:jc w:val="both"/>
        <w:rPr>
          <w:rFonts w:cs="Arial"/>
          <w:sz w:val="18"/>
          <w:szCs w:val="18"/>
        </w:rPr>
      </w:pPr>
      <w:r w:rsidRPr="00941547">
        <w:rPr>
          <w:rFonts w:cs="Arial"/>
          <w:sz w:val="18"/>
          <w:szCs w:val="18"/>
        </w:rPr>
        <w:tab/>
        <w:t>-ustawa z dnia 10 maja 2018 r. o ochronie danych o</w:t>
      </w:r>
      <w:r>
        <w:rPr>
          <w:rFonts w:cs="Arial"/>
          <w:sz w:val="18"/>
          <w:szCs w:val="18"/>
        </w:rPr>
        <w:t xml:space="preserve">sobowych (Dz. U. z 2018 r. poz. </w:t>
      </w:r>
      <w:r w:rsidRPr="00941547">
        <w:rPr>
          <w:rFonts w:cs="Arial"/>
          <w:sz w:val="18"/>
          <w:szCs w:val="18"/>
        </w:rPr>
        <w:t>1000);</w:t>
      </w:r>
    </w:p>
    <w:p w14:paraId="2D79E98D" w14:textId="77777777" w:rsidR="00E71BB4" w:rsidRPr="00941547" w:rsidRDefault="00E71BB4" w:rsidP="00E71BB4">
      <w:pPr>
        <w:tabs>
          <w:tab w:val="left" w:pos="0"/>
        </w:tabs>
        <w:ind w:left="142" w:hanging="142"/>
        <w:jc w:val="both"/>
        <w:rPr>
          <w:rFonts w:cs="Arial"/>
          <w:sz w:val="18"/>
          <w:szCs w:val="18"/>
        </w:rPr>
      </w:pPr>
      <w:r w:rsidRPr="00941547">
        <w:rPr>
          <w:rFonts w:cs="Arial"/>
          <w:sz w:val="18"/>
          <w:szCs w:val="18"/>
        </w:rPr>
        <w:tab/>
        <w:t>-ustawa z dnia 14 lipca 1983 r. o narodowych zasobi</w:t>
      </w:r>
      <w:r>
        <w:rPr>
          <w:rFonts w:cs="Arial"/>
          <w:sz w:val="18"/>
          <w:szCs w:val="18"/>
        </w:rPr>
        <w:t xml:space="preserve">e archiwalnym i archiwach (t.j. </w:t>
      </w:r>
      <w:r w:rsidRPr="00941547">
        <w:rPr>
          <w:rFonts w:cs="Arial"/>
          <w:sz w:val="18"/>
          <w:szCs w:val="18"/>
        </w:rPr>
        <w:t>Dz. U. z 2018 r. poz. 217 z późn. zm.)</w:t>
      </w:r>
    </w:p>
    <w:p w14:paraId="3901A409" w14:textId="77777777" w:rsidR="00E71BB4" w:rsidRPr="00941547" w:rsidRDefault="00E71BB4" w:rsidP="00E71BB4">
      <w:pPr>
        <w:tabs>
          <w:tab w:val="left" w:pos="0"/>
        </w:tabs>
        <w:ind w:left="142" w:hanging="142"/>
        <w:jc w:val="both"/>
        <w:rPr>
          <w:rFonts w:cs="Arial"/>
          <w:sz w:val="18"/>
          <w:szCs w:val="18"/>
        </w:rPr>
      </w:pPr>
      <w:r w:rsidRPr="00941547">
        <w:rPr>
          <w:rFonts w:cs="Arial"/>
          <w:sz w:val="18"/>
          <w:szCs w:val="18"/>
        </w:rPr>
        <w:t>5. Dane osobowe po zrealizowaniu celu, dla którego zostały zebrane będą przetwarzane do celów archiwalnych i przechowywane przez okres niezbędny do zrealizowania przepisów dotyczących archiwizowania danych obowiązujących u administratora;</w:t>
      </w:r>
    </w:p>
    <w:p w14:paraId="0EFEB0A2" w14:textId="77777777" w:rsidR="00E71BB4" w:rsidRPr="00941547" w:rsidRDefault="00E71BB4" w:rsidP="00E71BB4">
      <w:pPr>
        <w:tabs>
          <w:tab w:val="left" w:pos="0"/>
        </w:tabs>
        <w:ind w:left="284" w:hanging="284"/>
        <w:jc w:val="both"/>
        <w:rPr>
          <w:rFonts w:cs="Arial"/>
          <w:sz w:val="18"/>
          <w:szCs w:val="18"/>
        </w:rPr>
      </w:pPr>
      <w:r w:rsidRPr="00941547">
        <w:rPr>
          <w:rFonts w:cs="Arial"/>
          <w:sz w:val="18"/>
          <w:szCs w:val="18"/>
        </w:rPr>
        <w:t>6. W związku z przetwarzaniem Pani/Pana danych osobowych przysługują Pani/Panu następujące uprawnienia:</w:t>
      </w:r>
    </w:p>
    <w:p w14:paraId="5BCAF5A4" w14:textId="77777777" w:rsidR="00E71BB4" w:rsidRPr="00941547" w:rsidRDefault="00E71BB4" w:rsidP="00E71BB4">
      <w:pPr>
        <w:tabs>
          <w:tab w:val="left" w:pos="142"/>
        </w:tabs>
        <w:jc w:val="both"/>
        <w:rPr>
          <w:rFonts w:cs="Arial"/>
          <w:sz w:val="18"/>
          <w:szCs w:val="18"/>
        </w:rPr>
      </w:pPr>
      <w:r w:rsidRPr="00941547">
        <w:rPr>
          <w:rFonts w:cs="Arial"/>
          <w:sz w:val="18"/>
          <w:szCs w:val="18"/>
        </w:rPr>
        <w:t xml:space="preserve">-prawo dostępu do danych osobowych, do żądania sprostowania, do żądania usunięcia, </w:t>
      </w:r>
    </w:p>
    <w:p w14:paraId="143E76AA" w14:textId="77777777" w:rsidR="00E71BB4" w:rsidRPr="00941547" w:rsidRDefault="00E71BB4" w:rsidP="00E71BB4">
      <w:pPr>
        <w:tabs>
          <w:tab w:val="left" w:pos="142"/>
        </w:tabs>
        <w:jc w:val="both"/>
        <w:rPr>
          <w:rFonts w:cs="Arial"/>
          <w:sz w:val="18"/>
          <w:szCs w:val="18"/>
        </w:rPr>
      </w:pPr>
      <w:r w:rsidRPr="00941547">
        <w:rPr>
          <w:rFonts w:cs="Arial"/>
          <w:sz w:val="18"/>
          <w:szCs w:val="18"/>
        </w:rPr>
        <w:t>-prawo do żądania ograniczenia prz</w:t>
      </w:r>
      <w:r>
        <w:rPr>
          <w:rFonts w:cs="Arial"/>
          <w:sz w:val="18"/>
          <w:szCs w:val="18"/>
        </w:rPr>
        <w:t xml:space="preserve">etwarzania danych osobowych, do </w:t>
      </w:r>
      <w:r w:rsidRPr="00941547">
        <w:rPr>
          <w:rFonts w:cs="Arial"/>
          <w:sz w:val="18"/>
          <w:szCs w:val="18"/>
        </w:rPr>
        <w:t>przenoszenia danych,</w:t>
      </w:r>
    </w:p>
    <w:p w14:paraId="3B5B0251" w14:textId="77777777" w:rsidR="00E71BB4" w:rsidRPr="00941547" w:rsidRDefault="00E71BB4" w:rsidP="00E71BB4">
      <w:pPr>
        <w:tabs>
          <w:tab w:val="left" w:pos="142"/>
        </w:tabs>
        <w:jc w:val="both"/>
        <w:rPr>
          <w:rFonts w:cs="Arial"/>
          <w:sz w:val="18"/>
          <w:szCs w:val="18"/>
        </w:rPr>
      </w:pPr>
      <w:r w:rsidRPr="00941547">
        <w:rPr>
          <w:rFonts w:cs="Arial"/>
          <w:sz w:val="18"/>
          <w:szCs w:val="18"/>
        </w:rPr>
        <w:t xml:space="preserve">-prawo sprzeciwu wobec przetwarzania danych. </w:t>
      </w:r>
      <w:r>
        <w:rPr>
          <w:rFonts w:cs="Arial"/>
          <w:sz w:val="18"/>
          <w:szCs w:val="18"/>
        </w:rPr>
        <w:t>Z tych praw można skorzystać,</w:t>
      </w:r>
      <w:r w:rsidRPr="00941547">
        <w:rPr>
          <w:rFonts w:cs="Arial"/>
          <w:sz w:val="18"/>
          <w:szCs w:val="18"/>
        </w:rPr>
        <w:t xml:space="preserve">  składając wniosek do</w:t>
      </w:r>
      <w:r w:rsidR="003B7921">
        <w:rPr>
          <w:rFonts w:cs="Arial"/>
          <w:sz w:val="18"/>
          <w:szCs w:val="18"/>
        </w:rPr>
        <w:t xml:space="preserve"> </w:t>
      </w:r>
      <w:r w:rsidRPr="00941547">
        <w:rPr>
          <w:rFonts w:cs="Arial"/>
          <w:sz w:val="18"/>
          <w:szCs w:val="18"/>
        </w:rPr>
        <w:t xml:space="preserve">Administratora Danych Osobowych. Zakres każdego z </w:t>
      </w:r>
      <w:r>
        <w:rPr>
          <w:rFonts w:cs="Arial"/>
          <w:sz w:val="18"/>
          <w:szCs w:val="18"/>
        </w:rPr>
        <w:t>tych</w:t>
      </w:r>
      <w:r w:rsidRPr="00941547">
        <w:rPr>
          <w:rFonts w:cs="Arial"/>
          <w:sz w:val="18"/>
          <w:szCs w:val="18"/>
        </w:rPr>
        <w:t xml:space="preserve">  praw oraz sytuacje, kiedy można z nich</w:t>
      </w:r>
      <w:r w:rsidR="003B7921">
        <w:rPr>
          <w:rFonts w:cs="Arial"/>
          <w:sz w:val="18"/>
          <w:szCs w:val="18"/>
        </w:rPr>
        <w:t xml:space="preserve"> </w:t>
      </w:r>
      <w:r w:rsidRPr="00941547">
        <w:rPr>
          <w:rFonts w:cs="Arial"/>
          <w:sz w:val="18"/>
          <w:szCs w:val="18"/>
        </w:rPr>
        <w:t>skorzyst</w:t>
      </w:r>
      <w:r>
        <w:rPr>
          <w:rFonts w:cs="Arial"/>
          <w:sz w:val="18"/>
          <w:szCs w:val="18"/>
        </w:rPr>
        <w:t xml:space="preserve">ać, wynikają z przepisów prawa. </w:t>
      </w:r>
      <w:r w:rsidRPr="00941547">
        <w:rPr>
          <w:rFonts w:cs="Arial"/>
          <w:sz w:val="18"/>
          <w:szCs w:val="18"/>
        </w:rPr>
        <w:t>To z którego uprawnienia można skorzystać, zależeć będzie np.</w:t>
      </w:r>
      <w:r w:rsidR="003B7921">
        <w:rPr>
          <w:rFonts w:cs="Arial"/>
          <w:sz w:val="18"/>
          <w:szCs w:val="18"/>
        </w:rPr>
        <w:t xml:space="preserve"> </w:t>
      </w:r>
      <w:r w:rsidRPr="00941547">
        <w:rPr>
          <w:rFonts w:cs="Arial"/>
          <w:sz w:val="18"/>
          <w:szCs w:val="18"/>
        </w:rPr>
        <w:t>od podsta</w:t>
      </w:r>
      <w:r>
        <w:rPr>
          <w:rFonts w:cs="Arial"/>
          <w:sz w:val="18"/>
          <w:szCs w:val="18"/>
        </w:rPr>
        <w:t>wy</w:t>
      </w:r>
      <w:r w:rsidRPr="00941547">
        <w:rPr>
          <w:rFonts w:cs="Arial"/>
          <w:sz w:val="18"/>
          <w:szCs w:val="18"/>
        </w:rPr>
        <w:t xml:space="preserve">  prawnej wykorzystywania przez Administratora Danych Osobowych oraz od celu ich</w:t>
      </w:r>
      <w:r w:rsidR="003B7921">
        <w:rPr>
          <w:rFonts w:cs="Arial"/>
          <w:sz w:val="18"/>
          <w:szCs w:val="18"/>
        </w:rPr>
        <w:t xml:space="preserve"> </w:t>
      </w:r>
      <w:r w:rsidRPr="00941547">
        <w:rPr>
          <w:rFonts w:cs="Arial"/>
          <w:sz w:val="18"/>
          <w:szCs w:val="18"/>
        </w:rPr>
        <w:t xml:space="preserve">przetwarzania. </w:t>
      </w:r>
    </w:p>
    <w:p w14:paraId="2D74BDDC" w14:textId="77777777" w:rsidR="00E71BB4" w:rsidRPr="00941547" w:rsidRDefault="00E71BB4" w:rsidP="00E71BB4">
      <w:pPr>
        <w:tabs>
          <w:tab w:val="left" w:pos="0"/>
        </w:tabs>
        <w:jc w:val="both"/>
        <w:rPr>
          <w:rFonts w:cs="Arial"/>
          <w:sz w:val="18"/>
          <w:szCs w:val="18"/>
        </w:rPr>
      </w:pPr>
      <w:r w:rsidRPr="00941547">
        <w:rPr>
          <w:rFonts w:cs="Arial"/>
          <w:sz w:val="18"/>
          <w:szCs w:val="18"/>
        </w:rPr>
        <w:t>7. W przypadku gdy przetwarzanie danych osobowych odbywa się na podstawie zgody osoby na przetwarzanie danych osobowych (art. 6 ust. 1 lit. a RODO), przysługuje Pani/ Panu prawo do cofnięcia tej zgody w dowolnym momencie. Cofnięcie to nie ma wpływu na zgodność przetwarzania, którego dokonano na podstawie zgody przed jej cofnięciem z obowiązującym prawem.</w:t>
      </w:r>
    </w:p>
    <w:p w14:paraId="72A471FE" w14:textId="77777777" w:rsidR="00E71BB4" w:rsidRPr="00941547" w:rsidRDefault="00E71BB4" w:rsidP="00E71BB4">
      <w:pPr>
        <w:tabs>
          <w:tab w:val="left" w:pos="0"/>
        </w:tabs>
        <w:jc w:val="both"/>
        <w:rPr>
          <w:rFonts w:cs="Arial"/>
          <w:sz w:val="18"/>
          <w:szCs w:val="18"/>
        </w:rPr>
      </w:pPr>
      <w:r w:rsidRPr="00941547">
        <w:rPr>
          <w:rFonts w:cs="Arial"/>
          <w:sz w:val="18"/>
          <w:szCs w:val="18"/>
        </w:rPr>
        <w:t>8. Każdy ma prawo wniesienia skargi do Prezesa Urzędu Ochrony Danych Osobowych, gdy uzna, iż przetwarzanie danych narusza przepisy ogólnego rozporządzenia o ochronie danych osobowych.</w:t>
      </w:r>
    </w:p>
    <w:p w14:paraId="29B60BA5" w14:textId="77777777" w:rsidR="00E71BB4" w:rsidRPr="00941547" w:rsidRDefault="00E71BB4" w:rsidP="00E71BB4">
      <w:pPr>
        <w:tabs>
          <w:tab w:val="left" w:pos="0"/>
        </w:tabs>
        <w:ind w:left="284" w:hanging="284"/>
        <w:jc w:val="both"/>
        <w:rPr>
          <w:rFonts w:cs="Arial"/>
          <w:sz w:val="18"/>
          <w:szCs w:val="18"/>
        </w:rPr>
      </w:pPr>
      <w:r w:rsidRPr="00941547">
        <w:rPr>
          <w:rFonts w:cs="Arial"/>
          <w:sz w:val="18"/>
          <w:szCs w:val="18"/>
        </w:rPr>
        <w:t>9. Dane osobowe nie będą przetwarzane w sposób zautomatyzowany, w tym nie będą poddawane profilowaniu.</w:t>
      </w:r>
    </w:p>
    <w:p w14:paraId="47E981D9" w14:textId="77777777" w:rsidR="00E71BB4" w:rsidRDefault="00E71BB4" w:rsidP="00E71BB4">
      <w:pPr>
        <w:tabs>
          <w:tab w:val="left" w:pos="0"/>
        </w:tabs>
        <w:jc w:val="both"/>
        <w:rPr>
          <w:rFonts w:cs="Arial"/>
          <w:sz w:val="18"/>
          <w:szCs w:val="18"/>
        </w:rPr>
      </w:pPr>
      <w:r w:rsidRPr="00941547">
        <w:rPr>
          <w:rFonts w:cs="Arial"/>
          <w:sz w:val="18"/>
          <w:szCs w:val="18"/>
        </w:rPr>
        <w:t xml:space="preserve">10. Odbiorcami danych osobowych są podmioty zajmujące się obsługą Administratora. W związku z przetwarzaniem danych odbiorcami Pani/Pana danych osobowych mogą być również: </w:t>
      </w:r>
    </w:p>
    <w:p w14:paraId="6427318E" w14:textId="77777777" w:rsidR="00E71BB4" w:rsidRDefault="00E71BB4" w:rsidP="00E71BB4">
      <w:pPr>
        <w:tabs>
          <w:tab w:val="left" w:pos="0"/>
        </w:tabs>
        <w:jc w:val="both"/>
        <w:rPr>
          <w:rFonts w:cs="Arial"/>
          <w:sz w:val="18"/>
          <w:szCs w:val="18"/>
        </w:rPr>
      </w:pPr>
      <w:r w:rsidRPr="00941547">
        <w:rPr>
          <w:rFonts w:cs="Arial"/>
          <w:sz w:val="18"/>
          <w:szCs w:val="18"/>
        </w:rPr>
        <w:t>-organy władzy publicznej oraz podmioty wykonujące zadania publiczne lub działające na zlecenie organów władzy publicznej, w zakresie i w celach, które wynikają z przepisów powszechnie obowiązującego prawa,</w:t>
      </w:r>
    </w:p>
    <w:p w14:paraId="4EA4F89D" w14:textId="77777777" w:rsidR="00E71BB4" w:rsidRPr="00941547" w:rsidRDefault="00E71BB4" w:rsidP="00E71BB4">
      <w:pPr>
        <w:tabs>
          <w:tab w:val="left" w:pos="0"/>
        </w:tabs>
        <w:jc w:val="both"/>
        <w:rPr>
          <w:rFonts w:cs="Arial"/>
          <w:sz w:val="18"/>
          <w:szCs w:val="18"/>
        </w:rPr>
      </w:pPr>
      <w:r w:rsidRPr="00941547">
        <w:rPr>
          <w:rFonts w:cs="Arial"/>
          <w:sz w:val="18"/>
          <w:szCs w:val="18"/>
        </w:rPr>
        <w:t>-inne podmioty, które na podstawie stosownych umów podpisanych z Gminą</w:t>
      </w:r>
      <w:r w:rsidR="003B7921">
        <w:rPr>
          <w:rFonts w:cs="Arial"/>
          <w:sz w:val="18"/>
          <w:szCs w:val="18"/>
        </w:rPr>
        <w:t xml:space="preserve"> </w:t>
      </w:r>
      <w:r w:rsidRPr="00941547">
        <w:rPr>
          <w:rFonts w:cs="Arial"/>
          <w:sz w:val="18"/>
          <w:szCs w:val="18"/>
        </w:rPr>
        <w:t>Jastrzębia przetwarzają dane osobowe.</w:t>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p>
    <w:p w14:paraId="29E28BAF" w14:textId="77777777" w:rsidR="00E71BB4" w:rsidRPr="00941547" w:rsidRDefault="00E71BB4" w:rsidP="00E71BB4">
      <w:pPr>
        <w:tabs>
          <w:tab w:val="left" w:pos="0"/>
        </w:tabs>
        <w:jc w:val="both"/>
        <w:rPr>
          <w:rFonts w:cs="Arial"/>
          <w:sz w:val="18"/>
          <w:szCs w:val="18"/>
        </w:rPr>
      </w:pP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t>..........................................</w:t>
      </w:r>
    </w:p>
    <w:p w14:paraId="73157A95" w14:textId="77777777" w:rsidR="00E71BB4" w:rsidRPr="00941547" w:rsidRDefault="00E71BB4" w:rsidP="00E71BB4">
      <w:pPr>
        <w:tabs>
          <w:tab w:val="left" w:pos="0"/>
        </w:tabs>
        <w:jc w:val="both"/>
        <w:rPr>
          <w:b/>
          <w:sz w:val="18"/>
          <w:szCs w:val="18"/>
        </w:rPr>
      </w:pP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t>Wykonawca</w:t>
      </w:r>
    </w:p>
    <w:p w14:paraId="1A0CA74F" w14:textId="77777777" w:rsidR="00E71BB4" w:rsidRDefault="00E71BB4" w:rsidP="00E71BB4">
      <w:pPr>
        <w:tabs>
          <w:tab w:val="left" w:pos="0"/>
        </w:tabs>
        <w:jc w:val="center"/>
        <w:rPr>
          <w:b/>
          <w:sz w:val="24"/>
          <w:szCs w:val="24"/>
        </w:rPr>
      </w:pPr>
    </w:p>
    <w:p w14:paraId="727B3ADE" w14:textId="77777777" w:rsidR="00E71BB4" w:rsidRDefault="00E71BB4" w:rsidP="00E71BB4">
      <w:pPr>
        <w:jc w:val="right"/>
        <w:rPr>
          <w:b/>
        </w:rPr>
      </w:pPr>
    </w:p>
    <w:p w14:paraId="7C8E4730" w14:textId="77777777" w:rsidR="00E71BB4" w:rsidRDefault="00E71BB4" w:rsidP="00E71BB4">
      <w:pPr>
        <w:jc w:val="right"/>
        <w:rPr>
          <w:b/>
        </w:rPr>
      </w:pPr>
    </w:p>
    <w:p w14:paraId="794DF60B" w14:textId="77777777" w:rsidR="00E71BB4" w:rsidRDefault="00E71BB4" w:rsidP="00E71BB4">
      <w:pPr>
        <w:jc w:val="right"/>
        <w:rPr>
          <w:b/>
        </w:rPr>
      </w:pPr>
    </w:p>
    <w:p w14:paraId="3EE4FCB5" w14:textId="77777777" w:rsidR="00E71BB4" w:rsidRDefault="00E71BB4" w:rsidP="00E71BB4">
      <w:pPr>
        <w:rPr>
          <w:b/>
        </w:rPr>
      </w:pPr>
    </w:p>
    <w:p w14:paraId="71BF7734" w14:textId="77777777" w:rsidR="00E71BB4" w:rsidRDefault="00E71BB4" w:rsidP="00E71BB4">
      <w:pPr>
        <w:ind w:left="4248" w:firstLine="708"/>
        <w:rPr>
          <w:b/>
        </w:rPr>
      </w:pPr>
      <w:r>
        <w:rPr>
          <w:b/>
        </w:rPr>
        <w:lastRenderedPageBreak/>
        <w:t>Zał. nr 2</w:t>
      </w:r>
      <w:r w:rsidRPr="00F503EA">
        <w:rPr>
          <w:b/>
        </w:rPr>
        <w:t xml:space="preserve"> oświadczenie Podwykonawcy</w:t>
      </w:r>
    </w:p>
    <w:p w14:paraId="594D02B8" w14:textId="77777777" w:rsidR="00E71BB4" w:rsidRPr="00F503EA" w:rsidRDefault="00E71BB4" w:rsidP="00E71BB4">
      <w:pPr>
        <w:jc w:val="right"/>
        <w:rPr>
          <w:b/>
        </w:rPr>
      </w:pPr>
    </w:p>
    <w:p w14:paraId="7A6E3E5B" w14:textId="77777777" w:rsidR="00E71BB4" w:rsidRDefault="00E71BB4" w:rsidP="00E71BB4">
      <w:pPr>
        <w:jc w:val="right"/>
        <w:rPr>
          <w:sz w:val="24"/>
        </w:rPr>
      </w:pPr>
      <w:r>
        <w:rPr>
          <w:sz w:val="24"/>
        </w:rPr>
        <w:t>Załącznik nr 2 do umowy</w:t>
      </w:r>
    </w:p>
    <w:p w14:paraId="725B3060" w14:textId="77777777" w:rsidR="00E71BB4" w:rsidRDefault="00E71BB4" w:rsidP="00E71BB4">
      <w:pPr>
        <w:jc w:val="right"/>
        <w:rPr>
          <w:sz w:val="24"/>
        </w:rPr>
      </w:pPr>
    </w:p>
    <w:tbl>
      <w:tblPr>
        <w:tblW w:w="0" w:type="auto"/>
        <w:tblLook w:val="04A0" w:firstRow="1" w:lastRow="0" w:firstColumn="1" w:lastColumn="0" w:noHBand="0" w:noVBand="1"/>
      </w:tblPr>
      <w:tblGrid>
        <w:gridCol w:w="3256"/>
        <w:gridCol w:w="5806"/>
      </w:tblGrid>
      <w:tr w:rsidR="00E71BB4" w14:paraId="599FCC37" w14:textId="77777777" w:rsidTr="003E7407">
        <w:tc>
          <w:tcPr>
            <w:tcW w:w="3256" w:type="dxa"/>
            <w:shd w:val="clear" w:color="auto" w:fill="auto"/>
          </w:tcPr>
          <w:p w14:paraId="2F5BD4E0" w14:textId="77777777" w:rsidR="00E71BB4" w:rsidRPr="00773839" w:rsidRDefault="00E71BB4" w:rsidP="003E7407">
            <w:pPr>
              <w:spacing w:line="360" w:lineRule="auto"/>
              <w:jc w:val="center"/>
              <w:rPr>
                <w:sz w:val="24"/>
              </w:rPr>
            </w:pPr>
            <w:r w:rsidRPr="00773839">
              <w:rPr>
                <w:sz w:val="24"/>
              </w:rPr>
              <w:t>………………………………</w:t>
            </w:r>
          </w:p>
          <w:p w14:paraId="710274E8" w14:textId="77777777" w:rsidR="00E71BB4" w:rsidRPr="00773839" w:rsidRDefault="00E71BB4" w:rsidP="003E7407">
            <w:pPr>
              <w:spacing w:line="360" w:lineRule="auto"/>
              <w:jc w:val="center"/>
              <w:rPr>
                <w:sz w:val="24"/>
              </w:rPr>
            </w:pPr>
            <w:r w:rsidRPr="00773839">
              <w:rPr>
                <w:sz w:val="24"/>
              </w:rPr>
              <w:t>………………………………</w:t>
            </w:r>
          </w:p>
          <w:p w14:paraId="064BD8D4" w14:textId="77777777" w:rsidR="00E71BB4" w:rsidRPr="00773839" w:rsidRDefault="00E71BB4" w:rsidP="003E7407">
            <w:pPr>
              <w:spacing w:line="360" w:lineRule="auto"/>
              <w:jc w:val="center"/>
              <w:rPr>
                <w:sz w:val="24"/>
              </w:rPr>
            </w:pPr>
            <w:r w:rsidRPr="00773839">
              <w:rPr>
                <w:sz w:val="24"/>
              </w:rPr>
              <w:t>………………………………</w:t>
            </w:r>
          </w:p>
          <w:p w14:paraId="26C9E9E6" w14:textId="77777777" w:rsidR="00E71BB4" w:rsidRPr="00773839" w:rsidRDefault="00E71BB4" w:rsidP="003E7407">
            <w:pPr>
              <w:jc w:val="center"/>
              <w:rPr>
                <w:i/>
              </w:rPr>
            </w:pPr>
            <w:r w:rsidRPr="00773839">
              <w:rPr>
                <w:i/>
              </w:rPr>
              <w:t>(podwykonawca)</w:t>
            </w:r>
          </w:p>
        </w:tc>
        <w:tc>
          <w:tcPr>
            <w:tcW w:w="5806" w:type="dxa"/>
            <w:shd w:val="clear" w:color="auto" w:fill="auto"/>
          </w:tcPr>
          <w:p w14:paraId="2B1EEED4" w14:textId="77777777" w:rsidR="00E71BB4" w:rsidRPr="00773839" w:rsidRDefault="00E71BB4" w:rsidP="003E7407">
            <w:pPr>
              <w:jc w:val="right"/>
              <w:rPr>
                <w:sz w:val="24"/>
              </w:rPr>
            </w:pPr>
            <w:r w:rsidRPr="00773839">
              <w:rPr>
                <w:sz w:val="24"/>
              </w:rPr>
              <w:t>………………………, dnia ……………… r.</w:t>
            </w:r>
          </w:p>
          <w:p w14:paraId="5CBCFF6C" w14:textId="77777777" w:rsidR="00E71BB4" w:rsidRPr="00773839" w:rsidRDefault="00E71BB4" w:rsidP="003E7407">
            <w:pPr>
              <w:tabs>
                <w:tab w:val="center" w:pos="2466"/>
                <w:tab w:val="center" w:pos="4569"/>
              </w:tabs>
              <w:rPr>
                <w:i/>
              </w:rPr>
            </w:pPr>
            <w:r w:rsidRPr="00773839">
              <w:rPr>
                <w:i/>
              </w:rPr>
              <w:tab/>
              <w:t>(miejscowość)</w:t>
            </w:r>
            <w:r w:rsidRPr="00773839">
              <w:rPr>
                <w:i/>
              </w:rPr>
              <w:tab/>
              <w:t>(data)</w:t>
            </w:r>
          </w:p>
        </w:tc>
      </w:tr>
    </w:tbl>
    <w:p w14:paraId="626A4F17" w14:textId="77777777" w:rsidR="00E71BB4" w:rsidRDefault="00E71BB4" w:rsidP="00E71BB4">
      <w:pPr>
        <w:jc w:val="center"/>
        <w:rPr>
          <w:sz w:val="24"/>
        </w:rPr>
      </w:pPr>
    </w:p>
    <w:p w14:paraId="236921E3" w14:textId="77777777" w:rsidR="00E71BB4" w:rsidRDefault="00E71BB4" w:rsidP="00E71BB4">
      <w:pPr>
        <w:jc w:val="center"/>
        <w:rPr>
          <w:sz w:val="24"/>
        </w:rPr>
      </w:pPr>
      <w:r>
        <w:rPr>
          <w:b/>
          <w:sz w:val="24"/>
        </w:rPr>
        <w:t>OŚWIADCZENIE</w:t>
      </w:r>
    </w:p>
    <w:p w14:paraId="1345D6F6" w14:textId="77777777" w:rsidR="00E71BB4" w:rsidRDefault="00E71BB4" w:rsidP="00E71BB4">
      <w:pPr>
        <w:tabs>
          <w:tab w:val="right" w:leader="dot" w:pos="9072"/>
        </w:tabs>
        <w:spacing w:after="40"/>
        <w:rPr>
          <w:sz w:val="24"/>
        </w:rPr>
      </w:pPr>
      <w:r>
        <w:rPr>
          <w:sz w:val="24"/>
        </w:rPr>
        <w:t>Reprezentując</w:t>
      </w:r>
      <w:r>
        <w:rPr>
          <w:sz w:val="24"/>
        </w:rPr>
        <w:tab/>
      </w:r>
    </w:p>
    <w:p w14:paraId="79545881" w14:textId="77777777" w:rsidR="00E71BB4" w:rsidRDefault="00E71BB4" w:rsidP="00E71BB4">
      <w:pPr>
        <w:tabs>
          <w:tab w:val="center" w:pos="4962"/>
          <w:tab w:val="right" w:leader="dot" w:pos="9072"/>
        </w:tabs>
        <w:rPr>
          <w:i/>
        </w:rPr>
      </w:pPr>
      <w:r>
        <w:rPr>
          <w:sz w:val="24"/>
        </w:rPr>
        <w:tab/>
      </w:r>
      <w:r w:rsidRPr="00BF61DD">
        <w:rPr>
          <w:i/>
        </w:rPr>
        <w:t>(nazwa firmy podwykonawcy, adres)</w:t>
      </w:r>
    </w:p>
    <w:p w14:paraId="33D45575" w14:textId="77777777" w:rsidR="00E71BB4" w:rsidRDefault="00E71BB4" w:rsidP="00E71BB4">
      <w:pPr>
        <w:tabs>
          <w:tab w:val="right" w:leader="dot" w:pos="9072"/>
        </w:tabs>
        <w:spacing w:after="40"/>
        <w:rPr>
          <w:sz w:val="24"/>
        </w:rPr>
      </w:pPr>
      <w:r>
        <w:rPr>
          <w:sz w:val="24"/>
        </w:rPr>
        <w:t>będącego podwykonawcą</w:t>
      </w:r>
      <w:r>
        <w:rPr>
          <w:sz w:val="24"/>
        </w:rPr>
        <w:tab/>
      </w:r>
    </w:p>
    <w:p w14:paraId="73DF486F" w14:textId="77777777" w:rsidR="00E71BB4" w:rsidRDefault="00E71BB4" w:rsidP="00E71BB4">
      <w:pPr>
        <w:tabs>
          <w:tab w:val="center" w:pos="4820"/>
          <w:tab w:val="right" w:leader="dot" w:pos="9072"/>
        </w:tabs>
        <w:rPr>
          <w:i/>
        </w:rPr>
      </w:pPr>
      <w:r>
        <w:rPr>
          <w:sz w:val="24"/>
        </w:rPr>
        <w:tab/>
      </w:r>
      <w:r>
        <w:rPr>
          <w:i/>
        </w:rPr>
        <w:t>(nazwa firmy wykonawcy)</w:t>
      </w:r>
    </w:p>
    <w:p w14:paraId="57EACFD8" w14:textId="77777777" w:rsidR="00E71BB4" w:rsidRDefault="00E71BB4" w:rsidP="00E71BB4">
      <w:pPr>
        <w:tabs>
          <w:tab w:val="right" w:leader="dot" w:pos="9072"/>
        </w:tabs>
        <w:spacing w:after="40"/>
        <w:rPr>
          <w:sz w:val="24"/>
        </w:rPr>
      </w:pPr>
      <w:r>
        <w:rPr>
          <w:sz w:val="24"/>
        </w:rPr>
        <w:t>w zakresie</w:t>
      </w:r>
      <w:r>
        <w:rPr>
          <w:sz w:val="24"/>
        </w:rPr>
        <w:tab/>
      </w:r>
    </w:p>
    <w:p w14:paraId="663485AE" w14:textId="77777777" w:rsidR="00E71BB4" w:rsidRDefault="00E71BB4" w:rsidP="00E71BB4">
      <w:pPr>
        <w:tabs>
          <w:tab w:val="center" w:pos="4820"/>
          <w:tab w:val="right" w:leader="dot" w:pos="9072"/>
        </w:tabs>
        <w:spacing w:after="40"/>
      </w:pPr>
      <w:r>
        <w:rPr>
          <w:sz w:val="24"/>
        </w:rPr>
        <w:tab/>
      </w:r>
      <w:r>
        <w:rPr>
          <w:i/>
        </w:rPr>
        <w:t>(rodzaj robót)</w:t>
      </w:r>
    </w:p>
    <w:p w14:paraId="07F959DA" w14:textId="77777777" w:rsidR="00E71BB4" w:rsidRDefault="00E71BB4" w:rsidP="00E71BB4">
      <w:pPr>
        <w:tabs>
          <w:tab w:val="right" w:leader="dot" w:pos="9072"/>
        </w:tabs>
        <w:spacing w:after="40" w:line="480" w:lineRule="auto"/>
        <w:rPr>
          <w:sz w:val="24"/>
        </w:rPr>
      </w:pPr>
      <w:r>
        <w:rPr>
          <w:sz w:val="24"/>
        </w:rPr>
        <w:t>na zadaniu pn.:</w:t>
      </w:r>
      <w:r>
        <w:rPr>
          <w:sz w:val="24"/>
        </w:rPr>
        <w:tab/>
      </w:r>
    </w:p>
    <w:p w14:paraId="03F8BA6B" w14:textId="77777777" w:rsidR="00E71BB4" w:rsidRDefault="00E71BB4" w:rsidP="00E71BB4">
      <w:pPr>
        <w:tabs>
          <w:tab w:val="right" w:leader="dot" w:pos="7230"/>
          <w:tab w:val="right" w:leader="dot" w:pos="9072"/>
        </w:tabs>
        <w:spacing w:after="40" w:line="480" w:lineRule="auto"/>
        <w:rPr>
          <w:sz w:val="24"/>
        </w:rPr>
      </w:pPr>
      <w:r>
        <w:rPr>
          <w:sz w:val="24"/>
        </w:rPr>
        <w:t xml:space="preserve">realizowanym w ramach umowy nr </w:t>
      </w:r>
      <w:r>
        <w:rPr>
          <w:sz w:val="24"/>
        </w:rPr>
        <w:tab/>
        <w:t xml:space="preserve"> z dnia </w:t>
      </w:r>
      <w:r>
        <w:rPr>
          <w:sz w:val="24"/>
        </w:rPr>
        <w:tab/>
        <w:t>r.</w:t>
      </w:r>
    </w:p>
    <w:p w14:paraId="78145384" w14:textId="77777777" w:rsidR="00E71BB4" w:rsidRDefault="00E71BB4" w:rsidP="00E71BB4">
      <w:pPr>
        <w:tabs>
          <w:tab w:val="right" w:leader="dot" w:pos="9072"/>
        </w:tabs>
        <w:spacing w:after="40" w:line="480" w:lineRule="auto"/>
        <w:rPr>
          <w:sz w:val="24"/>
        </w:rPr>
      </w:pPr>
      <w:r>
        <w:rPr>
          <w:sz w:val="24"/>
        </w:rPr>
        <w:t>zawartej przez zamawiającego tj. ………………………………………………………………</w:t>
      </w:r>
    </w:p>
    <w:p w14:paraId="3ED4D515" w14:textId="77777777" w:rsidR="00E71BB4" w:rsidRDefault="00E71BB4" w:rsidP="00E71BB4">
      <w:pPr>
        <w:tabs>
          <w:tab w:val="right" w:leader="dot" w:pos="9072"/>
        </w:tabs>
        <w:spacing w:after="40"/>
        <w:rPr>
          <w:sz w:val="24"/>
        </w:rPr>
      </w:pPr>
      <w:r>
        <w:rPr>
          <w:sz w:val="24"/>
        </w:rPr>
        <w:t>z</w:t>
      </w:r>
      <w:r>
        <w:rPr>
          <w:sz w:val="24"/>
        </w:rPr>
        <w:tab/>
      </w:r>
    </w:p>
    <w:p w14:paraId="05FF504A" w14:textId="77777777" w:rsidR="00E71BB4" w:rsidRDefault="00E71BB4" w:rsidP="00E71BB4">
      <w:pPr>
        <w:tabs>
          <w:tab w:val="center" w:pos="4820"/>
          <w:tab w:val="right" w:leader="dot" w:pos="9072"/>
        </w:tabs>
        <w:spacing w:after="40"/>
        <w:rPr>
          <w:i/>
        </w:rPr>
      </w:pPr>
      <w:r>
        <w:rPr>
          <w:sz w:val="24"/>
        </w:rPr>
        <w:tab/>
      </w:r>
      <w:r>
        <w:rPr>
          <w:i/>
        </w:rPr>
        <w:t>(nazwa firmy wykonawcy)</w:t>
      </w:r>
    </w:p>
    <w:p w14:paraId="2EB7C934" w14:textId="77777777" w:rsidR="00E71BB4" w:rsidRDefault="00E71BB4" w:rsidP="00E71BB4">
      <w:pPr>
        <w:tabs>
          <w:tab w:val="right" w:leader="dot" w:pos="9072"/>
        </w:tabs>
        <w:spacing w:line="480" w:lineRule="auto"/>
        <w:jc w:val="both"/>
        <w:rPr>
          <w:sz w:val="24"/>
        </w:rPr>
      </w:pPr>
      <w:r>
        <w:rPr>
          <w:sz w:val="24"/>
        </w:rPr>
        <w:t>oświadczam, że otrzymałem należne wynagrodzenie od Wykonawcy</w:t>
      </w:r>
    </w:p>
    <w:p w14:paraId="5BAE8AB5" w14:textId="77777777" w:rsidR="00E71BB4" w:rsidRDefault="00E71BB4" w:rsidP="00E71BB4">
      <w:pPr>
        <w:tabs>
          <w:tab w:val="right" w:leader="dot" w:pos="9072"/>
        </w:tabs>
        <w:spacing w:after="40"/>
        <w:jc w:val="both"/>
        <w:rPr>
          <w:sz w:val="24"/>
        </w:rPr>
      </w:pPr>
      <w:r>
        <w:rPr>
          <w:sz w:val="24"/>
        </w:rPr>
        <w:tab/>
      </w:r>
    </w:p>
    <w:p w14:paraId="520C3225" w14:textId="77777777" w:rsidR="00E71BB4" w:rsidRDefault="00E71BB4" w:rsidP="00E71BB4">
      <w:pPr>
        <w:tabs>
          <w:tab w:val="center" w:pos="4820"/>
          <w:tab w:val="right" w:leader="dot" w:pos="9072"/>
        </w:tabs>
        <w:spacing w:after="40" w:line="480" w:lineRule="auto"/>
        <w:rPr>
          <w:i/>
        </w:rPr>
      </w:pPr>
      <w:r>
        <w:rPr>
          <w:i/>
        </w:rPr>
        <w:tab/>
        <w:t>(nazwa firmy wykonawcy)</w:t>
      </w:r>
    </w:p>
    <w:p w14:paraId="38ECA0F7" w14:textId="77777777" w:rsidR="00E71BB4" w:rsidRDefault="00E71BB4" w:rsidP="00E71BB4">
      <w:pPr>
        <w:tabs>
          <w:tab w:val="right" w:leader="dot" w:pos="4820"/>
          <w:tab w:val="right" w:leader="dot" w:pos="9072"/>
        </w:tabs>
        <w:spacing w:after="40" w:line="480" w:lineRule="auto"/>
        <w:rPr>
          <w:sz w:val="24"/>
        </w:rPr>
      </w:pPr>
      <w:r>
        <w:rPr>
          <w:sz w:val="24"/>
        </w:rPr>
        <w:t xml:space="preserve">w kwocie </w:t>
      </w:r>
      <w:r>
        <w:rPr>
          <w:sz w:val="24"/>
        </w:rPr>
        <w:tab/>
        <w:t xml:space="preserve"> zł, słownie: </w:t>
      </w:r>
      <w:r>
        <w:rPr>
          <w:sz w:val="24"/>
        </w:rPr>
        <w:tab/>
      </w:r>
    </w:p>
    <w:p w14:paraId="68E7F04E" w14:textId="77777777" w:rsidR="00E71BB4" w:rsidRDefault="00E71BB4" w:rsidP="00E71BB4">
      <w:pPr>
        <w:tabs>
          <w:tab w:val="right" w:leader="dot" w:pos="9072"/>
        </w:tabs>
        <w:spacing w:after="40" w:line="480" w:lineRule="auto"/>
        <w:rPr>
          <w:sz w:val="24"/>
        </w:rPr>
      </w:pPr>
      <w:r>
        <w:rPr>
          <w:sz w:val="24"/>
        </w:rPr>
        <w:tab/>
      </w:r>
    </w:p>
    <w:p w14:paraId="24FAD29B" w14:textId="77777777" w:rsidR="00E71BB4" w:rsidRDefault="00E71BB4" w:rsidP="00E71BB4">
      <w:pPr>
        <w:tabs>
          <w:tab w:val="right" w:leader="dot" w:pos="9072"/>
        </w:tabs>
        <w:spacing w:after="40" w:line="480" w:lineRule="auto"/>
        <w:rPr>
          <w:sz w:val="24"/>
        </w:rPr>
      </w:pPr>
      <w:r>
        <w:rPr>
          <w:sz w:val="24"/>
        </w:rPr>
        <w:t xml:space="preserve">za prace wykonane w okresie od ……………………… r. do ……………………… r. </w:t>
      </w:r>
    </w:p>
    <w:p w14:paraId="456E37DC" w14:textId="77777777" w:rsidR="00E71BB4" w:rsidRDefault="00E71BB4" w:rsidP="00E71BB4">
      <w:pPr>
        <w:tabs>
          <w:tab w:val="left" w:pos="3686"/>
          <w:tab w:val="left" w:pos="5529"/>
          <w:tab w:val="right" w:leader="dot" w:pos="9072"/>
        </w:tabs>
        <w:spacing w:after="40"/>
        <w:rPr>
          <w:sz w:val="24"/>
        </w:rPr>
      </w:pPr>
      <w:r>
        <w:rPr>
          <w:sz w:val="24"/>
        </w:rPr>
        <w:tab/>
        <w:t>netto</w:t>
      </w:r>
      <w:r>
        <w:rPr>
          <w:sz w:val="24"/>
        </w:rPr>
        <w:tab/>
        <w:t xml:space="preserve">- </w:t>
      </w:r>
      <w:r>
        <w:rPr>
          <w:sz w:val="24"/>
        </w:rPr>
        <w:tab/>
        <w:t xml:space="preserve"> zł</w:t>
      </w:r>
    </w:p>
    <w:p w14:paraId="3061CB90" w14:textId="77777777" w:rsidR="00E71BB4" w:rsidRDefault="00E71BB4" w:rsidP="00E71BB4">
      <w:pPr>
        <w:tabs>
          <w:tab w:val="left" w:pos="3686"/>
          <w:tab w:val="left" w:pos="5529"/>
          <w:tab w:val="right" w:leader="dot" w:pos="9072"/>
        </w:tabs>
        <w:spacing w:after="40"/>
        <w:rPr>
          <w:sz w:val="24"/>
        </w:rPr>
      </w:pPr>
      <w:r>
        <w:rPr>
          <w:sz w:val="24"/>
        </w:rPr>
        <w:tab/>
        <w:t>podatek VAT</w:t>
      </w:r>
      <w:r>
        <w:rPr>
          <w:sz w:val="24"/>
        </w:rPr>
        <w:tab/>
        <w:t xml:space="preserve">- </w:t>
      </w:r>
      <w:r>
        <w:rPr>
          <w:sz w:val="24"/>
        </w:rPr>
        <w:tab/>
        <w:t xml:space="preserve"> zł</w:t>
      </w:r>
    </w:p>
    <w:p w14:paraId="32CB2895" w14:textId="77777777" w:rsidR="00E71BB4" w:rsidRDefault="00E71BB4" w:rsidP="00E71BB4">
      <w:pPr>
        <w:tabs>
          <w:tab w:val="left" w:pos="3686"/>
          <w:tab w:val="left" w:pos="5529"/>
          <w:tab w:val="right" w:leader="dot" w:pos="9072"/>
        </w:tabs>
        <w:spacing w:after="40"/>
        <w:rPr>
          <w:sz w:val="24"/>
        </w:rPr>
      </w:pPr>
      <w:r>
        <w:rPr>
          <w:sz w:val="24"/>
        </w:rPr>
        <w:tab/>
        <w:t>brutto</w:t>
      </w:r>
      <w:r>
        <w:rPr>
          <w:sz w:val="24"/>
        </w:rPr>
        <w:tab/>
        <w:t xml:space="preserve">- </w:t>
      </w:r>
      <w:r>
        <w:rPr>
          <w:sz w:val="24"/>
        </w:rPr>
        <w:tab/>
        <w:t xml:space="preserve"> zł</w:t>
      </w:r>
    </w:p>
    <w:p w14:paraId="36E0AABB" w14:textId="77777777" w:rsidR="00E71BB4" w:rsidRDefault="00E71BB4" w:rsidP="00E71BB4">
      <w:pPr>
        <w:tabs>
          <w:tab w:val="left" w:pos="3686"/>
          <w:tab w:val="left" w:pos="5529"/>
          <w:tab w:val="right" w:leader="dot" w:pos="9072"/>
        </w:tabs>
        <w:spacing w:after="40"/>
        <w:jc w:val="both"/>
        <w:rPr>
          <w:sz w:val="24"/>
        </w:rPr>
      </w:pPr>
      <w:r>
        <w:rPr>
          <w:sz w:val="24"/>
        </w:rPr>
        <w:t>zgodnie z fakturą/rachunkiem nr …………………… z dnia ……………… r. oraz protokołem wykonanych prac, podpisanym przez kierownika budowy Wykonawcy i przedstawiciela inwestora. Odpis protokołu załączam.</w:t>
      </w:r>
    </w:p>
    <w:p w14:paraId="686DDBF4" w14:textId="74EBDA22" w:rsidR="00FB0741" w:rsidRPr="003F0E2D" w:rsidRDefault="00E71BB4" w:rsidP="003F0E2D">
      <w:pPr>
        <w:tabs>
          <w:tab w:val="center" w:pos="6804"/>
        </w:tabs>
        <w:spacing w:after="40"/>
        <w:jc w:val="both"/>
        <w:rPr>
          <w:sz w:val="24"/>
        </w:rPr>
      </w:pPr>
      <w:r>
        <w:rPr>
          <w:sz w:val="24"/>
        </w:rPr>
        <w:tab/>
        <w:t>…………………………………………</w:t>
      </w:r>
      <w:r>
        <w:rPr>
          <w:i/>
        </w:rPr>
        <w:t>(podpis)</w:t>
      </w:r>
    </w:p>
    <w:p w14:paraId="557013C9" w14:textId="77777777" w:rsidR="00FB0741" w:rsidRDefault="00FB0741" w:rsidP="00E71BB4">
      <w:pPr>
        <w:jc w:val="right"/>
        <w:rPr>
          <w:b/>
        </w:rPr>
      </w:pPr>
    </w:p>
    <w:p w14:paraId="516178FE" w14:textId="599C1F78" w:rsidR="00E71BB4" w:rsidRDefault="00E71BB4" w:rsidP="00E71BB4">
      <w:pPr>
        <w:jc w:val="right"/>
        <w:rPr>
          <w:b/>
        </w:rPr>
      </w:pPr>
      <w:r>
        <w:rPr>
          <w:b/>
        </w:rPr>
        <w:t>Zał. nr 3</w:t>
      </w:r>
      <w:r w:rsidRPr="00F503EA">
        <w:rPr>
          <w:b/>
        </w:rPr>
        <w:t xml:space="preserve"> przekaz</w:t>
      </w:r>
    </w:p>
    <w:p w14:paraId="236B8B08" w14:textId="77777777" w:rsidR="00E71BB4" w:rsidRPr="00F503EA" w:rsidRDefault="00E71BB4" w:rsidP="00E71BB4">
      <w:pPr>
        <w:jc w:val="right"/>
        <w:rPr>
          <w:b/>
        </w:rPr>
      </w:pPr>
    </w:p>
    <w:p w14:paraId="6FC174D1" w14:textId="77777777" w:rsidR="00E71BB4" w:rsidRDefault="00E71BB4" w:rsidP="00E039BF">
      <w:pPr>
        <w:spacing w:line="480" w:lineRule="auto"/>
        <w:jc w:val="right"/>
        <w:rPr>
          <w:sz w:val="24"/>
        </w:rPr>
      </w:pPr>
      <w:r>
        <w:rPr>
          <w:sz w:val="24"/>
        </w:rPr>
        <w:t>Załącznik nr 3 do umowy</w:t>
      </w:r>
    </w:p>
    <w:p w14:paraId="6BAB57A1" w14:textId="77777777" w:rsidR="00E71BB4" w:rsidRDefault="00E71BB4" w:rsidP="00E71BB4">
      <w:pPr>
        <w:spacing w:line="480" w:lineRule="auto"/>
        <w:jc w:val="right"/>
        <w:rPr>
          <w:sz w:val="24"/>
        </w:rPr>
      </w:pPr>
    </w:p>
    <w:p w14:paraId="274DB64C" w14:textId="77777777" w:rsidR="00E71BB4" w:rsidRDefault="00E71BB4" w:rsidP="00E71BB4">
      <w:pPr>
        <w:jc w:val="right"/>
        <w:rPr>
          <w:sz w:val="24"/>
        </w:rPr>
      </w:pPr>
      <w:r>
        <w:rPr>
          <w:sz w:val="24"/>
        </w:rPr>
        <w:t>……………………………, dnia ………………… r.</w:t>
      </w:r>
    </w:p>
    <w:p w14:paraId="6B57505B" w14:textId="77777777" w:rsidR="00E71BB4" w:rsidRDefault="00E71BB4" w:rsidP="00E71BB4">
      <w:pPr>
        <w:jc w:val="right"/>
        <w:rPr>
          <w:sz w:val="24"/>
        </w:rPr>
      </w:pPr>
    </w:p>
    <w:p w14:paraId="0FB2AF98" w14:textId="77777777" w:rsidR="00E71BB4" w:rsidRDefault="00E71BB4" w:rsidP="00E71BB4">
      <w:pPr>
        <w:jc w:val="center"/>
        <w:rPr>
          <w:b/>
          <w:sz w:val="24"/>
        </w:rPr>
      </w:pPr>
      <w:r>
        <w:rPr>
          <w:b/>
          <w:sz w:val="24"/>
        </w:rPr>
        <w:t>PRZEKAZ</w:t>
      </w:r>
    </w:p>
    <w:p w14:paraId="5507097F" w14:textId="77777777" w:rsidR="00E71BB4" w:rsidRDefault="00E71BB4" w:rsidP="00E71BB4">
      <w:pPr>
        <w:jc w:val="center"/>
        <w:rPr>
          <w:sz w:val="24"/>
        </w:rPr>
      </w:pPr>
    </w:p>
    <w:p w14:paraId="0A043E95" w14:textId="77777777" w:rsidR="00E71BB4" w:rsidRDefault="00E71BB4" w:rsidP="00E71BB4">
      <w:pPr>
        <w:tabs>
          <w:tab w:val="right" w:leader="dot" w:pos="9072"/>
        </w:tabs>
        <w:spacing w:line="360" w:lineRule="auto"/>
        <w:jc w:val="both"/>
        <w:rPr>
          <w:sz w:val="24"/>
        </w:rPr>
      </w:pPr>
      <w:r>
        <w:rPr>
          <w:sz w:val="24"/>
        </w:rPr>
        <w:t>Na podstawie art. 921</w:t>
      </w:r>
      <w:r>
        <w:rPr>
          <w:sz w:val="24"/>
          <w:vertAlign w:val="superscript"/>
        </w:rPr>
        <w:t>1</w:t>
      </w:r>
      <w:r>
        <w:rPr>
          <w:sz w:val="24"/>
        </w:rPr>
        <w:t xml:space="preserve"> KC oraz zgodnie z § ………… umowy nr </w:t>
      </w:r>
      <w:r>
        <w:rPr>
          <w:sz w:val="24"/>
        </w:rPr>
        <w:tab/>
      </w:r>
    </w:p>
    <w:p w14:paraId="5FE18DC1" w14:textId="77777777" w:rsidR="00E71BB4" w:rsidRDefault="00E71BB4" w:rsidP="00E71BB4">
      <w:pPr>
        <w:tabs>
          <w:tab w:val="right" w:leader="dot" w:pos="9072"/>
        </w:tabs>
        <w:spacing w:after="40"/>
        <w:jc w:val="both"/>
        <w:rPr>
          <w:sz w:val="24"/>
        </w:rPr>
      </w:pPr>
      <w:r>
        <w:rPr>
          <w:sz w:val="24"/>
        </w:rPr>
        <w:t xml:space="preserve">z dnia ………………… r. zawartej pomiędzy </w:t>
      </w:r>
      <w:r>
        <w:rPr>
          <w:sz w:val="24"/>
        </w:rPr>
        <w:tab/>
      </w:r>
    </w:p>
    <w:p w14:paraId="6B0804B8" w14:textId="77777777" w:rsidR="00E71BB4" w:rsidRDefault="00E71BB4" w:rsidP="00E71BB4">
      <w:pPr>
        <w:tabs>
          <w:tab w:val="center" w:pos="6663"/>
          <w:tab w:val="right" w:leader="dot" w:pos="9072"/>
        </w:tabs>
        <w:jc w:val="both"/>
        <w:rPr>
          <w:i/>
        </w:rPr>
      </w:pPr>
      <w:r>
        <w:rPr>
          <w:sz w:val="24"/>
        </w:rPr>
        <w:tab/>
      </w:r>
      <w:r>
        <w:rPr>
          <w:i/>
        </w:rPr>
        <w:t>(nazwa firmy wykonawcy)</w:t>
      </w:r>
    </w:p>
    <w:p w14:paraId="2DA9FE5B" w14:textId="77777777" w:rsidR="00E71BB4" w:rsidRPr="00E40E45" w:rsidRDefault="00E71BB4" w:rsidP="00E71BB4">
      <w:pPr>
        <w:numPr>
          <w:ilvl w:val="0"/>
          <w:numId w:val="76"/>
        </w:numPr>
        <w:tabs>
          <w:tab w:val="right" w:leader="dot" w:pos="9072"/>
        </w:tabs>
        <w:suppressAutoHyphens/>
        <w:spacing w:line="480" w:lineRule="auto"/>
        <w:ind w:left="0" w:firstLine="0"/>
        <w:jc w:val="both"/>
        <w:rPr>
          <w:sz w:val="24"/>
        </w:rPr>
      </w:pPr>
      <w:r w:rsidRPr="00E40E45">
        <w:rPr>
          <w:sz w:val="24"/>
        </w:rPr>
        <w:t xml:space="preserve">………………………… - </w:t>
      </w:r>
      <w:r w:rsidRPr="00E40E45">
        <w:rPr>
          <w:b/>
          <w:sz w:val="24"/>
        </w:rPr>
        <w:t>Wykonawcą</w:t>
      </w:r>
      <w:r w:rsidRPr="00E40E45">
        <w:rPr>
          <w:sz w:val="24"/>
        </w:rPr>
        <w:t xml:space="preserve">, a </w:t>
      </w:r>
      <w:r>
        <w:rPr>
          <w:sz w:val="24"/>
        </w:rPr>
        <w:t>…………………………………………….</w:t>
      </w:r>
      <w:r w:rsidRPr="00E40E45">
        <w:rPr>
          <w:sz w:val="24"/>
        </w:rPr>
        <w:t xml:space="preserve"> reprezentowaną przez </w:t>
      </w:r>
      <w:r>
        <w:rPr>
          <w:sz w:val="24"/>
          <w:szCs w:val="24"/>
          <w:lang w:eastAsia="ar-SA"/>
        </w:rPr>
        <w:t>…………………………..</w:t>
      </w:r>
      <w:r w:rsidRPr="00E40E45">
        <w:rPr>
          <w:sz w:val="24"/>
          <w:szCs w:val="24"/>
          <w:lang w:eastAsia="ar-SA"/>
        </w:rPr>
        <w:t xml:space="preserve">, </w:t>
      </w:r>
      <w:r>
        <w:rPr>
          <w:sz w:val="24"/>
          <w:szCs w:val="24"/>
          <w:lang w:eastAsia="ar-SA"/>
        </w:rPr>
        <w:t>przy kontrasygnacie</w:t>
      </w:r>
      <w:r w:rsidRPr="00E40E45">
        <w:rPr>
          <w:sz w:val="24"/>
          <w:szCs w:val="24"/>
          <w:lang w:eastAsia="ar-SA"/>
        </w:rPr>
        <w:t xml:space="preserve"> Skarbnika </w:t>
      </w:r>
      <w:r>
        <w:rPr>
          <w:sz w:val="24"/>
          <w:szCs w:val="24"/>
          <w:lang w:eastAsia="ar-SA"/>
        </w:rPr>
        <w:t>………………………………..</w:t>
      </w:r>
      <w:r>
        <w:rPr>
          <w:b/>
          <w:sz w:val="24"/>
          <w:szCs w:val="24"/>
          <w:lang w:eastAsia="ar-SA"/>
        </w:rPr>
        <w:t xml:space="preserve">– Zamawiającym </w:t>
      </w:r>
      <w:r>
        <w:rPr>
          <w:sz w:val="24"/>
          <w:szCs w:val="24"/>
          <w:lang w:eastAsia="ar-SA"/>
        </w:rPr>
        <w:t xml:space="preserve">o wykonanie </w:t>
      </w:r>
      <w:r>
        <w:rPr>
          <w:sz w:val="24"/>
          <w:szCs w:val="24"/>
          <w:lang w:eastAsia="ar-SA"/>
        </w:rPr>
        <w:tab/>
      </w:r>
    </w:p>
    <w:p w14:paraId="6D8FB81B" w14:textId="77777777" w:rsidR="00E71BB4" w:rsidRPr="00E40E45" w:rsidRDefault="00E71BB4" w:rsidP="00E71BB4">
      <w:pPr>
        <w:numPr>
          <w:ilvl w:val="3"/>
          <w:numId w:val="76"/>
        </w:numPr>
        <w:tabs>
          <w:tab w:val="right" w:leader="dot" w:pos="9072"/>
        </w:tabs>
        <w:suppressAutoHyphens/>
        <w:spacing w:line="240" w:lineRule="auto"/>
        <w:ind w:left="0" w:firstLine="0"/>
        <w:jc w:val="both"/>
        <w:rPr>
          <w:sz w:val="24"/>
        </w:rPr>
      </w:pPr>
      <w:r>
        <w:rPr>
          <w:sz w:val="24"/>
          <w:szCs w:val="24"/>
          <w:lang w:eastAsia="ar-SA"/>
        </w:rPr>
        <w:tab/>
      </w:r>
    </w:p>
    <w:p w14:paraId="3D96D5DA" w14:textId="77777777" w:rsidR="00E71BB4" w:rsidRPr="00E40E45" w:rsidRDefault="00E71BB4" w:rsidP="00E71BB4">
      <w:pPr>
        <w:numPr>
          <w:ilvl w:val="8"/>
          <w:numId w:val="76"/>
        </w:numPr>
        <w:tabs>
          <w:tab w:val="center" w:pos="4678"/>
          <w:tab w:val="right" w:leader="dot" w:pos="9072"/>
        </w:tabs>
        <w:suppressAutoHyphens/>
        <w:spacing w:line="240" w:lineRule="auto"/>
        <w:ind w:left="0" w:firstLine="0"/>
        <w:jc w:val="both"/>
        <w:rPr>
          <w:sz w:val="24"/>
        </w:rPr>
      </w:pPr>
      <w:r>
        <w:rPr>
          <w:sz w:val="24"/>
        </w:rPr>
        <w:tab/>
      </w:r>
      <w:r>
        <w:rPr>
          <w:i/>
        </w:rPr>
        <w:t>(nazwa zadania)</w:t>
      </w:r>
    </w:p>
    <w:p w14:paraId="5E96D15A" w14:textId="77777777" w:rsidR="00E71BB4" w:rsidRDefault="00E71BB4" w:rsidP="00E71BB4">
      <w:pPr>
        <w:numPr>
          <w:ilvl w:val="8"/>
          <w:numId w:val="76"/>
        </w:numPr>
        <w:tabs>
          <w:tab w:val="center" w:pos="4678"/>
          <w:tab w:val="right" w:leader="dot" w:pos="9072"/>
        </w:tabs>
        <w:suppressAutoHyphens/>
        <w:spacing w:line="480" w:lineRule="auto"/>
        <w:ind w:left="0" w:firstLine="0"/>
        <w:jc w:val="both"/>
        <w:rPr>
          <w:sz w:val="24"/>
        </w:rPr>
      </w:pPr>
      <w:r>
        <w:rPr>
          <w:b/>
          <w:sz w:val="24"/>
        </w:rPr>
        <w:t>Wykonawca</w:t>
      </w:r>
      <w:r>
        <w:rPr>
          <w:sz w:val="24"/>
        </w:rPr>
        <w:t xml:space="preserve"> upoważnia </w:t>
      </w:r>
      <w:r>
        <w:rPr>
          <w:b/>
          <w:sz w:val="24"/>
        </w:rPr>
        <w:t xml:space="preserve">Zamawiającego </w:t>
      </w:r>
      <w:r>
        <w:rPr>
          <w:sz w:val="24"/>
        </w:rPr>
        <w:t>do dokonania zapłaty na rzecz</w:t>
      </w:r>
      <w:r>
        <w:rPr>
          <w:sz w:val="24"/>
        </w:rPr>
        <w:tab/>
      </w:r>
    </w:p>
    <w:p w14:paraId="5AEA5CA2" w14:textId="77777777" w:rsidR="00E71BB4" w:rsidRDefault="00E71BB4" w:rsidP="00E71BB4">
      <w:pPr>
        <w:numPr>
          <w:ilvl w:val="8"/>
          <w:numId w:val="76"/>
        </w:numPr>
        <w:tabs>
          <w:tab w:val="clear" w:pos="0"/>
          <w:tab w:val="right" w:leader="dot" w:pos="6521"/>
          <w:tab w:val="right" w:leader="dot" w:pos="9072"/>
        </w:tabs>
        <w:suppressAutoHyphens/>
        <w:spacing w:line="480" w:lineRule="auto"/>
        <w:ind w:left="0" w:firstLine="0"/>
        <w:jc w:val="both"/>
        <w:rPr>
          <w:sz w:val="24"/>
        </w:rPr>
      </w:pPr>
      <w:r>
        <w:rPr>
          <w:sz w:val="24"/>
        </w:rPr>
        <w:tab/>
        <w:t xml:space="preserve"> - </w:t>
      </w:r>
      <w:r>
        <w:rPr>
          <w:b/>
          <w:sz w:val="24"/>
        </w:rPr>
        <w:t>Podwykonawcy</w:t>
      </w:r>
      <w:r>
        <w:rPr>
          <w:sz w:val="24"/>
        </w:rPr>
        <w:t xml:space="preserve"> robót </w:t>
      </w:r>
      <w:r>
        <w:rPr>
          <w:sz w:val="24"/>
        </w:rPr>
        <w:tab/>
      </w:r>
    </w:p>
    <w:p w14:paraId="6BF0A51D" w14:textId="77777777" w:rsidR="00E71BB4" w:rsidRDefault="00E71BB4" w:rsidP="00E71BB4">
      <w:pPr>
        <w:numPr>
          <w:ilvl w:val="8"/>
          <w:numId w:val="76"/>
        </w:numPr>
        <w:tabs>
          <w:tab w:val="clear" w:pos="0"/>
          <w:tab w:val="right" w:leader="dot" w:pos="4678"/>
          <w:tab w:val="right" w:leader="dot" w:pos="9072"/>
        </w:tabs>
        <w:suppressAutoHyphens/>
        <w:spacing w:line="240" w:lineRule="auto"/>
        <w:ind w:left="0" w:firstLine="0"/>
        <w:jc w:val="both"/>
        <w:rPr>
          <w:sz w:val="24"/>
        </w:rPr>
      </w:pPr>
      <w:r>
        <w:rPr>
          <w:sz w:val="24"/>
        </w:rPr>
        <w:tab/>
        <w:t xml:space="preserve">kwoty </w:t>
      </w:r>
      <w:r>
        <w:rPr>
          <w:sz w:val="24"/>
        </w:rPr>
        <w:tab/>
        <w:t xml:space="preserve"> zł</w:t>
      </w:r>
    </w:p>
    <w:p w14:paraId="09FB49D1" w14:textId="77777777" w:rsidR="00E71BB4" w:rsidRDefault="00E71BB4" w:rsidP="00E71BB4">
      <w:pPr>
        <w:numPr>
          <w:ilvl w:val="8"/>
          <w:numId w:val="76"/>
        </w:numPr>
        <w:tabs>
          <w:tab w:val="clear" w:pos="0"/>
          <w:tab w:val="center" w:pos="1985"/>
          <w:tab w:val="right" w:leader="dot" w:pos="4678"/>
          <w:tab w:val="right" w:leader="dot" w:pos="9072"/>
        </w:tabs>
        <w:suppressAutoHyphens/>
        <w:spacing w:line="240" w:lineRule="auto"/>
        <w:ind w:left="0" w:firstLine="0"/>
        <w:jc w:val="both"/>
        <w:rPr>
          <w:sz w:val="24"/>
        </w:rPr>
      </w:pPr>
      <w:r>
        <w:rPr>
          <w:sz w:val="24"/>
        </w:rPr>
        <w:tab/>
      </w:r>
      <w:r>
        <w:rPr>
          <w:i/>
        </w:rPr>
        <w:t>(rodzaj robót)</w:t>
      </w:r>
    </w:p>
    <w:p w14:paraId="084B8935" w14:textId="77777777" w:rsidR="00E71BB4" w:rsidRDefault="00E71BB4" w:rsidP="00E71BB4">
      <w:pPr>
        <w:numPr>
          <w:ilvl w:val="8"/>
          <w:numId w:val="76"/>
        </w:numPr>
        <w:tabs>
          <w:tab w:val="clear" w:pos="0"/>
          <w:tab w:val="right" w:leader="dot" w:pos="9072"/>
        </w:tabs>
        <w:suppressAutoHyphens/>
        <w:spacing w:line="480" w:lineRule="auto"/>
        <w:ind w:left="0" w:firstLine="0"/>
        <w:jc w:val="both"/>
        <w:rPr>
          <w:sz w:val="24"/>
        </w:rPr>
      </w:pPr>
      <w:r>
        <w:rPr>
          <w:sz w:val="24"/>
        </w:rPr>
        <w:t xml:space="preserve">słownie: </w:t>
      </w:r>
      <w:r>
        <w:rPr>
          <w:sz w:val="24"/>
        </w:rPr>
        <w:tab/>
      </w:r>
    </w:p>
    <w:p w14:paraId="54DB6528" w14:textId="77777777" w:rsidR="00E71BB4" w:rsidRDefault="00E71BB4" w:rsidP="00E71BB4">
      <w:pPr>
        <w:numPr>
          <w:ilvl w:val="8"/>
          <w:numId w:val="76"/>
        </w:numPr>
        <w:tabs>
          <w:tab w:val="clear" w:pos="0"/>
          <w:tab w:val="right" w:leader="dot" w:pos="9072"/>
        </w:tabs>
        <w:suppressAutoHyphens/>
        <w:ind w:left="0" w:firstLine="0"/>
        <w:jc w:val="both"/>
        <w:rPr>
          <w:sz w:val="24"/>
        </w:rPr>
      </w:pPr>
      <w:r>
        <w:rPr>
          <w:sz w:val="24"/>
        </w:rPr>
        <w:t xml:space="preserve">stanowiącej wynagrodzenie za prace objęte załączonym protokołem wykonanych prac z dnia ………………… r. oraz fakturą/rachunkiem </w:t>
      </w:r>
      <w:r>
        <w:rPr>
          <w:b/>
          <w:sz w:val="24"/>
        </w:rPr>
        <w:t>Podwykonawcy</w:t>
      </w:r>
      <w:r>
        <w:rPr>
          <w:sz w:val="24"/>
        </w:rPr>
        <w:t xml:space="preserve"> z dnia </w:t>
      </w:r>
      <w:r>
        <w:rPr>
          <w:sz w:val="24"/>
        </w:rPr>
        <w:tab/>
        <w:t xml:space="preserve"> r.</w:t>
      </w:r>
    </w:p>
    <w:p w14:paraId="7FC4A47E" w14:textId="77777777" w:rsidR="00E71BB4" w:rsidRDefault="00E71BB4" w:rsidP="00E71BB4">
      <w:pPr>
        <w:numPr>
          <w:ilvl w:val="8"/>
          <w:numId w:val="76"/>
        </w:numPr>
        <w:tabs>
          <w:tab w:val="clear" w:pos="0"/>
          <w:tab w:val="left" w:pos="567"/>
          <w:tab w:val="right" w:leader="dot" w:pos="9072"/>
        </w:tabs>
        <w:suppressAutoHyphens/>
        <w:ind w:left="0" w:firstLine="0"/>
        <w:jc w:val="both"/>
        <w:rPr>
          <w:sz w:val="24"/>
        </w:rPr>
      </w:pPr>
      <w:r>
        <w:rPr>
          <w:sz w:val="24"/>
        </w:rPr>
        <w:tab/>
        <w:t xml:space="preserve">Jednocześnie </w:t>
      </w:r>
      <w:r>
        <w:rPr>
          <w:b/>
          <w:sz w:val="24"/>
        </w:rPr>
        <w:t xml:space="preserve">Wykonawca </w:t>
      </w:r>
      <w:r>
        <w:rPr>
          <w:sz w:val="24"/>
        </w:rPr>
        <w:t>upoważnia</w:t>
      </w:r>
      <w:r>
        <w:rPr>
          <w:b/>
          <w:sz w:val="24"/>
        </w:rPr>
        <w:t xml:space="preserve"> Podwykonawcę</w:t>
      </w:r>
      <w:r>
        <w:rPr>
          <w:sz w:val="24"/>
        </w:rPr>
        <w:t xml:space="preserve"> do przyjęcia kwoty stanowiącej przedmiot niniejszego przekazu na rachunek </w:t>
      </w:r>
      <w:r>
        <w:rPr>
          <w:b/>
          <w:sz w:val="24"/>
        </w:rPr>
        <w:t>Wykonawcy</w:t>
      </w:r>
      <w:r>
        <w:rPr>
          <w:sz w:val="24"/>
        </w:rPr>
        <w:t>.</w:t>
      </w:r>
    </w:p>
    <w:p w14:paraId="35E7645E" w14:textId="77777777" w:rsidR="00E71BB4" w:rsidRDefault="00E71BB4" w:rsidP="00E71BB4">
      <w:pPr>
        <w:numPr>
          <w:ilvl w:val="8"/>
          <w:numId w:val="76"/>
        </w:numPr>
        <w:tabs>
          <w:tab w:val="clear" w:pos="0"/>
          <w:tab w:val="left" w:pos="567"/>
          <w:tab w:val="right" w:leader="dot" w:pos="9072"/>
        </w:tabs>
        <w:suppressAutoHyphens/>
        <w:ind w:left="0" w:firstLine="0"/>
        <w:jc w:val="both"/>
        <w:rPr>
          <w:sz w:val="24"/>
        </w:rPr>
      </w:pPr>
      <w:r>
        <w:rPr>
          <w:sz w:val="24"/>
        </w:rPr>
        <w:tab/>
      </w:r>
      <w:r>
        <w:rPr>
          <w:b/>
          <w:sz w:val="24"/>
        </w:rPr>
        <w:t>Wykonawca</w:t>
      </w:r>
      <w:r>
        <w:rPr>
          <w:sz w:val="24"/>
        </w:rPr>
        <w:t xml:space="preserve"> oświadcza, że dokonanie przez </w:t>
      </w:r>
      <w:r>
        <w:rPr>
          <w:b/>
          <w:sz w:val="24"/>
        </w:rPr>
        <w:t>Zamawiającego</w:t>
      </w:r>
      <w:r>
        <w:rPr>
          <w:sz w:val="24"/>
        </w:rPr>
        <w:t xml:space="preserve"> zapłaty na rzecz </w:t>
      </w:r>
      <w:r>
        <w:rPr>
          <w:b/>
          <w:sz w:val="24"/>
        </w:rPr>
        <w:t xml:space="preserve">Podwykonawcy </w:t>
      </w:r>
      <w:r>
        <w:rPr>
          <w:sz w:val="24"/>
        </w:rPr>
        <w:t xml:space="preserve">kwoty stanowiącej przedmiot niniejszego przekazu zwalnia </w:t>
      </w:r>
      <w:r>
        <w:rPr>
          <w:b/>
          <w:sz w:val="24"/>
        </w:rPr>
        <w:t xml:space="preserve">Zamawiającego </w:t>
      </w:r>
      <w:r>
        <w:rPr>
          <w:sz w:val="24"/>
        </w:rPr>
        <w:t xml:space="preserve">w stosunku do </w:t>
      </w:r>
      <w:r>
        <w:rPr>
          <w:b/>
          <w:sz w:val="24"/>
        </w:rPr>
        <w:t>Wykonawcy</w:t>
      </w:r>
      <w:r>
        <w:rPr>
          <w:sz w:val="24"/>
        </w:rPr>
        <w:t xml:space="preserve"> z zobowiązania o zapłatę wynagrodzenia za wykonane prace w wysokości kwoty objętej przekazem.</w:t>
      </w:r>
    </w:p>
    <w:p w14:paraId="090247E3" w14:textId="77777777" w:rsidR="00E71BB4" w:rsidRDefault="00E71BB4" w:rsidP="00E71BB4">
      <w:pPr>
        <w:numPr>
          <w:ilvl w:val="3"/>
          <w:numId w:val="76"/>
        </w:numPr>
        <w:tabs>
          <w:tab w:val="left" w:pos="567"/>
          <w:tab w:val="right" w:leader="dot" w:pos="9072"/>
        </w:tabs>
        <w:suppressAutoHyphens/>
        <w:ind w:left="0" w:firstLine="0"/>
        <w:jc w:val="both"/>
        <w:rPr>
          <w:sz w:val="24"/>
        </w:rPr>
      </w:pPr>
    </w:p>
    <w:p w14:paraId="378C8BDC" w14:textId="77777777" w:rsidR="00E71BB4" w:rsidRDefault="00E71BB4" w:rsidP="00E71BB4">
      <w:pPr>
        <w:numPr>
          <w:ilvl w:val="8"/>
          <w:numId w:val="76"/>
        </w:numPr>
        <w:tabs>
          <w:tab w:val="clear" w:pos="0"/>
          <w:tab w:val="left" w:pos="567"/>
          <w:tab w:val="right" w:leader="dot" w:pos="9072"/>
        </w:tabs>
        <w:suppressAutoHyphens/>
        <w:spacing w:line="480" w:lineRule="auto"/>
        <w:ind w:left="0" w:firstLine="0"/>
        <w:jc w:val="both"/>
        <w:rPr>
          <w:sz w:val="24"/>
        </w:rPr>
      </w:pPr>
    </w:p>
    <w:p w14:paraId="25DE39D6" w14:textId="77777777" w:rsidR="00E71BB4" w:rsidRPr="00C815D4" w:rsidRDefault="00E71BB4" w:rsidP="00E71BB4">
      <w:pPr>
        <w:rPr>
          <w:sz w:val="24"/>
        </w:rPr>
      </w:pPr>
    </w:p>
    <w:p w14:paraId="595D8216" w14:textId="77777777" w:rsidR="00E71BB4" w:rsidRDefault="00E71BB4" w:rsidP="00E71BB4">
      <w:pPr>
        <w:rPr>
          <w:sz w:val="24"/>
        </w:rPr>
      </w:pPr>
    </w:p>
    <w:p w14:paraId="73545A6F" w14:textId="77777777" w:rsidR="006F1FBE" w:rsidRDefault="00E71BB4" w:rsidP="00E71BB4">
      <w:pPr>
        <w:tabs>
          <w:tab w:val="center" w:pos="6975"/>
        </w:tabs>
        <w:spacing w:after="40"/>
        <w:rPr>
          <w:sz w:val="24"/>
        </w:rPr>
      </w:pPr>
      <w:r>
        <w:rPr>
          <w:sz w:val="24"/>
        </w:rPr>
        <w:tab/>
        <w:t>……………………………………………</w:t>
      </w:r>
    </w:p>
    <w:p w14:paraId="061E495E" w14:textId="77777777" w:rsidR="00E71BB4" w:rsidRDefault="00E71BB4" w:rsidP="00E71BB4">
      <w:pPr>
        <w:tabs>
          <w:tab w:val="center" w:pos="6975"/>
        </w:tabs>
        <w:rPr>
          <w:i/>
        </w:rPr>
      </w:pPr>
      <w:r>
        <w:rPr>
          <w:sz w:val="24"/>
        </w:rPr>
        <w:tab/>
      </w:r>
      <w:r>
        <w:rPr>
          <w:i/>
        </w:rPr>
        <w:t>(podpis)</w:t>
      </w:r>
    </w:p>
    <w:p w14:paraId="52F14422" w14:textId="77777777" w:rsidR="00E71BB4" w:rsidRDefault="00E71BB4" w:rsidP="00E71BB4">
      <w:pPr>
        <w:tabs>
          <w:tab w:val="center" w:pos="6975"/>
        </w:tabs>
        <w:rPr>
          <w:i/>
        </w:rPr>
      </w:pPr>
    </w:p>
    <w:p w14:paraId="0CCFB3E8" w14:textId="77777777" w:rsidR="006F1FBE" w:rsidRDefault="006F1FBE" w:rsidP="00E71BB4">
      <w:pPr>
        <w:tabs>
          <w:tab w:val="center" w:pos="6975"/>
        </w:tabs>
        <w:rPr>
          <w:i/>
        </w:rPr>
      </w:pPr>
    </w:p>
    <w:p w14:paraId="17357FCF" w14:textId="77777777" w:rsidR="006F1FBE" w:rsidRDefault="006F1FBE" w:rsidP="00E71BB4">
      <w:pPr>
        <w:tabs>
          <w:tab w:val="center" w:pos="6975"/>
        </w:tabs>
        <w:rPr>
          <w:i/>
        </w:rPr>
      </w:pPr>
    </w:p>
    <w:p w14:paraId="7A74E856" w14:textId="77777777" w:rsidR="00E71BB4" w:rsidRPr="00F503EA" w:rsidRDefault="00E71BB4" w:rsidP="00E71BB4">
      <w:pPr>
        <w:jc w:val="right"/>
        <w:rPr>
          <w:b/>
        </w:rPr>
      </w:pPr>
      <w:r>
        <w:rPr>
          <w:b/>
        </w:rPr>
        <w:t>Zał. nr 4</w:t>
      </w:r>
      <w:r w:rsidRPr="00F503EA">
        <w:rPr>
          <w:b/>
        </w:rPr>
        <w:t xml:space="preserve"> oświadczenie Dalszego Podwykonawcy</w:t>
      </w:r>
    </w:p>
    <w:p w14:paraId="720217A9" w14:textId="77777777" w:rsidR="00E71BB4" w:rsidRDefault="00E71BB4" w:rsidP="00E71BB4">
      <w:pPr>
        <w:tabs>
          <w:tab w:val="center" w:pos="6975"/>
        </w:tabs>
        <w:rPr>
          <w:i/>
        </w:rPr>
      </w:pPr>
    </w:p>
    <w:p w14:paraId="5552A84D" w14:textId="77777777" w:rsidR="00E71BB4" w:rsidRDefault="00E71BB4" w:rsidP="00E71BB4">
      <w:pPr>
        <w:jc w:val="right"/>
        <w:rPr>
          <w:sz w:val="24"/>
        </w:rPr>
      </w:pPr>
      <w:r>
        <w:rPr>
          <w:sz w:val="24"/>
        </w:rPr>
        <w:t>Załącznik nr 4 do umowy</w:t>
      </w:r>
    </w:p>
    <w:p w14:paraId="5F0F8031" w14:textId="77777777" w:rsidR="00E71BB4" w:rsidRDefault="00E71BB4" w:rsidP="00E71BB4">
      <w:pPr>
        <w:jc w:val="right"/>
        <w:rPr>
          <w:sz w:val="24"/>
        </w:rPr>
      </w:pPr>
    </w:p>
    <w:p w14:paraId="70B5B90E" w14:textId="77777777" w:rsidR="00E71BB4" w:rsidRDefault="00E71BB4" w:rsidP="00D014F5">
      <w:pPr>
        <w:jc w:val="center"/>
        <w:rPr>
          <w:sz w:val="24"/>
        </w:rPr>
      </w:pPr>
    </w:p>
    <w:tbl>
      <w:tblPr>
        <w:tblW w:w="0" w:type="auto"/>
        <w:tblLook w:val="04A0" w:firstRow="1" w:lastRow="0" w:firstColumn="1" w:lastColumn="0" w:noHBand="0" w:noVBand="1"/>
      </w:tblPr>
      <w:tblGrid>
        <w:gridCol w:w="3256"/>
        <w:gridCol w:w="5806"/>
      </w:tblGrid>
      <w:tr w:rsidR="00E71BB4" w14:paraId="101F7E28" w14:textId="77777777" w:rsidTr="003E7407">
        <w:tc>
          <w:tcPr>
            <w:tcW w:w="3256" w:type="dxa"/>
            <w:shd w:val="clear" w:color="auto" w:fill="auto"/>
          </w:tcPr>
          <w:p w14:paraId="06894573" w14:textId="77777777" w:rsidR="00E71BB4" w:rsidRPr="00773839" w:rsidRDefault="00E71BB4" w:rsidP="003E7407">
            <w:pPr>
              <w:spacing w:line="360" w:lineRule="auto"/>
              <w:jc w:val="center"/>
              <w:rPr>
                <w:sz w:val="24"/>
              </w:rPr>
            </w:pPr>
            <w:r w:rsidRPr="00773839">
              <w:rPr>
                <w:sz w:val="24"/>
              </w:rPr>
              <w:t>………………………………</w:t>
            </w:r>
          </w:p>
          <w:p w14:paraId="5B3A0DE4" w14:textId="77777777" w:rsidR="00E71BB4" w:rsidRPr="00773839" w:rsidRDefault="00E71BB4" w:rsidP="003E7407">
            <w:pPr>
              <w:spacing w:line="360" w:lineRule="auto"/>
              <w:jc w:val="center"/>
              <w:rPr>
                <w:sz w:val="24"/>
              </w:rPr>
            </w:pPr>
            <w:r w:rsidRPr="00773839">
              <w:rPr>
                <w:sz w:val="24"/>
              </w:rPr>
              <w:t>………………………………</w:t>
            </w:r>
          </w:p>
          <w:p w14:paraId="5D33B7BF" w14:textId="77777777" w:rsidR="00E71BB4" w:rsidRPr="00773839" w:rsidRDefault="00E71BB4" w:rsidP="003E7407">
            <w:pPr>
              <w:spacing w:line="360" w:lineRule="auto"/>
              <w:jc w:val="center"/>
              <w:rPr>
                <w:sz w:val="24"/>
              </w:rPr>
            </w:pPr>
            <w:r w:rsidRPr="00773839">
              <w:rPr>
                <w:sz w:val="24"/>
              </w:rPr>
              <w:t>………………………………</w:t>
            </w:r>
          </w:p>
          <w:p w14:paraId="241D0503" w14:textId="77777777" w:rsidR="00E71BB4" w:rsidRPr="00773839" w:rsidRDefault="00E71BB4" w:rsidP="003E7407">
            <w:pPr>
              <w:jc w:val="center"/>
              <w:rPr>
                <w:i/>
              </w:rPr>
            </w:pPr>
            <w:r w:rsidRPr="00773839">
              <w:rPr>
                <w:i/>
              </w:rPr>
              <w:t>(podwykonawca)</w:t>
            </w:r>
          </w:p>
        </w:tc>
        <w:tc>
          <w:tcPr>
            <w:tcW w:w="5806" w:type="dxa"/>
            <w:shd w:val="clear" w:color="auto" w:fill="auto"/>
          </w:tcPr>
          <w:p w14:paraId="085609C7" w14:textId="77777777" w:rsidR="00E71BB4" w:rsidRPr="00773839" w:rsidRDefault="00E71BB4" w:rsidP="003E7407">
            <w:pPr>
              <w:jc w:val="right"/>
              <w:rPr>
                <w:sz w:val="24"/>
              </w:rPr>
            </w:pPr>
            <w:r w:rsidRPr="00773839">
              <w:rPr>
                <w:sz w:val="24"/>
              </w:rPr>
              <w:t>………………………, dnia ……………… r.</w:t>
            </w:r>
          </w:p>
          <w:p w14:paraId="67C1C7EB" w14:textId="77777777" w:rsidR="00E71BB4" w:rsidRPr="00773839" w:rsidRDefault="00E71BB4" w:rsidP="003E7407">
            <w:pPr>
              <w:tabs>
                <w:tab w:val="center" w:pos="2466"/>
                <w:tab w:val="center" w:pos="4569"/>
              </w:tabs>
              <w:rPr>
                <w:i/>
              </w:rPr>
            </w:pPr>
            <w:r w:rsidRPr="00773839">
              <w:rPr>
                <w:i/>
              </w:rPr>
              <w:tab/>
              <w:t>(miejscowość)</w:t>
            </w:r>
            <w:r w:rsidRPr="00773839">
              <w:rPr>
                <w:i/>
              </w:rPr>
              <w:tab/>
              <w:t>(data)</w:t>
            </w:r>
          </w:p>
        </w:tc>
      </w:tr>
    </w:tbl>
    <w:p w14:paraId="23377AB5" w14:textId="77777777" w:rsidR="00E71BB4" w:rsidRDefault="00E71BB4" w:rsidP="00E71BB4">
      <w:pPr>
        <w:jc w:val="center"/>
        <w:rPr>
          <w:sz w:val="24"/>
        </w:rPr>
      </w:pPr>
    </w:p>
    <w:p w14:paraId="226B31BF" w14:textId="77777777" w:rsidR="00E71BB4" w:rsidRDefault="00E71BB4" w:rsidP="00E71BB4">
      <w:pPr>
        <w:jc w:val="center"/>
        <w:rPr>
          <w:sz w:val="24"/>
        </w:rPr>
      </w:pPr>
      <w:r>
        <w:rPr>
          <w:b/>
          <w:sz w:val="24"/>
        </w:rPr>
        <w:t>OŚWIADCZENIE</w:t>
      </w:r>
    </w:p>
    <w:p w14:paraId="05602483" w14:textId="77777777" w:rsidR="00E71BB4" w:rsidRDefault="00E71BB4" w:rsidP="00E71BB4">
      <w:pPr>
        <w:tabs>
          <w:tab w:val="right" w:leader="dot" w:pos="9072"/>
        </w:tabs>
        <w:spacing w:after="40"/>
        <w:rPr>
          <w:sz w:val="24"/>
        </w:rPr>
      </w:pPr>
      <w:r>
        <w:rPr>
          <w:sz w:val="24"/>
        </w:rPr>
        <w:t>Reprezentując</w:t>
      </w:r>
      <w:r>
        <w:rPr>
          <w:sz w:val="24"/>
        </w:rPr>
        <w:tab/>
      </w:r>
    </w:p>
    <w:p w14:paraId="54656AF0" w14:textId="77777777" w:rsidR="00E71BB4" w:rsidRDefault="00E71BB4" w:rsidP="00E71BB4">
      <w:pPr>
        <w:tabs>
          <w:tab w:val="center" w:pos="4962"/>
          <w:tab w:val="right" w:leader="dot" w:pos="9072"/>
        </w:tabs>
        <w:rPr>
          <w:i/>
        </w:rPr>
      </w:pPr>
      <w:r>
        <w:rPr>
          <w:sz w:val="24"/>
        </w:rPr>
        <w:tab/>
      </w:r>
      <w:r w:rsidRPr="00BF61DD">
        <w:rPr>
          <w:i/>
        </w:rPr>
        <w:t xml:space="preserve">(nazwa firmy </w:t>
      </w:r>
      <w:r>
        <w:rPr>
          <w:i/>
        </w:rPr>
        <w:t xml:space="preserve">dalszego </w:t>
      </w:r>
      <w:r w:rsidRPr="00BF61DD">
        <w:rPr>
          <w:i/>
        </w:rPr>
        <w:t>podwykonawcy, adres)</w:t>
      </w:r>
    </w:p>
    <w:p w14:paraId="51C45F9D" w14:textId="77777777" w:rsidR="00E71BB4" w:rsidRDefault="00E71BB4" w:rsidP="00E71BB4">
      <w:pPr>
        <w:tabs>
          <w:tab w:val="right" w:leader="dot" w:pos="9072"/>
        </w:tabs>
        <w:spacing w:after="40"/>
        <w:rPr>
          <w:sz w:val="24"/>
        </w:rPr>
      </w:pPr>
      <w:r>
        <w:rPr>
          <w:sz w:val="24"/>
        </w:rPr>
        <w:t>będącego podwykonawcą</w:t>
      </w:r>
      <w:r>
        <w:rPr>
          <w:sz w:val="24"/>
        </w:rPr>
        <w:tab/>
      </w:r>
    </w:p>
    <w:p w14:paraId="7594EF7C" w14:textId="77777777" w:rsidR="00E71BB4" w:rsidRDefault="00E71BB4" w:rsidP="00E71BB4">
      <w:pPr>
        <w:tabs>
          <w:tab w:val="center" w:pos="4820"/>
          <w:tab w:val="right" w:leader="dot" w:pos="9072"/>
        </w:tabs>
        <w:rPr>
          <w:i/>
        </w:rPr>
      </w:pPr>
      <w:r>
        <w:rPr>
          <w:sz w:val="24"/>
        </w:rPr>
        <w:tab/>
      </w:r>
      <w:r>
        <w:rPr>
          <w:i/>
        </w:rPr>
        <w:t>(nazwa firmy podwykonawcy)</w:t>
      </w:r>
    </w:p>
    <w:p w14:paraId="6DB46600" w14:textId="77777777" w:rsidR="00E71BB4" w:rsidRDefault="00E71BB4" w:rsidP="00E71BB4">
      <w:pPr>
        <w:tabs>
          <w:tab w:val="right" w:leader="dot" w:pos="9072"/>
        </w:tabs>
        <w:spacing w:after="40"/>
        <w:rPr>
          <w:sz w:val="24"/>
        </w:rPr>
      </w:pPr>
      <w:r>
        <w:rPr>
          <w:sz w:val="24"/>
        </w:rPr>
        <w:t>w zakresie</w:t>
      </w:r>
      <w:r>
        <w:rPr>
          <w:sz w:val="24"/>
        </w:rPr>
        <w:tab/>
      </w:r>
    </w:p>
    <w:p w14:paraId="3CB9F4E1" w14:textId="77777777" w:rsidR="00E71BB4" w:rsidRDefault="00E71BB4" w:rsidP="00E71BB4">
      <w:pPr>
        <w:tabs>
          <w:tab w:val="center" w:pos="4820"/>
          <w:tab w:val="right" w:leader="dot" w:pos="9072"/>
        </w:tabs>
        <w:spacing w:after="40"/>
      </w:pPr>
      <w:r>
        <w:rPr>
          <w:sz w:val="24"/>
        </w:rPr>
        <w:tab/>
      </w:r>
      <w:r>
        <w:rPr>
          <w:i/>
        </w:rPr>
        <w:t>(rodzaj prac)</w:t>
      </w:r>
    </w:p>
    <w:p w14:paraId="44F41E59" w14:textId="77777777" w:rsidR="00E71BB4" w:rsidRDefault="00E71BB4" w:rsidP="00E71BB4">
      <w:pPr>
        <w:tabs>
          <w:tab w:val="right" w:leader="dot" w:pos="9072"/>
        </w:tabs>
        <w:spacing w:after="40" w:line="480" w:lineRule="auto"/>
        <w:rPr>
          <w:sz w:val="24"/>
        </w:rPr>
      </w:pPr>
      <w:r>
        <w:rPr>
          <w:sz w:val="24"/>
        </w:rPr>
        <w:t>na zadaniu pn.:</w:t>
      </w:r>
      <w:r>
        <w:rPr>
          <w:sz w:val="24"/>
        </w:rPr>
        <w:tab/>
      </w:r>
    </w:p>
    <w:p w14:paraId="643D2887" w14:textId="77777777" w:rsidR="00E71BB4" w:rsidRDefault="00E71BB4" w:rsidP="00E71BB4">
      <w:pPr>
        <w:tabs>
          <w:tab w:val="right" w:leader="dot" w:pos="7230"/>
          <w:tab w:val="right" w:leader="dot" w:pos="9072"/>
        </w:tabs>
        <w:spacing w:after="40" w:line="480" w:lineRule="auto"/>
        <w:rPr>
          <w:sz w:val="24"/>
        </w:rPr>
      </w:pPr>
      <w:r>
        <w:rPr>
          <w:sz w:val="24"/>
        </w:rPr>
        <w:t xml:space="preserve">realizowanym w ramach umowy nr </w:t>
      </w:r>
      <w:r>
        <w:rPr>
          <w:sz w:val="24"/>
        </w:rPr>
        <w:tab/>
        <w:t xml:space="preserve"> z dnia </w:t>
      </w:r>
      <w:r>
        <w:rPr>
          <w:sz w:val="24"/>
        </w:rPr>
        <w:tab/>
        <w:t>r.</w:t>
      </w:r>
    </w:p>
    <w:p w14:paraId="1948A7F9" w14:textId="77777777" w:rsidR="00E71BB4" w:rsidRDefault="00E71BB4" w:rsidP="00E71BB4">
      <w:pPr>
        <w:tabs>
          <w:tab w:val="right" w:leader="dot" w:pos="9072"/>
        </w:tabs>
        <w:spacing w:after="40" w:line="480" w:lineRule="auto"/>
        <w:rPr>
          <w:sz w:val="24"/>
        </w:rPr>
      </w:pPr>
      <w:r>
        <w:rPr>
          <w:sz w:val="24"/>
        </w:rPr>
        <w:t>zawartej przez zamawiającego tj. Gminę Jastrzębia, Jastrzębia 110, 26-631 Jastrzębia</w:t>
      </w:r>
    </w:p>
    <w:p w14:paraId="1360C8A3" w14:textId="77777777" w:rsidR="00E71BB4" w:rsidRDefault="00E71BB4" w:rsidP="00E71BB4">
      <w:pPr>
        <w:tabs>
          <w:tab w:val="right" w:leader="dot" w:pos="9072"/>
        </w:tabs>
        <w:spacing w:after="40"/>
        <w:rPr>
          <w:sz w:val="24"/>
        </w:rPr>
      </w:pPr>
      <w:r>
        <w:rPr>
          <w:sz w:val="24"/>
        </w:rPr>
        <w:t>z</w:t>
      </w:r>
      <w:r>
        <w:rPr>
          <w:sz w:val="24"/>
        </w:rPr>
        <w:tab/>
      </w:r>
    </w:p>
    <w:p w14:paraId="02FDCC24" w14:textId="77777777" w:rsidR="00E71BB4" w:rsidRDefault="00E71BB4" w:rsidP="00E71BB4">
      <w:pPr>
        <w:tabs>
          <w:tab w:val="center" w:pos="4820"/>
          <w:tab w:val="right" w:leader="dot" w:pos="9072"/>
        </w:tabs>
        <w:spacing w:after="40"/>
        <w:rPr>
          <w:i/>
        </w:rPr>
      </w:pPr>
      <w:r>
        <w:rPr>
          <w:sz w:val="24"/>
        </w:rPr>
        <w:tab/>
      </w:r>
      <w:r>
        <w:rPr>
          <w:i/>
        </w:rPr>
        <w:t>(nazwa firmy wykonawcy)</w:t>
      </w:r>
    </w:p>
    <w:p w14:paraId="5D8D3A06" w14:textId="77777777" w:rsidR="00E71BB4" w:rsidRDefault="00E71BB4" w:rsidP="00E71BB4">
      <w:pPr>
        <w:tabs>
          <w:tab w:val="right" w:leader="dot" w:pos="9072"/>
        </w:tabs>
        <w:spacing w:line="480" w:lineRule="auto"/>
        <w:jc w:val="both"/>
        <w:rPr>
          <w:sz w:val="24"/>
        </w:rPr>
      </w:pPr>
      <w:r>
        <w:rPr>
          <w:sz w:val="24"/>
        </w:rPr>
        <w:t xml:space="preserve">oświadczam, że otrzymałem należne wynagrodzenie </w:t>
      </w:r>
      <w:r w:rsidRPr="00DC5BC7">
        <w:rPr>
          <w:sz w:val="24"/>
        </w:rPr>
        <w:t>od</w:t>
      </w:r>
      <w:r>
        <w:rPr>
          <w:sz w:val="24"/>
        </w:rPr>
        <w:t xml:space="preserve"> Podwykonawcy</w:t>
      </w:r>
    </w:p>
    <w:p w14:paraId="0DF7D3D3" w14:textId="77777777" w:rsidR="00E71BB4" w:rsidRDefault="00E71BB4" w:rsidP="00E71BB4">
      <w:pPr>
        <w:tabs>
          <w:tab w:val="right" w:leader="dot" w:pos="9072"/>
        </w:tabs>
        <w:spacing w:after="40"/>
        <w:jc w:val="both"/>
        <w:rPr>
          <w:sz w:val="24"/>
        </w:rPr>
      </w:pPr>
      <w:r>
        <w:rPr>
          <w:sz w:val="24"/>
        </w:rPr>
        <w:tab/>
      </w:r>
    </w:p>
    <w:p w14:paraId="7785EF62" w14:textId="77777777" w:rsidR="00E71BB4" w:rsidRDefault="00E71BB4" w:rsidP="00E71BB4">
      <w:pPr>
        <w:tabs>
          <w:tab w:val="center" w:pos="4820"/>
          <w:tab w:val="right" w:leader="dot" w:pos="9072"/>
        </w:tabs>
        <w:spacing w:after="40" w:line="480" w:lineRule="auto"/>
        <w:rPr>
          <w:i/>
        </w:rPr>
      </w:pPr>
      <w:r>
        <w:rPr>
          <w:i/>
        </w:rPr>
        <w:tab/>
        <w:t>(nazwa firmy podwykonawcy)</w:t>
      </w:r>
    </w:p>
    <w:p w14:paraId="683D8978" w14:textId="77777777" w:rsidR="00E71BB4" w:rsidRDefault="00E71BB4" w:rsidP="00E71BB4">
      <w:pPr>
        <w:tabs>
          <w:tab w:val="right" w:leader="dot" w:pos="4820"/>
          <w:tab w:val="right" w:leader="dot" w:pos="9072"/>
        </w:tabs>
        <w:spacing w:after="40" w:line="480" w:lineRule="auto"/>
        <w:rPr>
          <w:sz w:val="24"/>
        </w:rPr>
      </w:pPr>
      <w:r>
        <w:rPr>
          <w:sz w:val="24"/>
        </w:rPr>
        <w:t xml:space="preserve">w kwocie </w:t>
      </w:r>
      <w:r>
        <w:rPr>
          <w:sz w:val="24"/>
        </w:rPr>
        <w:tab/>
        <w:t xml:space="preserve"> zł, słownie: </w:t>
      </w:r>
      <w:r>
        <w:rPr>
          <w:sz w:val="24"/>
        </w:rPr>
        <w:tab/>
      </w:r>
    </w:p>
    <w:p w14:paraId="1BCFBF00" w14:textId="77777777" w:rsidR="00E71BB4" w:rsidRDefault="00E71BB4" w:rsidP="00E71BB4">
      <w:pPr>
        <w:tabs>
          <w:tab w:val="right" w:leader="dot" w:pos="9072"/>
        </w:tabs>
        <w:spacing w:after="40" w:line="480" w:lineRule="auto"/>
        <w:rPr>
          <w:sz w:val="24"/>
        </w:rPr>
      </w:pPr>
      <w:r>
        <w:rPr>
          <w:sz w:val="24"/>
        </w:rPr>
        <w:tab/>
      </w:r>
    </w:p>
    <w:p w14:paraId="0BDF26E3" w14:textId="77777777" w:rsidR="00E71BB4" w:rsidRDefault="00E71BB4" w:rsidP="00E71BB4">
      <w:pPr>
        <w:tabs>
          <w:tab w:val="right" w:leader="dot" w:pos="9072"/>
        </w:tabs>
        <w:spacing w:after="40" w:line="480" w:lineRule="auto"/>
        <w:rPr>
          <w:sz w:val="24"/>
        </w:rPr>
      </w:pPr>
      <w:r>
        <w:rPr>
          <w:sz w:val="24"/>
        </w:rPr>
        <w:t xml:space="preserve">za prace wykonane w okresie od ……………………… r. do ……………………… r. </w:t>
      </w:r>
    </w:p>
    <w:p w14:paraId="0AE39BAC" w14:textId="77777777" w:rsidR="00E71BB4" w:rsidRDefault="00E71BB4" w:rsidP="00E71BB4">
      <w:pPr>
        <w:tabs>
          <w:tab w:val="left" w:pos="3686"/>
          <w:tab w:val="left" w:pos="5529"/>
          <w:tab w:val="right" w:leader="dot" w:pos="9072"/>
        </w:tabs>
        <w:spacing w:after="40"/>
        <w:rPr>
          <w:sz w:val="24"/>
        </w:rPr>
      </w:pPr>
      <w:r>
        <w:rPr>
          <w:sz w:val="24"/>
        </w:rPr>
        <w:tab/>
        <w:t>netto</w:t>
      </w:r>
      <w:r>
        <w:rPr>
          <w:sz w:val="24"/>
        </w:rPr>
        <w:tab/>
        <w:t xml:space="preserve">- </w:t>
      </w:r>
      <w:r>
        <w:rPr>
          <w:sz w:val="24"/>
        </w:rPr>
        <w:tab/>
        <w:t xml:space="preserve"> zł</w:t>
      </w:r>
    </w:p>
    <w:p w14:paraId="58D7DAB8" w14:textId="77777777" w:rsidR="00E71BB4" w:rsidRDefault="00E71BB4" w:rsidP="00E71BB4">
      <w:pPr>
        <w:tabs>
          <w:tab w:val="left" w:pos="3686"/>
          <w:tab w:val="left" w:pos="5529"/>
          <w:tab w:val="right" w:leader="dot" w:pos="9072"/>
        </w:tabs>
        <w:spacing w:after="40"/>
        <w:rPr>
          <w:sz w:val="24"/>
        </w:rPr>
      </w:pPr>
      <w:r>
        <w:rPr>
          <w:sz w:val="24"/>
        </w:rPr>
        <w:tab/>
        <w:t>podatek VAT</w:t>
      </w:r>
      <w:r>
        <w:rPr>
          <w:sz w:val="24"/>
        </w:rPr>
        <w:tab/>
        <w:t xml:space="preserve">- </w:t>
      </w:r>
      <w:r>
        <w:rPr>
          <w:sz w:val="24"/>
        </w:rPr>
        <w:tab/>
        <w:t xml:space="preserve"> zł</w:t>
      </w:r>
    </w:p>
    <w:p w14:paraId="6BEE9863" w14:textId="77777777" w:rsidR="00E71BB4" w:rsidRDefault="00E71BB4" w:rsidP="00E71BB4">
      <w:pPr>
        <w:tabs>
          <w:tab w:val="left" w:pos="3686"/>
          <w:tab w:val="left" w:pos="5529"/>
          <w:tab w:val="right" w:leader="dot" w:pos="9072"/>
        </w:tabs>
        <w:spacing w:after="40"/>
        <w:rPr>
          <w:sz w:val="24"/>
        </w:rPr>
      </w:pPr>
      <w:r>
        <w:rPr>
          <w:sz w:val="24"/>
        </w:rPr>
        <w:tab/>
        <w:t>brutto</w:t>
      </w:r>
      <w:r>
        <w:rPr>
          <w:sz w:val="24"/>
        </w:rPr>
        <w:tab/>
        <w:t xml:space="preserve">- </w:t>
      </w:r>
      <w:r>
        <w:rPr>
          <w:sz w:val="24"/>
        </w:rPr>
        <w:tab/>
        <w:t xml:space="preserve"> zł</w:t>
      </w:r>
    </w:p>
    <w:p w14:paraId="3B58FC1C" w14:textId="77777777" w:rsidR="00E71BB4" w:rsidRDefault="00E71BB4" w:rsidP="00E71BB4">
      <w:pPr>
        <w:tabs>
          <w:tab w:val="left" w:pos="3686"/>
          <w:tab w:val="left" w:pos="5529"/>
          <w:tab w:val="right" w:leader="dot" w:pos="9072"/>
        </w:tabs>
        <w:spacing w:after="40"/>
        <w:rPr>
          <w:sz w:val="24"/>
        </w:rPr>
      </w:pPr>
    </w:p>
    <w:p w14:paraId="5FCC989C" w14:textId="77777777" w:rsidR="00E71BB4" w:rsidRDefault="00E71BB4" w:rsidP="00E71BB4">
      <w:pPr>
        <w:tabs>
          <w:tab w:val="left" w:pos="3686"/>
          <w:tab w:val="left" w:pos="5529"/>
          <w:tab w:val="right" w:leader="dot" w:pos="9072"/>
        </w:tabs>
        <w:spacing w:after="40"/>
        <w:jc w:val="both"/>
        <w:rPr>
          <w:sz w:val="24"/>
        </w:rPr>
      </w:pPr>
      <w:r>
        <w:rPr>
          <w:sz w:val="24"/>
        </w:rPr>
        <w:lastRenderedPageBreak/>
        <w:t xml:space="preserve">zgodnie z fakturą/rachunkiem nr …………………… z dnia ……………… r. oraz protokołem wykonanych prac, podpisanym przez kierownika budowy Wykonawcy, kierownika robót Podwykonawcy i </w:t>
      </w:r>
      <w:r w:rsidRPr="0064100D">
        <w:rPr>
          <w:sz w:val="24"/>
        </w:rPr>
        <w:t>przedstawiciela inwestora</w:t>
      </w:r>
      <w:r>
        <w:rPr>
          <w:sz w:val="24"/>
        </w:rPr>
        <w:t>. Odpis protokołu załączam.</w:t>
      </w:r>
    </w:p>
    <w:p w14:paraId="47077BBA" w14:textId="77777777" w:rsidR="00E71BB4" w:rsidRDefault="00E71BB4" w:rsidP="00E71BB4">
      <w:pPr>
        <w:tabs>
          <w:tab w:val="center" w:pos="6804"/>
        </w:tabs>
        <w:spacing w:after="40"/>
        <w:jc w:val="both"/>
        <w:rPr>
          <w:sz w:val="24"/>
        </w:rPr>
      </w:pPr>
    </w:p>
    <w:p w14:paraId="05226D5C" w14:textId="77777777" w:rsidR="00E71BB4" w:rsidRDefault="00E71BB4" w:rsidP="00E71BB4">
      <w:pPr>
        <w:tabs>
          <w:tab w:val="center" w:pos="6804"/>
        </w:tabs>
        <w:spacing w:after="40"/>
        <w:jc w:val="both"/>
        <w:rPr>
          <w:sz w:val="24"/>
        </w:rPr>
      </w:pPr>
      <w:r>
        <w:rPr>
          <w:sz w:val="24"/>
        </w:rPr>
        <w:tab/>
        <w:t>…………………………………………</w:t>
      </w:r>
    </w:p>
    <w:p w14:paraId="14CA0D49" w14:textId="77777777" w:rsidR="00E71BB4" w:rsidRPr="00830F63" w:rsidRDefault="00E71BB4" w:rsidP="00E71BB4">
      <w:pPr>
        <w:tabs>
          <w:tab w:val="center" w:pos="6804"/>
        </w:tabs>
        <w:spacing w:after="40"/>
        <w:jc w:val="both"/>
        <w:rPr>
          <w:i/>
        </w:rPr>
      </w:pPr>
      <w:r>
        <w:rPr>
          <w:sz w:val="24"/>
        </w:rPr>
        <w:tab/>
      </w:r>
      <w:r>
        <w:rPr>
          <w:i/>
        </w:rPr>
        <w:t>(podpis)</w:t>
      </w:r>
    </w:p>
    <w:p w14:paraId="266C591A" w14:textId="77777777" w:rsidR="00E71BB4" w:rsidRDefault="00E71BB4" w:rsidP="00E71BB4">
      <w:pPr>
        <w:jc w:val="right"/>
        <w:rPr>
          <w:b/>
        </w:rPr>
      </w:pPr>
    </w:p>
    <w:p w14:paraId="25A2FB09" w14:textId="77777777" w:rsidR="00E71BB4" w:rsidRDefault="00E71BB4" w:rsidP="00E71BB4">
      <w:pPr>
        <w:jc w:val="right"/>
        <w:rPr>
          <w:b/>
        </w:rPr>
      </w:pPr>
    </w:p>
    <w:p w14:paraId="788551C5" w14:textId="77777777" w:rsidR="00E71BB4" w:rsidRDefault="00E71BB4" w:rsidP="00E71BB4">
      <w:pPr>
        <w:jc w:val="right"/>
        <w:rPr>
          <w:b/>
        </w:rPr>
      </w:pPr>
    </w:p>
    <w:p w14:paraId="2D9EFA0A" w14:textId="77777777" w:rsidR="00E71BB4" w:rsidRDefault="00E71BB4" w:rsidP="00E71BB4">
      <w:pPr>
        <w:jc w:val="right"/>
        <w:rPr>
          <w:b/>
        </w:rPr>
      </w:pPr>
    </w:p>
    <w:p w14:paraId="46EB14B2" w14:textId="77777777" w:rsidR="00E71BB4" w:rsidRDefault="00E71BB4" w:rsidP="00E71BB4">
      <w:pPr>
        <w:jc w:val="right"/>
        <w:rPr>
          <w:b/>
        </w:rPr>
      </w:pPr>
    </w:p>
    <w:p w14:paraId="4385B9F2" w14:textId="77777777" w:rsidR="00E71BB4" w:rsidRDefault="00E71BB4" w:rsidP="00E71BB4">
      <w:pPr>
        <w:jc w:val="right"/>
        <w:rPr>
          <w:b/>
        </w:rPr>
      </w:pPr>
    </w:p>
    <w:p w14:paraId="7C3B451D" w14:textId="77777777" w:rsidR="00E71BB4" w:rsidRDefault="00E71BB4" w:rsidP="00E71BB4">
      <w:pPr>
        <w:jc w:val="right"/>
        <w:rPr>
          <w:b/>
        </w:rPr>
      </w:pPr>
    </w:p>
    <w:p w14:paraId="08D75F53" w14:textId="77777777" w:rsidR="00E71BB4" w:rsidRDefault="00E71BB4" w:rsidP="00E71BB4">
      <w:pPr>
        <w:jc w:val="right"/>
        <w:rPr>
          <w:b/>
        </w:rPr>
      </w:pPr>
    </w:p>
    <w:p w14:paraId="4970BB4F" w14:textId="77777777" w:rsidR="00E71BB4" w:rsidRDefault="00E71BB4" w:rsidP="00E71BB4">
      <w:pPr>
        <w:jc w:val="right"/>
        <w:rPr>
          <w:b/>
        </w:rPr>
      </w:pPr>
    </w:p>
    <w:p w14:paraId="04CE9C78" w14:textId="77777777" w:rsidR="00E71BB4" w:rsidRDefault="00E71BB4" w:rsidP="00E71BB4">
      <w:pPr>
        <w:jc w:val="right"/>
        <w:rPr>
          <w:b/>
        </w:rPr>
      </w:pPr>
    </w:p>
    <w:p w14:paraId="0555681C" w14:textId="77777777" w:rsidR="00E71BB4" w:rsidRDefault="00E71BB4" w:rsidP="00E71BB4">
      <w:pPr>
        <w:jc w:val="right"/>
        <w:rPr>
          <w:b/>
        </w:rPr>
      </w:pPr>
    </w:p>
    <w:p w14:paraId="3887BCB5" w14:textId="77777777" w:rsidR="00E71BB4" w:rsidRDefault="00E71BB4" w:rsidP="00E71BB4">
      <w:pPr>
        <w:jc w:val="right"/>
        <w:rPr>
          <w:b/>
        </w:rPr>
      </w:pPr>
    </w:p>
    <w:p w14:paraId="4A5F50FB" w14:textId="77777777" w:rsidR="00E71BB4" w:rsidRDefault="00E71BB4" w:rsidP="00E71BB4">
      <w:pPr>
        <w:jc w:val="right"/>
        <w:rPr>
          <w:b/>
        </w:rPr>
      </w:pPr>
    </w:p>
    <w:p w14:paraId="45B2963C" w14:textId="77777777" w:rsidR="00E71BB4" w:rsidRDefault="00E71BB4" w:rsidP="00E71BB4">
      <w:pPr>
        <w:jc w:val="right"/>
        <w:rPr>
          <w:b/>
        </w:rPr>
      </w:pPr>
    </w:p>
    <w:p w14:paraId="6F3A4899" w14:textId="77777777" w:rsidR="00E71BB4" w:rsidRDefault="00E71BB4" w:rsidP="00E71BB4">
      <w:pPr>
        <w:jc w:val="right"/>
        <w:rPr>
          <w:b/>
        </w:rPr>
      </w:pPr>
    </w:p>
    <w:p w14:paraId="29FFF664" w14:textId="77777777" w:rsidR="00E71BB4" w:rsidRDefault="00E71BB4" w:rsidP="00E71BB4">
      <w:pPr>
        <w:jc w:val="right"/>
        <w:rPr>
          <w:b/>
        </w:rPr>
      </w:pPr>
    </w:p>
    <w:p w14:paraId="5B9C27E1" w14:textId="77777777" w:rsidR="00E71BB4" w:rsidRDefault="00E71BB4" w:rsidP="00E71BB4">
      <w:pPr>
        <w:jc w:val="right"/>
        <w:rPr>
          <w:b/>
        </w:rPr>
      </w:pPr>
    </w:p>
    <w:p w14:paraId="10B2BC81" w14:textId="77777777" w:rsidR="00E71BB4" w:rsidRDefault="00E71BB4" w:rsidP="00E71BB4">
      <w:pPr>
        <w:jc w:val="right"/>
        <w:rPr>
          <w:b/>
        </w:rPr>
      </w:pPr>
    </w:p>
    <w:p w14:paraId="33F66B91" w14:textId="77777777" w:rsidR="00E71BB4" w:rsidRDefault="00E71BB4" w:rsidP="00E71BB4">
      <w:pPr>
        <w:jc w:val="right"/>
        <w:rPr>
          <w:b/>
        </w:rPr>
      </w:pPr>
    </w:p>
    <w:p w14:paraId="0F897731" w14:textId="77777777" w:rsidR="00E71BB4" w:rsidRDefault="00E71BB4" w:rsidP="00E71BB4">
      <w:pPr>
        <w:jc w:val="right"/>
        <w:rPr>
          <w:b/>
        </w:rPr>
      </w:pPr>
    </w:p>
    <w:p w14:paraId="27AE3A4A" w14:textId="77777777" w:rsidR="00E71BB4" w:rsidRDefault="00E71BB4" w:rsidP="00E71BB4">
      <w:pPr>
        <w:jc w:val="right"/>
        <w:rPr>
          <w:b/>
        </w:rPr>
      </w:pPr>
    </w:p>
    <w:p w14:paraId="61FEF828" w14:textId="77777777" w:rsidR="00E71BB4" w:rsidRDefault="00E71BB4" w:rsidP="00E71BB4">
      <w:pPr>
        <w:jc w:val="right"/>
        <w:rPr>
          <w:b/>
        </w:rPr>
      </w:pPr>
    </w:p>
    <w:p w14:paraId="0D82F71E" w14:textId="77777777" w:rsidR="00E71BB4" w:rsidRDefault="00E71BB4" w:rsidP="00E71BB4">
      <w:pPr>
        <w:jc w:val="right"/>
        <w:rPr>
          <w:b/>
        </w:rPr>
      </w:pPr>
    </w:p>
    <w:p w14:paraId="744EF28B" w14:textId="77777777" w:rsidR="00E71BB4" w:rsidRDefault="00E71BB4" w:rsidP="00E71BB4">
      <w:pPr>
        <w:jc w:val="right"/>
        <w:rPr>
          <w:b/>
        </w:rPr>
      </w:pPr>
    </w:p>
    <w:p w14:paraId="13BBA4A0" w14:textId="77777777" w:rsidR="00E71BB4" w:rsidRDefault="00E71BB4" w:rsidP="00E71BB4">
      <w:pPr>
        <w:jc w:val="right"/>
        <w:rPr>
          <w:b/>
        </w:rPr>
      </w:pPr>
    </w:p>
    <w:p w14:paraId="20A757C8" w14:textId="77777777" w:rsidR="00E71BB4" w:rsidRDefault="00E71BB4" w:rsidP="00E71BB4">
      <w:pPr>
        <w:jc w:val="right"/>
        <w:rPr>
          <w:b/>
        </w:rPr>
      </w:pPr>
    </w:p>
    <w:p w14:paraId="4EDF5C56" w14:textId="77777777" w:rsidR="00E71BB4" w:rsidRDefault="00E71BB4" w:rsidP="00E71BB4">
      <w:pPr>
        <w:jc w:val="right"/>
        <w:rPr>
          <w:b/>
        </w:rPr>
      </w:pPr>
    </w:p>
    <w:p w14:paraId="69E6306C" w14:textId="77777777" w:rsidR="00E71BB4" w:rsidRDefault="00E71BB4" w:rsidP="00E71BB4">
      <w:pPr>
        <w:jc w:val="right"/>
        <w:rPr>
          <w:b/>
        </w:rPr>
      </w:pPr>
    </w:p>
    <w:p w14:paraId="3EDC8FA1" w14:textId="77777777" w:rsidR="00E71BB4" w:rsidRDefault="00E71BB4" w:rsidP="00E71BB4">
      <w:pPr>
        <w:jc w:val="right"/>
        <w:rPr>
          <w:b/>
        </w:rPr>
      </w:pPr>
    </w:p>
    <w:p w14:paraId="2E7ED8A6" w14:textId="77777777" w:rsidR="00E71BB4" w:rsidRDefault="00E71BB4" w:rsidP="00E71BB4">
      <w:pPr>
        <w:jc w:val="right"/>
        <w:rPr>
          <w:b/>
        </w:rPr>
      </w:pPr>
    </w:p>
    <w:p w14:paraId="534A24E1" w14:textId="77777777" w:rsidR="00E71BB4" w:rsidRDefault="00E71BB4" w:rsidP="00E71BB4">
      <w:pPr>
        <w:jc w:val="right"/>
        <w:rPr>
          <w:b/>
        </w:rPr>
      </w:pPr>
    </w:p>
    <w:p w14:paraId="5E75BE01" w14:textId="77777777" w:rsidR="00E71BB4" w:rsidRDefault="00E71BB4" w:rsidP="00E71BB4">
      <w:pPr>
        <w:jc w:val="right"/>
        <w:rPr>
          <w:b/>
        </w:rPr>
      </w:pPr>
    </w:p>
    <w:p w14:paraId="66070646" w14:textId="77777777" w:rsidR="00E71BB4" w:rsidRDefault="00E71BB4" w:rsidP="00E71BB4">
      <w:pPr>
        <w:jc w:val="right"/>
        <w:rPr>
          <w:b/>
        </w:rPr>
      </w:pPr>
    </w:p>
    <w:p w14:paraId="3688AA6F" w14:textId="77777777" w:rsidR="00E71BB4" w:rsidRDefault="00E71BB4" w:rsidP="00E71BB4">
      <w:pPr>
        <w:jc w:val="right"/>
        <w:rPr>
          <w:b/>
        </w:rPr>
      </w:pPr>
    </w:p>
    <w:p w14:paraId="33FF3998" w14:textId="77777777" w:rsidR="00E71BB4" w:rsidRDefault="00E71BB4" w:rsidP="00E71BB4">
      <w:pPr>
        <w:jc w:val="right"/>
        <w:rPr>
          <w:b/>
        </w:rPr>
      </w:pPr>
    </w:p>
    <w:p w14:paraId="61514AD1" w14:textId="77777777" w:rsidR="00E71BB4" w:rsidRDefault="00E71BB4" w:rsidP="00E71BB4">
      <w:pPr>
        <w:jc w:val="right"/>
        <w:rPr>
          <w:b/>
        </w:rPr>
      </w:pPr>
    </w:p>
    <w:p w14:paraId="06B02286" w14:textId="77777777" w:rsidR="00E71BB4" w:rsidRDefault="00E71BB4" w:rsidP="00E71BB4">
      <w:pPr>
        <w:jc w:val="right"/>
        <w:rPr>
          <w:b/>
        </w:rPr>
      </w:pPr>
    </w:p>
    <w:p w14:paraId="2E29260E" w14:textId="77777777" w:rsidR="00E71BB4" w:rsidRDefault="00E71BB4" w:rsidP="00E71BB4">
      <w:pPr>
        <w:jc w:val="right"/>
        <w:rPr>
          <w:b/>
        </w:rPr>
      </w:pPr>
    </w:p>
    <w:p w14:paraId="7BA5A37A" w14:textId="77777777" w:rsidR="00E71BB4" w:rsidRDefault="00E71BB4" w:rsidP="00E71BB4">
      <w:pPr>
        <w:jc w:val="right"/>
        <w:rPr>
          <w:b/>
        </w:rPr>
      </w:pPr>
    </w:p>
    <w:p w14:paraId="50C1F510" w14:textId="77777777" w:rsidR="00E71BB4" w:rsidRDefault="00E71BB4" w:rsidP="00E71BB4">
      <w:pPr>
        <w:jc w:val="right"/>
        <w:rPr>
          <w:b/>
        </w:rPr>
      </w:pPr>
    </w:p>
    <w:p w14:paraId="3BE33663" w14:textId="47B3F404" w:rsidR="00E71BB4" w:rsidRDefault="00E71BB4" w:rsidP="00E71BB4">
      <w:pPr>
        <w:jc w:val="right"/>
        <w:rPr>
          <w:b/>
        </w:rPr>
      </w:pPr>
    </w:p>
    <w:p w14:paraId="5DA509CE" w14:textId="77777777" w:rsidR="00FB0741" w:rsidRDefault="00FB0741" w:rsidP="00E71BB4">
      <w:pPr>
        <w:jc w:val="right"/>
        <w:rPr>
          <w:b/>
        </w:rPr>
      </w:pPr>
    </w:p>
    <w:p w14:paraId="16AA4A0F" w14:textId="77777777" w:rsidR="00E71BB4" w:rsidRPr="00F503EA" w:rsidRDefault="00E71BB4" w:rsidP="00E71BB4">
      <w:pPr>
        <w:jc w:val="right"/>
        <w:rPr>
          <w:b/>
        </w:rPr>
      </w:pPr>
      <w:r>
        <w:rPr>
          <w:b/>
        </w:rPr>
        <w:t>Zał. nr 5</w:t>
      </w:r>
      <w:r w:rsidRPr="00F503EA">
        <w:rPr>
          <w:b/>
        </w:rPr>
        <w:t xml:space="preserve"> wzór karty gwarancyjnej</w:t>
      </w:r>
    </w:p>
    <w:p w14:paraId="1DE7EFFA" w14:textId="77777777" w:rsidR="00E71BB4" w:rsidRDefault="00E71BB4" w:rsidP="00E71BB4">
      <w:pPr>
        <w:jc w:val="right"/>
        <w:rPr>
          <w:sz w:val="24"/>
        </w:rPr>
      </w:pPr>
    </w:p>
    <w:p w14:paraId="65EE0B15" w14:textId="77777777" w:rsidR="00E71BB4" w:rsidRDefault="00E71BB4" w:rsidP="00E71BB4">
      <w:pPr>
        <w:jc w:val="right"/>
        <w:rPr>
          <w:sz w:val="24"/>
        </w:rPr>
      </w:pPr>
      <w:r>
        <w:rPr>
          <w:sz w:val="24"/>
        </w:rPr>
        <w:t>Załącznik nr 5 do umowy</w:t>
      </w:r>
    </w:p>
    <w:p w14:paraId="782C067B" w14:textId="77777777" w:rsidR="00E71BB4" w:rsidRDefault="00E71BB4" w:rsidP="00E71BB4">
      <w:pPr>
        <w:jc w:val="right"/>
        <w:rPr>
          <w:sz w:val="24"/>
        </w:rPr>
      </w:pPr>
    </w:p>
    <w:p w14:paraId="4C01A56D" w14:textId="77777777" w:rsidR="00E71BB4" w:rsidRDefault="00E71BB4" w:rsidP="00E71BB4">
      <w:pPr>
        <w:jc w:val="right"/>
        <w:rPr>
          <w:sz w:val="24"/>
        </w:rPr>
      </w:pPr>
    </w:p>
    <w:p w14:paraId="76343377" w14:textId="77777777" w:rsidR="00E71BB4" w:rsidRDefault="00E71BB4" w:rsidP="00E71BB4">
      <w:pPr>
        <w:jc w:val="center"/>
        <w:rPr>
          <w:b/>
          <w:sz w:val="24"/>
        </w:rPr>
      </w:pPr>
    </w:p>
    <w:p w14:paraId="4BA75983" w14:textId="77777777" w:rsidR="00E71BB4" w:rsidRDefault="00E71BB4" w:rsidP="00E71BB4">
      <w:pPr>
        <w:jc w:val="center"/>
        <w:rPr>
          <w:b/>
          <w:sz w:val="24"/>
        </w:rPr>
      </w:pPr>
      <w:r>
        <w:rPr>
          <w:b/>
          <w:sz w:val="24"/>
        </w:rPr>
        <w:t>KARTA GWARANCYJNA</w:t>
      </w:r>
    </w:p>
    <w:p w14:paraId="6E21C50A" w14:textId="77777777" w:rsidR="00E71BB4" w:rsidRDefault="00E71BB4" w:rsidP="00E71BB4">
      <w:pPr>
        <w:jc w:val="center"/>
        <w:rPr>
          <w:b/>
          <w:sz w:val="24"/>
        </w:rPr>
      </w:pPr>
    </w:p>
    <w:p w14:paraId="2090F14B" w14:textId="77777777" w:rsidR="00E71BB4" w:rsidRDefault="00E71BB4" w:rsidP="00E71BB4">
      <w:pPr>
        <w:jc w:val="both"/>
        <w:rPr>
          <w:sz w:val="24"/>
        </w:rPr>
      </w:pPr>
      <w:r>
        <w:rPr>
          <w:sz w:val="24"/>
        </w:rPr>
        <w:t>Dot.: wykonanego w ramach umowy nr ……………………………… z dnia ……………… r.</w:t>
      </w:r>
    </w:p>
    <w:p w14:paraId="73858A02" w14:textId="77777777" w:rsidR="00E71BB4" w:rsidRDefault="00E71BB4" w:rsidP="00E71BB4">
      <w:pPr>
        <w:jc w:val="center"/>
        <w:rPr>
          <w:sz w:val="24"/>
        </w:rPr>
      </w:pPr>
      <w:r>
        <w:rPr>
          <w:sz w:val="24"/>
        </w:rPr>
        <w:t>zadania pn.:</w:t>
      </w:r>
    </w:p>
    <w:p w14:paraId="650C5EAB" w14:textId="77777777" w:rsidR="00E71BB4" w:rsidRDefault="00E71BB4" w:rsidP="00E71BB4">
      <w:pPr>
        <w:jc w:val="center"/>
        <w:rPr>
          <w:sz w:val="24"/>
        </w:rPr>
      </w:pPr>
    </w:p>
    <w:p w14:paraId="2698AE59" w14:textId="77777777" w:rsidR="00E71BB4" w:rsidRDefault="00E71BB4" w:rsidP="00E71BB4">
      <w:pPr>
        <w:jc w:val="center"/>
        <w:rPr>
          <w:b/>
          <w:sz w:val="24"/>
        </w:rPr>
      </w:pPr>
      <w:r>
        <w:rPr>
          <w:b/>
          <w:sz w:val="24"/>
        </w:rPr>
        <w:t>„Nazwa zadania”</w:t>
      </w:r>
    </w:p>
    <w:p w14:paraId="4A655935" w14:textId="77777777" w:rsidR="00E71BB4" w:rsidRDefault="00E71BB4" w:rsidP="00AB2C89">
      <w:pPr>
        <w:jc w:val="center"/>
        <w:rPr>
          <w:b/>
          <w:sz w:val="24"/>
        </w:rPr>
      </w:pPr>
      <w:r>
        <w:rPr>
          <w:b/>
          <w:sz w:val="24"/>
        </w:rPr>
        <w:t>……………………………………………………………………………</w:t>
      </w:r>
    </w:p>
    <w:p w14:paraId="2D1C2E08" w14:textId="77777777" w:rsidR="00E71BB4" w:rsidRDefault="00E71BB4" w:rsidP="00E71BB4">
      <w:pPr>
        <w:jc w:val="center"/>
        <w:rPr>
          <w:sz w:val="24"/>
        </w:rPr>
      </w:pPr>
      <w:r>
        <w:rPr>
          <w:sz w:val="24"/>
        </w:rPr>
        <w:t>§ 1</w:t>
      </w:r>
    </w:p>
    <w:p w14:paraId="2D1EB256" w14:textId="77777777" w:rsidR="00E71BB4" w:rsidRDefault="00E71BB4" w:rsidP="00E71BB4">
      <w:pPr>
        <w:jc w:val="both"/>
        <w:rPr>
          <w:sz w:val="24"/>
        </w:rPr>
      </w:pPr>
      <w:r>
        <w:rPr>
          <w:sz w:val="24"/>
        </w:rPr>
        <w:t>Wykonawca udziela Zamawiającemu gwarancji jakości na wykonane roboty budowlane, a także zapewnia, że roboty te zostały wykonane zgodnie z umową, specyfikacją techniczną i dokumentacją projektową, a także zasadami wiedzy technicznej, sztuki budowlanej oraz obowiązującymi przepisami prawa.</w:t>
      </w:r>
    </w:p>
    <w:p w14:paraId="0DAC6762" w14:textId="77777777" w:rsidR="00E71BB4" w:rsidRDefault="00E71BB4" w:rsidP="00E71BB4">
      <w:pPr>
        <w:jc w:val="both"/>
        <w:rPr>
          <w:sz w:val="24"/>
        </w:rPr>
      </w:pPr>
    </w:p>
    <w:p w14:paraId="2A06E1C9" w14:textId="77777777" w:rsidR="00E71BB4" w:rsidRDefault="00E71BB4" w:rsidP="00E71BB4">
      <w:pPr>
        <w:jc w:val="center"/>
        <w:rPr>
          <w:sz w:val="24"/>
        </w:rPr>
      </w:pPr>
      <w:r>
        <w:rPr>
          <w:sz w:val="24"/>
        </w:rPr>
        <w:t>§ 2</w:t>
      </w:r>
    </w:p>
    <w:p w14:paraId="6510A4EC" w14:textId="77777777" w:rsidR="00E71BB4" w:rsidRDefault="00E71BB4" w:rsidP="00E71BB4">
      <w:pPr>
        <w:pStyle w:val="Akapitzlist"/>
        <w:numPr>
          <w:ilvl w:val="0"/>
          <w:numId w:val="78"/>
        </w:numPr>
        <w:spacing w:line="240" w:lineRule="auto"/>
        <w:ind w:left="426" w:hanging="426"/>
        <w:jc w:val="both"/>
        <w:rPr>
          <w:sz w:val="24"/>
        </w:rPr>
      </w:pPr>
      <w:r>
        <w:rPr>
          <w:sz w:val="24"/>
        </w:rPr>
        <w:t>Niniejsza gwarancja jakości obowiązuje przez okres ………………… miesięcy od dnia odbioru końcowego przedmiotu Umowy.</w:t>
      </w:r>
    </w:p>
    <w:p w14:paraId="4A93E7D2" w14:textId="77777777" w:rsidR="00E71BB4" w:rsidRDefault="00E71BB4" w:rsidP="00E71BB4">
      <w:pPr>
        <w:pStyle w:val="Akapitzlist"/>
        <w:numPr>
          <w:ilvl w:val="0"/>
          <w:numId w:val="78"/>
        </w:numPr>
        <w:spacing w:line="240" w:lineRule="auto"/>
        <w:ind w:left="426" w:hanging="426"/>
        <w:jc w:val="both"/>
        <w:rPr>
          <w:sz w:val="24"/>
        </w:rPr>
      </w:pPr>
      <w:r>
        <w:rPr>
          <w:sz w:val="24"/>
        </w:rPr>
        <w:t>Okres obowiązywania gwarancji jakości ulega przedłużeniu o czas, w którym wskutek istnienia wad oraz ich usuwania korzystanie z przedmiotu umowy zgodnie z jego przeznaczeniem było niemożliwe lub w sposób istotny utrudnione.</w:t>
      </w:r>
    </w:p>
    <w:p w14:paraId="27314752" w14:textId="77777777" w:rsidR="00E71BB4" w:rsidRPr="00AB2C89" w:rsidRDefault="00E71BB4" w:rsidP="00AB2C89">
      <w:pPr>
        <w:pStyle w:val="Akapitzlist"/>
        <w:numPr>
          <w:ilvl w:val="0"/>
          <w:numId w:val="78"/>
        </w:numPr>
        <w:spacing w:line="240" w:lineRule="auto"/>
        <w:ind w:left="426" w:hanging="426"/>
        <w:jc w:val="both"/>
        <w:rPr>
          <w:sz w:val="24"/>
        </w:rPr>
      </w:pPr>
      <w:r>
        <w:rPr>
          <w:sz w:val="24"/>
        </w:rPr>
        <w:t>Jeżeli w wykonywaniu swoich obowiązków gwarant dostarczył Zamawiającemu zamiast rzeczy wadliwej, rzecz wolną od wad (lub część rzeczy), albo dokonał istotnych napraw rzeczy objętej gwarancją, termin biegnie na nowo od chwili odbioru przez Zamawiającego dostarczonej rzeczy wolnej od wad (lub części rzeczy ) lub dokonanej naprawy.</w:t>
      </w:r>
    </w:p>
    <w:p w14:paraId="2889DB13" w14:textId="77777777" w:rsidR="00E71BB4" w:rsidRDefault="00E71BB4" w:rsidP="00E71BB4">
      <w:pPr>
        <w:jc w:val="center"/>
        <w:rPr>
          <w:sz w:val="24"/>
        </w:rPr>
      </w:pPr>
      <w:r>
        <w:rPr>
          <w:sz w:val="24"/>
        </w:rPr>
        <w:t>§ 3</w:t>
      </w:r>
    </w:p>
    <w:p w14:paraId="4BA629EA" w14:textId="77777777" w:rsidR="00E71BB4" w:rsidRDefault="00E71BB4" w:rsidP="00E71BB4">
      <w:pPr>
        <w:jc w:val="both"/>
        <w:rPr>
          <w:sz w:val="24"/>
        </w:rPr>
      </w:pPr>
      <w:r>
        <w:rPr>
          <w:sz w:val="24"/>
        </w:rPr>
        <w:t xml:space="preserve">Odpowiedzialność Wykonawcy za wady obejmuje wady, które ujawniły się po dokonaniu odbioru końcowego przedmiotu umowy, przy czym Wykonawca w ramach niniejszej gwarancji jakości ma obowiązek usunąć również wady po upływie okresu gwarancji jakości, jeżeli zostały one ujawnione i zgłoszone Wykonawcy przed upływem okresu gwarancji jakości. </w:t>
      </w:r>
    </w:p>
    <w:p w14:paraId="40A2D0D2" w14:textId="77777777" w:rsidR="00E71BB4" w:rsidRDefault="00E71BB4" w:rsidP="00E71BB4">
      <w:pPr>
        <w:jc w:val="both"/>
        <w:rPr>
          <w:sz w:val="24"/>
        </w:rPr>
      </w:pPr>
    </w:p>
    <w:p w14:paraId="4131E7D3" w14:textId="77777777" w:rsidR="00E71BB4" w:rsidRDefault="00E71BB4" w:rsidP="00E71BB4">
      <w:pPr>
        <w:jc w:val="center"/>
        <w:rPr>
          <w:sz w:val="24"/>
        </w:rPr>
      </w:pPr>
      <w:r>
        <w:rPr>
          <w:sz w:val="24"/>
        </w:rPr>
        <w:t>§ 4</w:t>
      </w:r>
    </w:p>
    <w:p w14:paraId="329753D5" w14:textId="77777777" w:rsidR="00E71BB4" w:rsidRDefault="00E71BB4" w:rsidP="00E71BB4">
      <w:pPr>
        <w:jc w:val="both"/>
        <w:rPr>
          <w:sz w:val="24"/>
        </w:rPr>
      </w:pPr>
      <w:r>
        <w:rPr>
          <w:sz w:val="24"/>
        </w:rPr>
        <w:t>Jeżeli warunki gwarancji jakości udzielonej przez producenta/dostawcę urządzeń lub materiałów, z których Wykonawca korzystał realizując przedmiot umowy, przewiduje dłuższy okres gwarancji jakości niż wskazany w § 2, to przyjmuje się, że Wykonawca udziela gwarancji jakości na te urządzenia lub materiały na okres nie krótszy, niż okres gwarancji jakości udzielonej przez producenta/dostawcę.</w:t>
      </w:r>
    </w:p>
    <w:p w14:paraId="7277E579" w14:textId="77777777" w:rsidR="00E71BB4" w:rsidRDefault="00E71BB4" w:rsidP="00E71BB4">
      <w:pPr>
        <w:jc w:val="both"/>
        <w:rPr>
          <w:sz w:val="24"/>
        </w:rPr>
      </w:pPr>
    </w:p>
    <w:p w14:paraId="7CAB3DA7" w14:textId="77777777" w:rsidR="00E71BB4" w:rsidRDefault="00E71BB4" w:rsidP="00E71BB4">
      <w:pPr>
        <w:jc w:val="center"/>
        <w:rPr>
          <w:sz w:val="24"/>
        </w:rPr>
      </w:pPr>
      <w:r>
        <w:rPr>
          <w:sz w:val="24"/>
        </w:rPr>
        <w:t>§ 5</w:t>
      </w:r>
    </w:p>
    <w:p w14:paraId="506922AF" w14:textId="77777777" w:rsidR="00E71BB4" w:rsidRDefault="00E71BB4" w:rsidP="00E71BB4">
      <w:pPr>
        <w:jc w:val="both"/>
        <w:rPr>
          <w:sz w:val="24"/>
        </w:rPr>
      </w:pPr>
      <w:r>
        <w:rPr>
          <w:sz w:val="24"/>
        </w:rPr>
        <w:t>Zamawiający jest obowiązany zawiadomić Wykonawcę o stwierdzonej wadzie pisemnie, faksem lub telefonicznie. Zgłoszenie telefoniczne winno być niezwłocznie potwierdzone na piśmie.</w:t>
      </w:r>
    </w:p>
    <w:p w14:paraId="6C646684" w14:textId="77777777" w:rsidR="00E71BB4" w:rsidRDefault="00E71BB4" w:rsidP="00E71BB4">
      <w:pPr>
        <w:jc w:val="both"/>
        <w:rPr>
          <w:sz w:val="24"/>
        </w:rPr>
      </w:pPr>
    </w:p>
    <w:p w14:paraId="62BDD913" w14:textId="77777777" w:rsidR="00E71BB4" w:rsidRDefault="00E71BB4" w:rsidP="00E71BB4">
      <w:pPr>
        <w:jc w:val="center"/>
        <w:rPr>
          <w:sz w:val="24"/>
        </w:rPr>
      </w:pPr>
      <w:r>
        <w:rPr>
          <w:sz w:val="24"/>
        </w:rPr>
        <w:t>§ 6</w:t>
      </w:r>
    </w:p>
    <w:p w14:paraId="283DA950" w14:textId="77777777" w:rsidR="00E71BB4" w:rsidRDefault="00E71BB4" w:rsidP="00E71BB4">
      <w:pPr>
        <w:jc w:val="both"/>
        <w:rPr>
          <w:sz w:val="24"/>
        </w:rPr>
      </w:pPr>
      <w:r>
        <w:rPr>
          <w:sz w:val="24"/>
        </w:rPr>
        <w:t>W przypadku, gdy Wykonawca kwestionuje zasadność powiadomienia o wadach, Zamawiający zawiadomi Wykonawcę o dniu i miejscu oględzin miejsca ujawnienia wad. Z oględzin Zamawiający sporządzi protokół zawierający poczynione ustalenia. Niestawiennictwo Wykonawcy w dacie i miejscu wskazanym przez Zamawiającego będzie równoznaczne z uznaniem przez Wykonawcę wad zgłoszonych przez Zamawiającego.</w:t>
      </w:r>
    </w:p>
    <w:p w14:paraId="60951BC1" w14:textId="77777777" w:rsidR="00E71BB4" w:rsidRDefault="00E71BB4" w:rsidP="00E71BB4">
      <w:pPr>
        <w:jc w:val="both"/>
        <w:rPr>
          <w:sz w:val="24"/>
        </w:rPr>
      </w:pPr>
    </w:p>
    <w:p w14:paraId="5356B612" w14:textId="77777777" w:rsidR="00E71BB4" w:rsidRDefault="00E71BB4" w:rsidP="00E71BB4">
      <w:pPr>
        <w:jc w:val="center"/>
        <w:rPr>
          <w:sz w:val="24"/>
        </w:rPr>
      </w:pPr>
      <w:r>
        <w:rPr>
          <w:sz w:val="24"/>
        </w:rPr>
        <w:t>§ 7</w:t>
      </w:r>
    </w:p>
    <w:p w14:paraId="4093AD27" w14:textId="77777777" w:rsidR="00E71BB4" w:rsidRDefault="00E71BB4" w:rsidP="00E71BB4">
      <w:pPr>
        <w:jc w:val="both"/>
        <w:rPr>
          <w:sz w:val="24"/>
        </w:rPr>
      </w:pPr>
      <w:r>
        <w:rPr>
          <w:sz w:val="24"/>
        </w:rPr>
        <w:t>Wykonawca zobowiązany jest do usunięcia na swój koszt wad ujawnionych w okresie gwarancji jakości, w terminie wyznaczonym przez Zamawiającego.</w:t>
      </w:r>
    </w:p>
    <w:p w14:paraId="7C66781F" w14:textId="77777777" w:rsidR="00E71BB4" w:rsidRDefault="00E71BB4" w:rsidP="00E71BB4">
      <w:pPr>
        <w:jc w:val="both"/>
        <w:rPr>
          <w:sz w:val="24"/>
        </w:rPr>
      </w:pPr>
    </w:p>
    <w:p w14:paraId="021B3DFE" w14:textId="77777777" w:rsidR="00E71BB4" w:rsidRDefault="00E71BB4" w:rsidP="00E71BB4">
      <w:pPr>
        <w:jc w:val="center"/>
        <w:rPr>
          <w:sz w:val="24"/>
        </w:rPr>
      </w:pPr>
      <w:r>
        <w:rPr>
          <w:sz w:val="24"/>
        </w:rPr>
        <w:t>§ 8</w:t>
      </w:r>
    </w:p>
    <w:p w14:paraId="6A25EF25" w14:textId="77777777" w:rsidR="00E71BB4" w:rsidRDefault="00E71BB4" w:rsidP="00E71BB4">
      <w:pPr>
        <w:jc w:val="both"/>
        <w:rPr>
          <w:sz w:val="24"/>
        </w:rPr>
      </w:pPr>
      <w:r>
        <w:rPr>
          <w:sz w:val="24"/>
        </w:rPr>
        <w:t xml:space="preserve">W przypadku odmowy usunięcia wad lub nieusunięcia ich w wyznaczonym przez Zamawiającego w terminie, Zamawiający ma prawo zlecić zastępcze usunięcie wad na koszt Wykonawcy. </w:t>
      </w:r>
    </w:p>
    <w:p w14:paraId="4C544F49" w14:textId="77777777" w:rsidR="00E71BB4" w:rsidRDefault="00E71BB4" w:rsidP="00E71BB4">
      <w:pPr>
        <w:jc w:val="both"/>
        <w:rPr>
          <w:sz w:val="24"/>
        </w:rPr>
      </w:pPr>
    </w:p>
    <w:p w14:paraId="59728320" w14:textId="77777777" w:rsidR="00E71BB4" w:rsidRDefault="00E71BB4" w:rsidP="00E71BB4">
      <w:pPr>
        <w:jc w:val="center"/>
        <w:rPr>
          <w:sz w:val="24"/>
        </w:rPr>
      </w:pPr>
      <w:r>
        <w:rPr>
          <w:sz w:val="24"/>
        </w:rPr>
        <w:t>§ 9</w:t>
      </w:r>
    </w:p>
    <w:p w14:paraId="191D5A23" w14:textId="77777777" w:rsidR="00E71BB4" w:rsidRDefault="00E71BB4" w:rsidP="00E71BB4">
      <w:pPr>
        <w:jc w:val="both"/>
        <w:rPr>
          <w:sz w:val="24"/>
        </w:rPr>
      </w:pPr>
      <w:r>
        <w:rPr>
          <w:sz w:val="24"/>
        </w:rPr>
        <w:t>W przypadku ujawnienia wad nieusuwalnych – jeżeli wady uniemożliwiają użytkowanie przedmiotu umowy zgodnie z przeznaczeniem – Zamawiający może od umowy odstąpić. Jeżeli wady nieusuwalne nie uniemożliwiają użytkowania przedmiotu umowy zgodnie z przeznaczeniem, Zamawiający może obniżyć wynagrodzenie Wykonawcy odpowiednio do utraconej wartości użytkowej, estetycznej i technicznej.</w:t>
      </w:r>
    </w:p>
    <w:p w14:paraId="1617BFB1" w14:textId="77777777" w:rsidR="00E71BB4" w:rsidRDefault="00E71BB4" w:rsidP="00E71BB4">
      <w:pPr>
        <w:jc w:val="both"/>
        <w:rPr>
          <w:sz w:val="24"/>
        </w:rPr>
      </w:pPr>
    </w:p>
    <w:p w14:paraId="2821AE03" w14:textId="77777777" w:rsidR="00E71BB4" w:rsidRDefault="00E71BB4" w:rsidP="00E71BB4">
      <w:pPr>
        <w:jc w:val="center"/>
        <w:rPr>
          <w:sz w:val="24"/>
        </w:rPr>
      </w:pPr>
      <w:r>
        <w:rPr>
          <w:sz w:val="24"/>
        </w:rPr>
        <w:t>§ 10</w:t>
      </w:r>
    </w:p>
    <w:p w14:paraId="2F1D7239" w14:textId="77777777" w:rsidR="00E71BB4" w:rsidRDefault="00E71BB4" w:rsidP="00E71BB4">
      <w:pPr>
        <w:jc w:val="both"/>
        <w:rPr>
          <w:sz w:val="24"/>
        </w:rPr>
      </w:pPr>
      <w:r>
        <w:rPr>
          <w:sz w:val="24"/>
        </w:rPr>
        <w:t>Usunięcie wad powinno być stwierdzone protokołem.</w:t>
      </w:r>
    </w:p>
    <w:p w14:paraId="17B3B2FA" w14:textId="77777777" w:rsidR="00E71BB4" w:rsidRDefault="00E71BB4" w:rsidP="00E71BB4">
      <w:pPr>
        <w:jc w:val="both"/>
        <w:rPr>
          <w:sz w:val="24"/>
        </w:rPr>
      </w:pPr>
    </w:p>
    <w:p w14:paraId="63E5D21F" w14:textId="77777777" w:rsidR="00E71BB4" w:rsidRDefault="00E71BB4" w:rsidP="00E71BB4">
      <w:pPr>
        <w:jc w:val="center"/>
        <w:rPr>
          <w:sz w:val="24"/>
        </w:rPr>
      </w:pPr>
      <w:r>
        <w:rPr>
          <w:sz w:val="24"/>
        </w:rPr>
        <w:t>§ 11</w:t>
      </w:r>
    </w:p>
    <w:p w14:paraId="02BADD09" w14:textId="77777777" w:rsidR="00E71BB4" w:rsidRDefault="00E71BB4" w:rsidP="00E71BB4">
      <w:pPr>
        <w:jc w:val="both"/>
        <w:rPr>
          <w:sz w:val="24"/>
        </w:rPr>
      </w:pPr>
      <w:r>
        <w:rPr>
          <w:sz w:val="24"/>
        </w:rPr>
        <w:t xml:space="preserve">W ramach niniejszej gwarancji jakości Zamawiający może także domagać się usunięcia szkód, które wady spowodowały, a także szkód powstałych w trakcie usuwania wad. </w:t>
      </w:r>
    </w:p>
    <w:p w14:paraId="55BE59B7" w14:textId="77777777" w:rsidR="00E71BB4" w:rsidRDefault="00E71BB4" w:rsidP="00E71BB4">
      <w:pPr>
        <w:tabs>
          <w:tab w:val="center" w:pos="7088"/>
        </w:tabs>
        <w:jc w:val="both"/>
        <w:rPr>
          <w:b/>
          <w:sz w:val="24"/>
        </w:rPr>
      </w:pPr>
      <w:r>
        <w:rPr>
          <w:sz w:val="24"/>
        </w:rPr>
        <w:tab/>
      </w:r>
      <w:r>
        <w:rPr>
          <w:b/>
          <w:sz w:val="24"/>
        </w:rPr>
        <w:t>WYKONAWCA</w:t>
      </w:r>
    </w:p>
    <w:p w14:paraId="0284AB36" w14:textId="77777777" w:rsidR="00E71BB4" w:rsidRDefault="00E71BB4" w:rsidP="00E71BB4">
      <w:pPr>
        <w:tabs>
          <w:tab w:val="center" w:pos="7088"/>
        </w:tabs>
        <w:jc w:val="both"/>
        <w:rPr>
          <w:sz w:val="24"/>
        </w:rPr>
      </w:pPr>
    </w:p>
    <w:p w14:paraId="36A8E60C" w14:textId="77777777" w:rsidR="00E71BB4" w:rsidRDefault="00E71BB4" w:rsidP="00E71BB4">
      <w:pPr>
        <w:tabs>
          <w:tab w:val="center" w:pos="7088"/>
        </w:tabs>
        <w:jc w:val="both"/>
        <w:rPr>
          <w:sz w:val="24"/>
        </w:rPr>
      </w:pPr>
      <w:r>
        <w:rPr>
          <w:sz w:val="24"/>
        </w:rPr>
        <w:tab/>
        <w:t>………………………………………</w:t>
      </w:r>
    </w:p>
    <w:p w14:paraId="088E3361" w14:textId="77777777" w:rsidR="00E71BB4" w:rsidRDefault="00523983" w:rsidP="00E71BB4">
      <w:pPr>
        <w:tabs>
          <w:tab w:val="center" w:pos="7088"/>
        </w:tabs>
        <w:jc w:val="both"/>
        <w:rPr>
          <w:i/>
        </w:rPr>
      </w:pPr>
      <w:r>
        <w:rPr>
          <w:i/>
        </w:rPr>
        <w:tab/>
      </w:r>
      <w:r w:rsidR="00E71BB4">
        <w:rPr>
          <w:i/>
        </w:rPr>
        <w:t>(podpis osoby upoważnionej</w:t>
      </w:r>
    </w:p>
    <w:p w14:paraId="61FEDBF4" w14:textId="77777777" w:rsidR="00D85904" w:rsidRDefault="00E71BB4" w:rsidP="00523983">
      <w:pPr>
        <w:ind w:right="136"/>
        <w:rPr>
          <w:i/>
        </w:rPr>
      </w:pPr>
      <w:r>
        <w:rPr>
          <w:i/>
        </w:rPr>
        <w:tab/>
        <w:t xml:space="preserve"> </w:t>
      </w:r>
      <w:r w:rsidR="00523983">
        <w:rPr>
          <w:i/>
        </w:rPr>
        <w:tab/>
      </w:r>
      <w:r w:rsidR="00523983">
        <w:rPr>
          <w:i/>
        </w:rPr>
        <w:tab/>
      </w:r>
      <w:r w:rsidR="00523983">
        <w:rPr>
          <w:i/>
        </w:rPr>
        <w:tab/>
      </w:r>
      <w:r w:rsidR="00523983">
        <w:rPr>
          <w:i/>
        </w:rPr>
        <w:tab/>
      </w:r>
      <w:r w:rsidR="00523983">
        <w:rPr>
          <w:i/>
        </w:rPr>
        <w:tab/>
      </w:r>
      <w:r w:rsidR="00523983">
        <w:rPr>
          <w:i/>
        </w:rPr>
        <w:tab/>
      </w:r>
    </w:p>
    <w:p w14:paraId="5255D2A0" w14:textId="2B4BA37D" w:rsidR="00DA139B" w:rsidRPr="00D85904" w:rsidRDefault="00D85904" w:rsidP="003F0E2D">
      <w:pPr>
        <w:ind w:left="5664" w:firstLine="708"/>
        <w:jc w:val="center"/>
        <w:rPr>
          <w:sz w:val="20"/>
        </w:rPr>
      </w:pPr>
      <w:r>
        <w:rPr>
          <w:i/>
        </w:rPr>
        <w:br w:type="page"/>
      </w:r>
    </w:p>
    <w:sectPr w:rsidR="00DA139B" w:rsidRPr="00D85904" w:rsidSect="00F4574F">
      <w:type w:val="continuous"/>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F5B71" w14:textId="77777777" w:rsidR="00152BC7" w:rsidRDefault="00152BC7" w:rsidP="000529FB">
      <w:pPr>
        <w:spacing w:line="240" w:lineRule="auto"/>
      </w:pPr>
      <w:r>
        <w:separator/>
      </w:r>
    </w:p>
  </w:endnote>
  <w:endnote w:type="continuationSeparator" w:id="0">
    <w:p w14:paraId="12454C62" w14:textId="77777777" w:rsidR="00152BC7" w:rsidRDefault="00152BC7" w:rsidP="000529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TE26ECB10t00">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5" w:usb1="08070000" w:usb2="00000010" w:usb3="00000000" w:csb0="00020002" w:csb1="00000000"/>
  </w:font>
  <w:font w:name="Times-Roman">
    <w:altName w:val="Times New Roman"/>
    <w:panose1 w:val="00000000000000000000"/>
    <w:charset w:val="00"/>
    <w:family w:val="roman"/>
    <w:notTrueType/>
    <w:pitch w:val="default"/>
  </w:font>
  <w:font w:name="Times">
    <w:altName w:val="﷽﷽﷽﷽﷽﷽﷽﷽"/>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Open Sans">
    <w:panose1 w:val="020B0606030504020204"/>
    <w:charset w:val="EE"/>
    <w:family w:val="swiss"/>
    <w:pitch w:val="variable"/>
    <w:sig w:usb0="E00002EF" w:usb1="4000205B" w:usb2="00000028" w:usb3="00000000" w:csb0="0000019F" w:csb1="00000000"/>
  </w:font>
  <w:font w:name="Verdana,Bold">
    <w:altName w:val="MS Gothic"/>
    <w:panose1 w:val="00000000000000000000"/>
    <w:charset w:val="80"/>
    <w:family w:val="auto"/>
    <w:notTrueType/>
    <w:pitch w:val="default"/>
    <w:sig w:usb0="00000000" w:usb1="08070000" w:usb2="00000010" w:usb3="00000000" w:csb0="00020000" w:csb1="00000000"/>
  </w:font>
  <w:font w:name="Verdana,Italic">
    <w:altName w:val="MS Mincho"/>
    <w:panose1 w:val="00000000000000000000"/>
    <w:charset w:val="80"/>
    <w:family w:val="auto"/>
    <w:notTrueType/>
    <w:pitch w:val="default"/>
    <w:sig w:usb0="00000000" w:usb1="08070000" w:usb2="00000010" w:usb3="00000000" w:csb0="00020002" w:csb1="00000000"/>
  </w:font>
  <w:font w:name="Yu Mincho Light">
    <w:altName w:val="MS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708850"/>
      <w:docPartObj>
        <w:docPartGallery w:val="Page Numbers (Bottom of Page)"/>
        <w:docPartUnique/>
      </w:docPartObj>
    </w:sdtPr>
    <w:sdtEndPr/>
    <w:sdtContent>
      <w:p w14:paraId="0298BD0A" w14:textId="1672B46E" w:rsidR="00152BC7" w:rsidRDefault="00152BC7">
        <w:pPr>
          <w:pStyle w:val="Stopka"/>
          <w:jc w:val="center"/>
        </w:pPr>
        <w:r>
          <w:rPr>
            <w:noProof/>
          </w:rPr>
          <w:fldChar w:fldCharType="begin"/>
        </w:r>
        <w:r>
          <w:rPr>
            <w:noProof/>
          </w:rPr>
          <w:instrText>PAGE   \* MERGEFORMAT</w:instrText>
        </w:r>
        <w:r>
          <w:rPr>
            <w:noProof/>
          </w:rPr>
          <w:fldChar w:fldCharType="separate"/>
        </w:r>
        <w:r w:rsidR="00B95765">
          <w:rPr>
            <w:noProof/>
          </w:rPr>
          <w:t>37</w:t>
        </w:r>
        <w:r>
          <w:rPr>
            <w:noProof/>
          </w:rPr>
          <w:fldChar w:fldCharType="end"/>
        </w:r>
      </w:p>
    </w:sdtContent>
  </w:sdt>
  <w:p w14:paraId="3898EACC" w14:textId="77777777" w:rsidR="00152BC7" w:rsidRDefault="00152BC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7346E" w14:textId="77777777" w:rsidR="00152BC7" w:rsidRDefault="00152BC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8CFD8" w14:textId="77777777" w:rsidR="00152BC7" w:rsidRDefault="00152BC7" w:rsidP="000529FB">
      <w:pPr>
        <w:spacing w:line="240" w:lineRule="auto"/>
      </w:pPr>
      <w:r>
        <w:separator/>
      </w:r>
    </w:p>
  </w:footnote>
  <w:footnote w:type="continuationSeparator" w:id="0">
    <w:p w14:paraId="5F0B7AD7" w14:textId="77777777" w:rsidR="00152BC7" w:rsidRDefault="00152BC7" w:rsidP="000529F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9847E" w14:textId="77777777" w:rsidR="00152BC7" w:rsidRPr="00602D64" w:rsidRDefault="00152BC7" w:rsidP="00505915">
    <w:pPr>
      <w:pStyle w:val="Nagwek"/>
      <w:jc w:val="center"/>
      <w:rPr>
        <w:rFonts w:ascii="TimesNewRomanPSMT" w:hAnsi="TimesNewRomanPSMT"/>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A5E0FE96"/>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1"/>
    <w:lvl w:ilvl="0">
      <w:start w:val="1"/>
      <w:numFmt w:val="decimal"/>
      <w:lvlText w:val="%1."/>
      <w:lvlJc w:val="left"/>
      <w:pPr>
        <w:tabs>
          <w:tab w:val="num" w:pos="0"/>
        </w:tabs>
        <w:ind w:left="69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00000009"/>
    <w:multiLevelType w:val="multilevel"/>
    <w:tmpl w:val="00000009"/>
    <w:name w:val="WW8Num8"/>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45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549"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0"/>
      <w:numFmt w:val="decimal"/>
      <w:lvlText w:val="%4."/>
      <w:lvlJc w:val="left"/>
      <w:pPr>
        <w:tabs>
          <w:tab w:val="num" w:pos="720"/>
        </w:tabs>
        <w:ind w:left="6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136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208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80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52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42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4" w15:restartNumberingAfterBreak="0">
    <w:nsid w:val="0000000A"/>
    <w:multiLevelType w:val="multilevel"/>
    <w:tmpl w:val="0000000A"/>
    <w:name w:val="WW8Num9"/>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8"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15"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93"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0"/>
        </w:tabs>
        <w:ind w:left="994" w:firstLine="0"/>
      </w:pPr>
      <w:rPr>
        <w:rFonts w:ascii="Arial" w:hAnsi="Arial" w:cs="Aria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79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510"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2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95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0000000C"/>
    <w:multiLevelType w:val="multilevel"/>
    <w:tmpl w:val="0000000C"/>
    <w:name w:val="WW8Num11"/>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433"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50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720"/>
        </w:tabs>
        <w:ind w:left="42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3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20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7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4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41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 w15:restartNumberingAfterBreak="0">
    <w:nsid w:val="0000000E"/>
    <w:multiLevelType w:val="multilevel"/>
    <w:tmpl w:val="0000000E"/>
    <w:name w:val="WW8Num13"/>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0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644"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78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720"/>
        </w:tabs>
        <w:ind w:left="708"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64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36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08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80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 w15:restartNumberingAfterBreak="0">
    <w:nsid w:val="0000000F"/>
    <w:multiLevelType w:val="multilevel"/>
    <w:tmpl w:val="8C66BDA8"/>
    <w:name w:val="WW8Num15"/>
    <w:lvl w:ilvl="0">
      <w:start w:val="1"/>
      <w:numFmt w:val="decimal"/>
      <w:lvlText w:val="%1."/>
      <w:lvlJc w:val="left"/>
      <w:pPr>
        <w:tabs>
          <w:tab w:val="num" w:pos="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9" w15:restartNumberingAfterBreak="0">
    <w:nsid w:val="0000001B"/>
    <w:multiLevelType w:val="multilevel"/>
    <w:tmpl w:val="0000001B"/>
    <w:name w:val="WW8Num26"/>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decimal"/>
      <w:lvlText w:val="%5)"/>
      <w:lvlJc w:val="left"/>
      <w:pPr>
        <w:tabs>
          <w:tab w:val="num" w:pos="720"/>
        </w:tabs>
        <w:ind w:left="99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0" w15:restartNumberingAfterBreak="0">
    <w:nsid w:val="0000001D"/>
    <w:multiLevelType w:val="singleLevel"/>
    <w:tmpl w:val="0000001D"/>
    <w:name w:val="WW8Num28"/>
    <w:lvl w:ilvl="0">
      <w:start w:val="1"/>
      <w:numFmt w:val="decimal"/>
      <w:lvlText w:val="%1."/>
      <w:lvlJc w:val="left"/>
      <w:pPr>
        <w:tabs>
          <w:tab w:val="num" w:pos="720"/>
        </w:tabs>
        <w:ind w:left="7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1" w15:restartNumberingAfterBreak="0">
    <w:nsid w:val="00000021"/>
    <w:multiLevelType w:val="multilevel"/>
    <w:tmpl w:val="00000021"/>
    <w:name w:val="WW8Num32"/>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01"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71"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04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720"/>
        </w:tabs>
        <w:ind w:left="1133" w:firstLine="0"/>
      </w:pPr>
      <w:rPr>
        <w:rFonts w:ascii="Arial" w:hAnsi="Arial" w:cs="Aria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1932"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265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37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2" w15:restartNumberingAfterBreak="0">
    <w:nsid w:val="00000023"/>
    <w:multiLevelType w:val="multilevel"/>
    <w:tmpl w:val="00000023"/>
    <w:name w:val="WW8Num34"/>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decimal"/>
      <w:lvlText w:val="%5)"/>
      <w:lvlJc w:val="left"/>
      <w:pPr>
        <w:tabs>
          <w:tab w:val="num" w:pos="0"/>
        </w:tabs>
        <w:ind w:left="99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13" w15:restartNumberingAfterBreak="0">
    <w:nsid w:val="00D1033A"/>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06023606"/>
    <w:multiLevelType w:val="hybridMultilevel"/>
    <w:tmpl w:val="B7920EEE"/>
    <w:lvl w:ilvl="0" w:tplc="192C0A4C">
      <w:start w:val="1"/>
      <w:numFmt w:val="bullet"/>
      <w:lvlText w:val=""/>
      <w:lvlJc w:val="left"/>
      <w:pPr>
        <w:ind w:left="1286" w:hanging="360"/>
      </w:pPr>
      <w:rPr>
        <w:rFonts w:ascii="Symbol" w:hAnsi="Symbol" w:hint="default"/>
        <w:sz w:val="28"/>
        <w:szCs w:val="40"/>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15" w15:restartNumberingAfterBreak="0">
    <w:nsid w:val="0A6B4AC6"/>
    <w:multiLevelType w:val="hybridMultilevel"/>
    <w:tmpl w:val="DBB65558"/>
    <w:lvl w:ilvl="0" w:tplc="F71C9258">
      <w:start w:val="3"/>
      <w:numFmt w:val="decimal"/>
      <w:lvlText w:val="%1)"/>
      <w:lvlJc w:val="left"/>
      <w:pPr>
        <w:ind w:left="1776" w:hanging="360"/>
      </w:pPr>
      <w:rPr>
        <w:rFonts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6" w15:restartNumberingAfterBreak="0">
    <w:nsid w:val="0D232DC9"/>
    <w:multiLevelType w:val="hybridMultilevel"/>
    <w:tmpl w:val="96CA683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F4D32E1"/>
    <w:multiLevelType w:val="hybridMultilevel"/>
    <w:tmpl w:val="2FF8B0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0DB4637"/>
    <w:multiLevelType w:val="hybridMultilevel"/>
    <w:tmpl w:val="5D8ADA7E"/>
    <w:lvl w:ilvl="0" w:tplc="E58273BC">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1BC7EDC"/>
    <w:multiLevelType w:val="multilevel"/>
    <w:tmpl w:val="3536C056"/>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129231ED"/>
    <w:multiLevelType w:val="hybridMultilevel"/>
    <w:tmpl w:val="5F7A522A"/>
    <w:lvl w:ilvl="0" w:tplc="6824C732">
      <w:start w:val="1"/>
      <w:numFmt w:val="lowerLetter"/>
      <w:lvlText w:val="%1)"/>
      <w:lvlJc w:val="left"/>
      <w:pPr>
        <w:ind w:left="1353" w:hanging="360"/>
      </w:pPr>
      <w:rPr>
        <w:rFonts w:hint="default"/>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1" w15:restartNumberingAfterBreak="0">
    <w:nsid w:val="13ED29DE"/>
    <w:multiLevelType w:val="hybridMultilevel"/>
    <w:tmpl w:val="732E20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4AD7227"/>
    <w:multiLevelType w:val="hybridMultilevel"/>
    <w:tmpl w:val="3E269D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66D771C"/>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5" w15:restartNumberingAfterBreak="0">
    <w:nsid w:val="19533895"/>
    <w:multiLevelType w:val="hybridMultilevel"/>
    <w:tmpl w:val="123E55B0"/>
    <w:lvl w:ilvl="0" w:tplc="07E4063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1AC475A5"/>
    <w:multiLevelType w:val="hybridMultilevel"/>
    <w:tmpl w:val="707EF46C"/>
    <w:lvl w:ilvl="0" w:tplc="14AA3E00">
      <w:start w:val="1"/>
      <w:numFmt w:val="lowerLetter"/>
      <w:lvlText w:val="%1)"/>
      <w:lvlJc w:val="left"/>
      <w:pPr>
        <w:ind w:left="1429" w:hanging="360"/>
      </w:pPr>
      <w:rPr>
        <w:rFonts w:ascii="Arial" w:eastAsia="Times New Roman" w:hAnsi="Arial" w:cs="Arial" w:hint="default"/>
      </w:rPr>
    </w:lvl>
    <w:lvl w:ilvl="1" w:tplc="04150019" w:tentative="1">
      <w:start w:val="1"/>
      <w:numFmt w:val="lowerLetter"/>
      <w:lvlText w:val="%2."/>
      <w:lvlJc w:val="left"/>
      <w:pPr>
        <w:ind w:left="2149" w:hanging="360"/>
      </w:pPr>
      <w:rPr>
        <w:rFonts w:cs="Times New Roman"/>
      </w:rPr>
    </w:lvl>
    <w:lvl w:ilvl="2" w:tplc="6F3A82B2">
      <w:start w:val="1"/>
      <w:numFmt w:val="lowerLetter"/>
      <w:lvlText w:val="%3)"/>
      <w:lvlJc w:val="left"/>
      <w:pPr>
        <w:ind w:left="1069" w:hanging="360"/>
      </w:pPr>
      <w:rPr>
        <w:rFonts w:ascii="Arial" w:eastAsia="Times New Roman" w:hAnsi="Arial" w:cs="Arial" w:hint="default"/>
      </w:rPr>
    </w:lvl>
    <w:lvl w:ilvl="3" w:tplc="0415000F">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8" w15:restartNumberingAfterBreak="0">
    <w:nsid w:val="1C24597B"/>
    <w:multiLevelType w:val="hybridMultilevel"/>
    <w:tmpl w:val="022CCC1A"/>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C940EBB"/>
    <w:multiLevelType w:val="hybridMultilevel"/>
    <w:tmpl w:val="B1F6A0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 w15:restartNumberingAfterBreak="0">
    <w:nsid w:val="1E530FE4"/>
    <w:multiLevelType w:val="hybridMultilevel"/>
    <w:tmpl w:val="9112F512"/>
    <w:lvl w:ilvl="0" w:tplc="59DA94E0">
      <w:start w:val="1"/>
      <w:numFmt w:val="lowerLetter"/>
      <w:lvlText w:val="%1)"/>
      <w:lvlJc w:val="left"/>
      <w:pPr>
        <w:ind w:left="2345" w:hanging="360"/>
      </w:pPr>
      <w:rPr>
        <w:b/>
      </w:rPr>
    </w:lvl>
    <w:lvl w:ilvl="1" w:tplc="04150019">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31" w15:restartNumberingAfterBreak="0">
    <w:nsid w:val="201E5C55"/>
    <w:multiLevelType w:val="hybridMultilevel"/>
    <w:tmpl w:val="04406DF2"/>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2" w15:restartNumberingAfterBreak="0">
    <w:nsid w:val="2234539D"/>
    <w:multiLevelType w:val="hybridMultilevel"/>
    <w:tmpl w:val="CFD0FD48"/>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33" w15:restartNumberingAfterBreak="0">
    <w:nsid w:val="245B689F"/>
    <w:multiLevelType w:val="hybridMultilevel"/>
    <w:tmpl w:val="C2A263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5642134"/>
    <w:multiLevelType w:val="hybridMultilevel"/>
    <w:tmpl w:val="036C9B44"/>
    <w:lvl w:ilvl="0" w:tplc="2F6468A0">
      <w:start w:val="1"/>
      <w:numFmt w:val="bullet"/>
      <w:lvlText w:val=""/>
      <w:lvlJc w:val="left"/>
      <w:pPr>
        <w:ind w:left="2281" w:hanging="360"/>
      </w:pPr>
      <w:rPr>
        <w:rFonts w:ascii="Symbol" w:hAnsi="Symbol" w:hint="default"/>
      </w:rPr>
    </w:lvl>
    <w:lvl w:ilvl="1" w:tplc="04150003" w:tentative="1">
      <w:start w:val="1"/>
      <w:numFmt w:val="bullet"/>
      <w:lvlText w:val="o"/>
      <w:lvlJc w:val="left"/>
      <w:pPr>
        <w:ind w:left="3001" w:hanging="360"/>
      </w:pPr>
      <w:rPr>
        <w:rFonts w:ascii="Courier New" w:hAnsi="Courier New" w:cs="Courier New" w:hint="default"/>
      </w:rPr>
    </w:lvl>
    <w:lvl w:ilvl="2" w:tplc="04150005" w:tentative="1">
      <w:start w:val="1"/>
      <w:numFmt w:val="bullet"/>
      <w:lvlText w:val=""/>
      <w:lvlJc w:val="left"/>
      <w:pPr>
        <w:ind w:left="3721" w:hanging="360"/>
      </w:pPr>
      <w:rPr>
        <w:rFonts w:ascii="Wingdings" w:hAnsi="Wingdings" w:hint="default"/>
      </w:rPr>
    </w:lvl>
    <w:lvl w:ilvl="3" w:tplc="04150001" w:tentative="1">
      <w:start w:val="1"/>
      <w:numFmt w:val="bullet"/>
      <w:lvlText w:val=""/>
      <w:lvlJc w:val="left"/>
      <w:pPr>
        <w:ind w:left="4441" w:hanging="360"/>
      </w:pPr>
      <w:rPr>
        <w:rFonts w:ascii="Symbol" w:hAnsi="Symbol" w:hint="default"/>
      </w:rPr>
    </w:lvl>
    <w:lvl w:ilvl="4" w:tplc="04150003" w:tentative="1">
      <w:start w:val="1"/>
      <w:numFmt w:val="bullet"/>
      <w:lvlText w:val="o"/>
      <w:lvlJc w:val="left"/>
      <w:pPr>
        <w:ind w:left="5161" w:hanging="360"/>
      </w:pPr>
      <w:rPr>
        <w:rFonts w:ascii="Courier New" w:hAnsi="Courier New" w:cs="Courier New" w:hint="default"/>
      </w:rPr>
    </w:lvl>
    <w:lvl w:ilvl="5" w:tplc="04150005" w:tentative="1">
      <w:start w:val="1"/>
      <w:numFmt w:val="bullet"/>
      <w:lvlText w:val=""/>
      <w:lvlJc w:val="left"/>
      <w:pPr>
        <w:ind w:left="5881" w:hanging="360"/>
      </w:pPr>
      <w:rPr>
        <w:rFonts w:ascii="Wingdings" w:hAnsi="Wingdings" w:hint="default"/>
      </w:rPr>
    </w:lvl>
    <w:lvl w:ilvl="6" w:tplc="04150001" w:tentative="1">
      <w:start w:val="1"/>
      <w:numFmt w:val="bullet"/>
      <w:lvlText w:val=""/>
      <w:lvlJc w:val="left"/>
      <w:pPr>
        <w:ind w:left="6601" w:hanging="360"/>
      </w:pPr>
      <w:rPr>
        <w:rFonts w:ascii="Symbol" w:hAnsi="Symbol" w:hint="default"/>
      </w:rPr>
    </w:lvl>
    <w:lvl w:ilvl="7" w:tplc="04150003" w:tentative="1">
      <w:start w:val="1"/>
      <w:numFmt w:val="bullet"/>
      <w:lvlText w:val="o"/>
      <w:lvlJc w:val="left"/>
      <w:pPr>
        <w:ind w:left="7321" w:hanging="360"/>
      </w:pPr>
      <w:rPr>
        <w:rFonts w:ascii="Courier New" w:hAnsi="Courier New" w:cs="Courier New" w:hint="default"/>
      </w:rPr>
    </w:lvl>
    <w:lvl w:ilvl="8" w:tplc="04150005" w:tentative="1">
      <w:start w:val="1"/>
      <w:numFmt w:val="bullet"/>
      <w:lvlText w:val=""/>
      <w:lvlJc w:val="left"/>
      <w:pPr>
        <w:ind w:left="8041" w:hanging="360"/>
      </w:pPr>
      <w:rPr>
        <w:rFonts w:ascii="Wingdings" w:hAnsi="Wingdings" w:hint="default"/>
      </w:rPr>
    </w:lvl>
  </w:abstractNum>
  <w:abstractNum w:abstractNumId="35" w15:restartNumberingAfterBreak="0">
    <w:nsid w:val="287F3DAE"/>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9ED2978"/>
    <w:multiLevelType w:val="hybridMultilevel"/>
    <w:tmpl w:val="9F4A5E8E"/>
    <w:lvl w:ilvl="0" w:tplc="D6B22770">
      <w:start w:val="1"/>
      <w:numFmt w:val="lowerLetter"/>
      <w:lvlText w:val="%1)"/>
      <w:lvlJc w:val="left"/>
      <w:pPr>
        <w:ind w:left="1854" w:hanging="360"/>
      </w:pPr>
      <w:rPr>
        <w:rFonts w:ascii="Cambria" w:eastAsia="SimSun" w:hAnsi="Cambria" w:cs="Times New Roman"/>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7" w15:restartNumberingAfterBreak="0">
    <w:nsid w:val="2A6F23A5"/>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B2C5F2F"/>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B9E7C1A"/>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31E67707"/>
    <w:multiLevelType w:val="hybridMultilevel"/>
    <w:tmpl w:val="F5A085EE"/>
    <w:lvl w:ilvl="0" w:tplc="04150011">
      <w:start w:val="1"/>
      <w:numFmt w:val="decimal"/>
      <w:lvlText w:val="%1)"/>
      <w:lvlJc w:val="left"/>
      <w:pPr>
        <w:ind w:left="1429" w:hanging="360"/>
      </w:pPr>
    </w:lvl>
    <w:lvl w:ilvl="1" w:tplc="04150011">
      <w:start w:val="1"/>
      <w:numFmt w:val="decimal"/>
      <w:lvlText w:val="%2)"/>
      <w:lvlJc w:val="left"/>
      <w:pPr>
        <w:ind w:left="2907"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2" w15:restartNumberingAfterBreak="0">
    <w:nsid w:val="33C41B02"/>
    <w:multiLevelType w:val="multilevel"/>
    <w:tmpl w:val="A6BE4120"/>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365C2D45"/>
    <w:multiLevelType w:val="hybridMultilevel"/>
    <w:tmpl w:val="186A0A0E"/>
    <w:lvl w:ilvl="0" w:tplc="DBD04B8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39DF6EAD"/>
    <w:multiLevelType w:val="hybridMultilevel"/>
    <w:tmpl w:val="9E7CA92E"/>
    <w:lvl w:ilvl="0" w:tplc="2DF0CF06">
      <w:start w:val="1"/>
      <w:numFmt w:val="lowerLetter"/>
      <w:lvlText w:val="%1)"/>
      <w:lvlJc w:val="left"/>
      <w:pPr>
        <w:ind w:left="2345" w:hanging="360"/>
      </w:pPr>
      <w:rPr>
        <w:rFonts w:hint="default"/>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45" w15:restartNumberingAfterBreak="0">
    <w:nsid w:val="3BB36F96"/>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1BF6E76"/>
    <w:multiLevelType w:val="hybridMultilevel"/>
    <w:tmpl w:val="BF3E4154"/>
    <w:lvl w:ilvl="0" w:tplc="04150017">
      <w:start w:val="1"/>
      <w:numFmt w:val="lowerLetter"/>
      <w:lvlText w:val="%1)"/>
      <w:lvlJc w:val="left"/>
      <w:pPr>
        <w:ind w:left="1854" w:hanging="360"/>
      </w:pPr>
    </w:lvl>
    <w:lvl w:ilvl="1" w:tplc="AA5AE38C">
      <w:start w:val="1"/>
      <w:numFmt w:val="lowerLetter"/>
      <w:lvlText w:val="%2)"/>
      <w:lvlJc w:val="left"/>
      <w:pPr>
        <w:ind w:left="3141" w:hanging="360"/>
      </w:pPr>
      <w:rPr>
        <w:sz w:val="24"/>
        <w:szCs w:val="24"/>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7" w15:restartNumberingAfterBreak="0">
    <w:nsid w:val="42D36573"/>
    <w:multiLevelType w:val="multilevel"/>
    <w:tmpl w:val="1A0A5312"/>
    <w:lvl w:ilvl="0">
      <w:start w:val="5"/>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color w:val="auto"/>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48" w15:restartNumberingAfterBreak="0">
    <w:nsid w:val="434A25F9"/>
    <w:multiLevelType w:val="hybridMultilevel"/>
    <w:tmpl w:val="BCDCE424"/>
    <w:lvl w:ilvl="0" w:tplc="20EEBC1A">
      <w:start w:val="1"/>
      <w:numFmt w:val="decimal"/>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49" w15:restartNumberingAfterBreak="0">
    <w:nsid w:val="437A5121"/>
    <w:multiLevelType w:val="hybridMultilevel"/>
    <w:tmpl w:val="F13AF376"/>
    <w:lvl w:ilvl="0" w:tplc="B7DE55A4">
      <w:start w:val="1"/>
      <w:numFmt w:val="lowerLetter"/>
      <w:lvlText w:val="%1)"/>
      <w:lvlJc w:val="left"/>
      <w:pPr>
        <w:ind w:left="2349" w:hanging="360"/>
      </w:pPr>
      <w:rPr>
        <w:rFonts w:hint="default"/>
      </w:rPr>
    </w:lvl>
    <w:lvl w:ilvl="1" w:tplc="04150019" w:tentative="1">
      <w:start w:val="1"/>
      <w:numFmt w:val="lowerLetter"/>
      <w:lvlText w:val="%2."/>
      <w:lvlJc w:val="left"/>
      <w:pPr>
        <w:ind w:left="3069" w:hanging="360"/>
      </w:pPr>
    </w:lvl>
    <w:lvl w:ilvl="2" w:tplc="0415001B" w:tentative="1">
      <w:start w:val="1"/>
      <w:numFmt w:val="lowerRoman"/>
      <w:lvlText w:val="%3."/>
      <w:lvlJc w:val="right"/>
      <w:pPr>
        <w:ind w:left="3789" w:hanging="180"/>
      </w:pPr>
    </w:lvl>
    <w:lvl w:ilvl="3" w:tplc="0415000F" w:tentative="1">
      <w:start w:val="1"/>
      <w:numFmt w:val="decimal"/>
      <w:lvlText w:val="%4."/>
      <w:lvlJc w:val="left"/>
      <w:pPr>
        <w:ind w:left="4509" w:hanging="360"/>
      </w:pPr>
    </w:lvl>
    <w:lvl w:ilvl="4" w:tplc="04150019" w:tentative="1">
      <w:start w:val="1"/>
      <w:numFmt w:val="lowerLetter"/>
      <w:lvlText w:val="%5."/>
      <w:lvlJc w:val="left"/>
      <w:pPr>
        <w:ind w:left="5229" w:hanging="360"/>
      </w:pPr>
    </w:lvl>
    <w:lvl w:ilvl="5" w:tplc="0415001B" w:tentative="1">
      <w:start w:val="1"/>
      <w:numFmt w:val="lowerRoman"/>
      <w:lvlText w:val="%6."/>
      <w:lvlJc w:val="right"/>
      <w:pPr>
        <w:ind w:left="5949" w:hanging="180"/>
      </w:pPr>
    </w:lvl>
    <w:lvl w:ilvl="6" w:tplc="0415000F" w:tentative="1">
      <w:start w:val="1"/>
      <w:numFmt w:val="decimal"/>
      <w:lvlText w:val="%7."/>
      <w:lvlJc w:val="left"/>
      <w:pPr>
        <w:ind w:left="6669" w:hanging="360"/>
      </w:pPr>
    </w:lvl>
    <w:lvl w:ilvl="7" w:tplc="04150019" w:tentative="1">
      <w:start w:val="1"/>
      <w:numFmt w:val="lowerLetter"/>
      <w:lvlText w:val="%8."/>
      <w:lvlJc w:val="left"/>
      <w:pPr>
        <w:ind w:left="7389" w:hanging="360"/>
      </w:pPr>
    </w:lvl>
    <w:lvl w:ilvl="8" w:tplc="0415001B" w:tentative="1">
      <w:start w:val="1"/>
      <w:numFmt w:val="lowerRoman"/>
      <w:lvlText w:val="%9."/>
      <w:lvlJc w:val="right"/>
      <w:pPr>
        <w:ind w:left="8109" w:hanging="180"/>
      </w:pPr>
    </w:lvl>
  </w:abstractNum>
  <w:abstractNum w:abstractNumId="50" w15:restartNumberingAfterBreak="0">
    <w:nsid w:val="44E37816"/>
    <w:multiLevelType w:val="hybridMultilevel"/>
    <w:tmpl w:val="7EF2890C"/>
    <w:lvl w:ilvl="0" w:tplc="62E0A5BA">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50F07D3"/>
    <w:multiLevelType w:val="multilevel"/>
    <w:tmpl w:val="51D26FFC"/>
    <w:lvl w:ilvl="0">
      <w:start w:val="9"/>
      <w:numFmt w:val="decimal"/>
      <w:lvlText w:val="%1."/>
      <w:lvlJc w:val="left"/>
      <w:pPr>
        <w:ind w:left="360" w:hanging="360"/>
      </w:pPr>
      <w:rPr>
        <w:rFonts w:hint="default"/>
        <w:b/>
      </w:rPr>
    </w:lvl>
    <w:lvl w:ilvl="1">
      <w:start w:val="1"/>
      <w:numFmt w:val="decimal"/>
      <w:lvlText w:val="%1.%2."/>
      <w:lvlJc w:val="left"/>
      <w:pPr>
        <w:ind w:left="2989"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2" w15:restartNumberingAfterBreak="0">
    <w:nsid w:val="46143153"/>
    <w:multiLevelType w:val="multilevel"/>
    <w:tmpl w:val="6334238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8813886"/>
    <w:multiLevelType w:val="hybridMultilevel"/>
    <w:tmpl w:val="42029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9174D50"/>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5" w15:restartNumberingAfterBreak="0">
    <w:nsid w:val="4B122A5C"/>
    <w:multiLevelType w:val="hybridMultilevel"/>
    <w:tmpl w:val="E13EB4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DFF7572"/>
    <w:multiLevelType w:val="hybridMultilevel"/>
    <w:tmpl w:val="5D44599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7" w15:restartNumberingAfterBreak="0">
    <w:nsid w:val="4E7D4B38"/>
    <w:multiLevelType w:val="hybridMultilevel"/>
    <w:tmpl w:val="BDE0F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EF73120"/>
    <w:multiLevelType w:val="multilevel"/>
    <w:tmpl w:val="9EBE4E98"/>
    <w:lvl w:ilvl="0">
      <w:start w:val="18"/>
      <w:numFmt w:val="decimal"/>
      <w:lvlText w:val="%1."/>
      <w:lvlJc w:val="left"/>
      <w:pPr>
        <w:ind w:left="480" w:hanging="480"/>
      </w:pPr>
      <w:rPr>
        <w:rFonts w:hint="default"/>
        <w:b/>
      </w:rPr>
    </w:lvl>
    <w:lvl w:ilvl="1">
      <w:start w:val="1"/>
      <w:numFmt w:val="decimal"/>
      <w:lvlText w:val="%1.%2."/>
      <w:lvlJc w:val="left"/>
      <w:pPr>
        <w:ind w:left="1713" w:hanging="72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59" w15:restartNumberingAfterBreak="0">
    <w:nsid w:val="4FBF1F2C"/>
    <w:multiLevelType w:val="hybridMultilevel"/>
    <w:tmpl w:val="050E2E76"/>
    <w:lvl w:ilvl="0" w:tplc="E6D6404C">
      <w:start w:val="1"/>
      <w:numFmt w:val="bullet"/>
      <w:lvlText w:val=""/>
      <w:lvlJc w:val="left"/>
      <w:pPr>
        <w:ind w:left="1004" w:hanging="360"/>
      </w:pPr>
      <w:rPr>
        <w:rFonts w:ascii="Symbol" w:hAnsi="Symbol" w:hint="default"/>
        <w:color w:val="auto"/>
        <w:sz w:val="28"/>
        <w:szCs w:val="28"/>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0" w15:restartNumberingAfterBreak="0">
    <w:nsid w:val="51B01ED5"/>
    <w:multiLevelType w:val="hybridMultilevel"/>
    <w:tmpl w:val="FEDCDE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2D736D4"/>
    <w:multiLevelType w:val="hybridMultilevel"/>
    <w:tmpl w:val="583C4DFA"/>
    <w:lvl w:ilvl="0" w:tplc="9B4AFCE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2" w15:restartNumberingAfterBreak="0">
    <w:nsid w:val="542A2116"/>
    <w:multiLevelType w:val="hybridMultilevel"/>
    <w:tmpl w:val="3E269D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83E7D3E"/>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9F84A09"/>
    <w:multiLevelType w:val="hybridMultilevel"/>
    <w:tmpl w:val="33FA8DA6"/>
    <w:lvl w:ilvl="0" w:tplc="FFFFFFFF">
      <w:start w:val="1"/>
      <w:numFmt w:val="bullet"/>
      <w:pStyle w:val="NormalnyPunktor"/>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Arial Black"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Black"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Black"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A204306"/>
    <w:multiLevelType w:val="multilevel"/>
    <w:tmpl w:val="0EA8A224"/>
    <w:lvl w:ilvl="0">
      <w:start w:val="2"/>
      <w:numFmt w:val="decimal"/>
      <w:lvlText w:val="%1."/>
      <w:lvlJc w:val="left"/>
      <w:pPr>
        <w:ind w:left="720" w:hanging="360"/>
      </w:pPr>
      <w:rPr>
        <w:rFonts w:hint="default"/>
        <w:b w:val="0"/>
        <w:sz w:val="20"/>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5AA70930"/>
    <w:multiLevelType w:val="hybridMultilevel"/>
    <w:tmpl w:val="300CBE02"/>
    <w:lvl w:ilvl="0" w:tplc="EEC8F6CE">
      <w:start w:val="1"/>
      <w:numFmt w:val="lowerLetter"/>
      <w:lvlText w:val="%1)"/>
      <w:lvlJc w:val="left"/>
      <w:pPr>
        <w:ind w:left="1429" w:hanging="360"/>
      </w:pPr>
      <w:rPr>
        <w:rFonts w:asciiTheme="majorHAnsi" w:hAnsiTheme="majorHAnsi" w:hint="default"/>
      </w:rPr>
    </w:lvl>
    <w:lvl w:ilvl="1" w:tplc="65469136">
      <w:start w:val="1"/>
      <w:numFmt w:val="decimal"/>
      <w:lvlText w:val="%2)"/>
      <w:lvlJc w:val="left"/>
      <w:pPr>
        <w:ind w:left="2229" w:hanging="44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7" w15:restartNumberingAfterBreak="0">
    <w:nsid w:val="5B10350E"/>
    <w:multiLevelType w:val="multilevel"/>
    <w:tmpl w:val="702A577C"/>
    <w:lvl w:ilvl="0">
      <w:start w:val="1"/>
      <w:numFmt w:val="decimal"/>
      <w:lvlText w:val="%1."/>
      <w:lvlJc w:val="left"/>
      <w:pPr>
        <w:ind w:left="1495" w:hanging="360"/>
      </w:pPr>
      <w:rPr>
        <w:rFonts w:hint="default"/>
        <w:b/>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5E635171"/>
    <w:multiLevelType w:val="multilevel"/>
    <w:tmpl w:val="C32AA01A"/>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69" w15:restartNumberingAfterBreak="0">
    <w:nsid w:val="5E901741"/>
    <w:multiLevelType w:val="hybridMultilevel"/>
    <w:tmpl w:val="D4E885BC"/>
    <w:lvl w:ilvl="0" w:tplc="576C231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0" w15:restartNumberingAfterBreak="0">
    <w:nsid w:val="5E937445"/>
    <w:multiLevelType w:val="hybridMultilevel"/>
    <w:tmpl w:val="A624491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ED13C8F"/>
    <w:multiLevelType w:val="hybridMultilevel"/>
    <w:tmpl w:val="DF60E1DC"/>
    <w:lvl w:ilvl="0" w:tplc="11BCA704">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2" w15:restartNumberingAfterBreak="0">
    <w:nsid w:val="5F297694"/>
    <w:multiLevelType w:val="hybridMultilevel"/>
    <w:tmpl w:val="07689CB4"/>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42424A3C">
      <w:start w:val="21"/>
      <w:numFmt w:val="decimal"/>
      <w:lvlText w:val="%3."/>
      <w:lvlJc w:val="left"/>
      <w:pPr>
        <w:ind w:left="2340" w:hanging="36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15:restartNumberingAfterBreak="0">
    <w:nsid w:val="64FD0EE8"/>
    <w:multiLevelType w:val="hybridMultilevel"/>
    <w:tmpl w:val="0DB08EAE"/>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74" w15:restartNumberingAfterBreak="0">
    <w:nsid w:val="65BC3164"/>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5" w15:restartNumberingAfterBreak="0">
    <w:nsid w:val="669B1997"/>
    <w:multiLevelType w:val="hybridMultilevel"/>
    <w:tmpl w:val="DFB243F4"/>
    <w:lvl w:ilvl="0" w:tplc="8CD2B9D8">
      <w:start w:val="1"/>
      <w:numFmt w:val="bullet"/>
      <w:lvlText w:val=""/>
      <w:lvlJc w:val="left"/>
      <w:pPr>
        <w:ind w:left="2556" w:hanging="360"/>
      </w:pPr>
      <w:rPr>
        <w:rFonts w:ascii="Symbol" w:hAnsi="Symbol" w:hint="default"/>
      </w:rPr>
    </w:lvl>
    <w:lvl w:ilvl="1" w:tplc="04150003">
      <w:start w:val="1"/>
      <w:numFmt w:val="bullet"/>
      <w:lvlText w:val="o"/>
      <w:lvlJc w:val="left"/>
      <w:pPr>
        <w:ind w:left="3276" w:hanging="360"/>
      </w:pPr>
      <w:rPr>
        <w:rFonts w:ascii="Courier New" w:hAnsi="Courier New" w:cs="Courier New" w:hint="default"/>
      </w:rPr>
    </w:lvl>
    <w:lvl w:ilvl="2" w:tplc="04150005" w:tentative="1">
      <w:start w:val="1"/>
      <w:numFmt w:val="bullet"/>
      <w:lvlText w:val=""/>
      <w:lvlJc w:val="left"/>
      <w:pPr>
        <w:ind w:left="3996" w:hanging="360"/>
      </w:pPr>
      <w:rPr>
        <w:rFonts w:ascii="Wingdings" w:hAnsi="Wingdings" w:hint="default"/>
      </w:rPr>
    </w:lvl>
    <w:lvl w:ilvl="3" w:tplc="04150001" w:tentative="1">
      <w:start w:val="1"/>
      <w:numFmt w:val="bullet"/>
      <w:lvlText w:val=""/>
      <w:lvlJc w:val="left"/>
      <w:pPr>
        <w:ind w:left="4716" w:hanging="360"/>
      </w:pPr>
      <w:rPr>
        <w:rFonts w:ascii="Symbol" w:hAnsi="Symbol" w:hint="default"/>
      </w:rPr>
    </w:lvl>
    <w:lvl w:ilvl="4" w:tplc="04150003" w:tentative="1">
      <w:start w:val="1"/>
      <w:numFmt w:val="bullet"/>
      <w:lvlText w:val="o"/>
      <w:lvlJc w:val="left"/>
      <w:pPr>
        <w:ind w:left="5436" w:hanging="360"/>
      </w:pPr>
      <w:rPr>
        <w:rFonts w:ascii="Courier New" w:hAnsi="Courier New" w:cs="Courier New" w:hint="default"/>
      </w:rPr>
    </w:lvl>
    <w:lvl w:ilvl="5" w:tplc="04150005" w:tentative="1">
      <w:start w:val="1"/>
      <w:numFmt w:val="bullet"/>
      <w:lvlText w:val=""/>
      <w:lvlJc w:val="left"/>
      <w:pPr>
        <w:ind w:left="6156" w:hanging="360"/>
      </w:pPr>
      <w:rPr>
        <w:rFonts w:ascii="Wingdings" w:hAnsi="Wingdings" w:hint="default"/>
      </w:rPr>
    </w:lvl>
    <w:lvl w:ilvl="6" w:tplc="04150001" w:tentative="1">
      <w:start w:val="1"/>
      <w:numFmt w:val="bullet"/>
      <w:lvlText w:val=""/>
      <w:lvlJc w:val="left"/>
      <w:pPr>
        <w:ind w:left="6876" w:hanging="360"/>
      </w:pPr>
      <w:rPr>
        <w:rFonts w:ascii="Symbol" w:hAnsi="Symbol" w:hint="default"/>
      </w:rPr>
    </w:lvl>
    <w:lvl w:ilvl="7" w:tplc="04150003" w:tentative="1">
      <w:start w:val="1"/>
      <w:numFmt w:val="bullet"/>
      <w:lvlText w:val="o"/>
      <w:lvlJc w:val="left"/>
      <w:pPr>
        <w:ind w:left="7596" w:hanging="360"/>
      </w:pPr>
      <w:rPr>
        <w:rFonts w:ascii="Courier New" w:hAnsi="Courier New" w:cs="Courier New" w:hint="default"/>
      </w:rPr>
    </w:lvl>
    <w:lvl w:ilvl="8" w:tplc="04150005" w:tentative="1">
      <w:start w:val="1"/>
      <w:numFmt w:val="bullet"/>
      <w:lvlText w:val=""/>
      <w:lvlJc w:val="left"/>
      <w:pPr>
        <w:ind w:left="8316" w:hanging="360"/>
      </w:pPr>
      <w:rPr>
        <w:rFonts w:ascii="Wingdings" w:hAnsi="Wingdings" w:hint="default"/>
      </w:rPr>
    </w:lvl>
  </w:abstractNum>
  <w:abstractNum w:abstractNumId="76" w15:restartNumberingAfterBreak="0">
    <w:nsid w:val="697D1EFF"/>
    <w:multiLevelType w:val="hybridMultilevel"/>
    <w:tmpl w:val="BF8CFC32"/>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C583476"/>
    <w:multiLevelType w:val="hybridMultilevel"/>
    <w:tmpl w:val="C66CD6A8"/>
    <w:lvl w:ilvl="0" w:tplc="04150017">
      <w:start w:val="1"/>
      <w:numFmt w:val="lowerLetter"/>
      <w:lvlText w:val="%1)"/>
      <w:lvlJc w:val="left"/>
      <w:pPr>
        <w:ind w:left="1571" w:hanging="360"/>
      </w:pPr>
      <w:rPr>
        <w:rFonts w:cs="Times New Roman"/>
      </w:rPr>
    </w:lvl>
    <w:lvl w:ilvl="1" w:tplc="04150019">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78" w15:restartNumberingAfterBreak="0">
    <w:nsid w:val="6C6E114A"/>
    <w:multiLevelType w:val="hybridMultilevel"/>
    <w:tmpl w:val="FF3EB3D6"/>
    <w:lvl w:ilvl="0" w:tplc="BF001AF2">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9" w15:restartNumberingAfterBreak="0">
    <w:nsid w:val="6C8B6329"/>
    <w:multiLevelType w:val="multilevel"/>
    <w:tmpl w:val="AE3CB080"/>
    <w:lvl w:ilvl="0">
      <w:start w:val="8"/>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80" w15:restartNumberingAfterBreak="0">
    <w:nsid w:val="6D661FC2"/>
    <w:multiLevelType w:val="hybridMultilevel"/>
    <w:tmpl w:val="FCCCDF0C"/>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81" w15:restartNumberingAfterBreak="0">
    <w:nsid w:val="6D70406E"/>
    <w:multiLevelType w:val="hybridMultilevel"/>
    <w:tmpl w:val="75AA9DA4"/>
    <w:lvl w:ilvl="0" w:tplc="04150011">
      <w:start w:val="1"/>
      <w:numFmt w:val="decimal"/>
      <w:lvlText w:val="%1)"/>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2" w15:restartNumberingAfterBreak="0">
    <w:nsid w:val="6DF22DBE"/>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83" w15:restartNumberingAfterBreak="0">
    <w:nsid w:val="704E3DBC"/>
    <w:multiLevelType w:val="hybridMultilevel"/>
    <w:tmpl w:val="69E4BD8A"/>
    <w:lvl w:ilvl="0" w:tplc="0C1E5DA0">
      <w:start w:val="1"/>
      <w:numFmt w:val="decimal"/>
      <w:lvlText w:val="%1)"/>
      <w:lvlJc w:val="left"/>
      <w:pPr>
        <w:ind w:left="720" w:hanging="360"/>
      </w:pPr>
      <w:rPr>
        <w:b w:val="0"/>
      </w:rPr>
    </w:lvl>
    <w:lvl w:ilvl="1" w:tplc="E07A62A0">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079175E"/>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0972ACB"/>
    <w:multiLevelType w:val="hybridMultilevel"/>
    <w:tmpl w:val="761A2B30"/>
    <w:lvl w:ilvl="0" w:tplc="4AA61D56">
      <w:start w:val="1"/>
      <w:numFmt w:val="decimal"/>
      <w:lvlText w:val="%1."/>
      <w:lvlJc w:val="left"/>
      <w:pPr>
        <w:tabs>
          <w:tab w:val="num" w:pos="567"/>
        </w:tabs>
        <w:ind w:left="567" w:hanging="567"/>
      </w:pPr>
      <w:rPr>
        <w:rFonts w:ascii="Times New Roman" w:hAnsi="Times New Roman" w:cs="Times New Roman" w:hint="default"/>
        <w:sz w:val="24"/>
        <w:szCs w:val="22"/>
      </w:rPr>
    </w:lvl>
    <w:lvl w:ilvl="1" w:tplc="86166680">
      <w:start w:val="1"/>
      <w:numFmt w:val="lowerLetter"/>
      <w:lvlText w:val="%2)"/>
      <w:lvlJc w:val="left"/>
      <w:pPr>
        <w:tabs>
          <w:tab w:val="num" w:pos="1440"/>
        </w:tabs>
        <w:ind w:left="1440" w:hanging="360"/>
      </w:pPr>
      <w:rPr>
        <w:rFonts w:cs="Times New Roman" w:hint="default"/>
        <w:sz w:val="24"/>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726155C9"/>
    <w:multiLevelType w:val="multilevel"/>
    <w:tmpl w:val="6B7498A2"/>
    <w:lvl w:ilvl="0">
      <w:start w:val="7"/>
      <w:numFmt w:val="decimal"/>
      <w:lvlText w:val="%1."/>
      <w:lvlJc w:val="left"/>
      <w:pPr>
        <w:ind w:left="360" w:hanging="360"/>
      </w:pPr>
      <w:rPr>
        <w:rFonts w:ascii="Arial" w:eastAsiaTheme="minorHAnsi" w:hAnsi="Arial" w:hint="default"/>
        <w:sz w:val="22"/>
      </w:rPr>
    </w:lvl>
    <w:lvl w:ilvl="1">
      <w:start w:val="1"/>
      <w:numFmt w:val="decimal"/>
      <w:lvlText w:val="%1.%2."/>
      <w:lvlJc w:val="left"/>
      <w:pPr>
        <w:ind w:left="720" w:hanging="720"/>
      </w:pPr>
      <w:rPr>
        <w:rFonts w:ascii="Arial" w:eastAsiaTheme="minorHAnsi" w:hAnsi="Arial" w:hint="default"/>
        <w:sz w:val="22"/>
      </w:rPr>
    </w:lvl>
    <w:lvl w:ilvl="2">
      <w:start w:val="1"/>
      <w:numFmt w:val="decimal"/>
      <w:lvlText w:val="%1.%2.%3."/>
      <w:lvlJc w:val="left"/>
      <w:pPr>
        <w:ind w:left="720" w:hanging="720"/>
      </w:pPr>
      <w:rPr>
        <w:rFonts w:ascii="Arial" w:eastAsiaTheme="minorHAnsi" w:hAnsi="Arial" w:hint="default"/>
        <w:b w:val="0"/>
        <w:sz w:val="22"/>
      </w:rPr>
    </w:lvl>
    <w:lvl w:ilvl="3">
      <w:start w:val="1"/>
      <w:numFmt w:val="decimal"/>
      <w:lvlText w:val="%1.%2.%3.%4."/>
      <w:lvlJc w:val="left"/>
      <w:pPr>
        <w:ind w:left="1080" w:hanging="1080"/>
      </w:pPr>
      <w:rPr>
        <w:rFonts w:ascii="Arial" w:eastAsiaTheme="minorHAnsi" w:hAnsi="Arial" w:hint="default"/>
        <w:sz w:val="22"/>
      </w:rPr>
    </w:lvl>
    <w:lvl w:ilvl="4">
      <w:start w:val="1"/>
      <w:numFmt w:val="decimal"/>
      <w:lvlText w:val="%1.%2.%3.%4.%5."/>
      <w:lvlJc w:val="left"/>
      <w:pPr>
        <w:ind w:left="1080" w:hanging="1080"/>
      </w:pPr>
      <w:rPr>
        <w:rFonts w:ascii="Arial" w:eastAsiaTheme="minorHAnsi" w:hAnsi="Arial" w:hint="default"/>
        <w:sz w:val="22"/>
      </w:rPr>
    </w:lvl>
    <w:lvl w:ilvl="5">
      <w:start w:val="1"/>
      <w:numFmt w:val="decimal"/>
      <w:lvlText w:val="%1.%2.%3.%4.%5.%6."/>
      <w:lvlJc w:val="left"/>
      <w:pPr>
        <w:ind w:left="1440" w:hanging="1440"/>
      </w:pPr>
      <w:rPr>
        <w:rFonts w:ascii="Arial" w:eastAsiaTheme="minorHAnsi" w:hAnsi="Arial" w:hint="default"/>
        <w:sz w:val="22"/>
      </w:rPr>
    </w:lvl>
    <w:lvl w:ilvl="6">
      <w:start w:val="1"/>
      <w:numFmt w:val="decimal"/>
      <w:lvlText w:val="%1.%2.%3.%4.%5.%6.%7."/>
      <w:lvlJc w:val="left"/>
      <w:pPr>
        <w:ind w:left="1440" w:hanging="1440"/>
      </w:pPr>
      <w:rPr>
        <w:rFonts w:ascii="Arial" w:eastAsiaTheme="minorHAnsi" w:hAnsi="Arial" w:hint="default"/>
        <w:sz w:val="22"/>
      </w:rPr>
    </w:lvl>
    <w:lvl w:ilvl="7">
      <w:start w:val="1"/>
      <w:numFmt w:val="decimal"/>
      <w:lvlText w:val="%1.%2.%3.%4.%5.%6.%7.%8."/>
      <w:lvlJc w:val="left"/>
      <w:pPr>
        <w:ind w:left="1800" w:hanging="1800"/>
      </w:pPr>
      <w:rPr>
        <w:rFonts w:ascii="Arial" w:eastAsiaTheme="minorHAnsi" w:hAnsi="Arial" w:hint="default"/>
        <w:sz w:val="22"/>
      </w:rPr>
    </w:lvl>
    <w:lvl w:ilvl="8">
      <w:start w:val="1"/>
      <w:numFmt w:val="decimal"/>
      <w:lvlText w:val="%1.%2.%3.%4.%5.%6.%7.%8.%9."/>
      <w:lvlJc w:val="left"/>
      <w:pPr>
        <w:ind w:left="1800" w:hanging="1800"/>
      </w:pPr>
      <w:rPr>
        <w:rFonts w:ascii="Arial" w:eastAsiaTheme="minorHAnsi" w:hAnsi="Arial" w:hint="default"/>
        <w:sz w:val="22"/>
      </w:rPr>
    </w:lvl>
  </w:abstractNum>
  <w:abstractNum w:abstractNumId="87" w15:restartNumberingAfterBreak="0">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88" w15:restartNumberingAfterBreak="0">
    <w:nsid w:val="75F037DC"/>
    <w:multiLevelType w:val="multilevel"/>
    <w:tmpl w:val="864ECF1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67F38E3"/>
    <w:multiLevelType w:val="hybridMultilevel"/>
    <w:tmpl w:val="93025EA8"/>
    <w:lvl w:ilvl="0" w:tplc="B0507F06">
      <w:start w:val="1"/>
      <w:numFmt w:val="bullet"/>
      <w:lvlText w:val=""/>
      <w:lvlJc w:val="left"/>
      <w:pPr>
        <w:ind w:left="1080" w:hanging="360"/>
      </w:pPr>
      <w:rPr>
        <w:rFonts w:ascii="Symbol" w:hAnsi="Symbol" w:hint="default"/>
        <w:color w:val="auto"/>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7F006FDE"/>
    <w:multiLevelType w:val="hybridMultilevel"/>
    <w:tmpl w:val="76CE18A8"/>
    <w:lvl w:ilvl="0" w:tplc="04150011">
      <w:start w:val="1"/>
      <w:numFmt w:val="decimal"/>
      <w:lvlText w:val="%1)"/>
      <w:lvlJc w:val="left"/>
      <w:pPr>
        <w:ind w:left="720" w:hanging="360"/>
      </w:pPr>
      <w:rPr>
        <w:rFonts w:cs="Times New Roman" w:hint="default"/>
        <w:color w:val="000000"/>
      </w:rPr>
    </w:lvl>
    <w:lvl w:ilvl="1" w:tplc="3778829C">
      <w:start w:val="1"/>
      <w:numFmt w:val="lowerLetter"/>
      <w:lvlText w:val="%2)"/>
      <w:lvlJc w:val="left"/>
      <w:pPr>
        <w:ind w:left="1660" w:hanging="580"/>
      </w:pPr>
      <w:rPr>
        <w:rFonts w:hint="default"/>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7"/>
  </w:num>
  <w:num w:numId="2">
    <w:abstractNumId w:val="11"/>
  </w:num>
  <w:num w:numId="3">
    <w:abstractNumId w:val="14"/>
  </w:num>
  <w:num w:numId="4">
    <w:abstractNumId w:val="8"/>
  </w:num>
  <w:num w:numId="5">
    <w:abstractNumId w:val="38"/>
  </w:num>
  <w:num w:numId="6">
    <w:abstractNumId w:val="45"/>
  </w:num>
  <w:num w:numId="7">
    <w:abstractNumId w:val="84"/>
  </w:num>
  <w:num w:numId="8">
    <w:abstractNumId w:val="35"/>
  </w:num>
  <w:num w:numId="9">
    <w:abstractNumId w:val="81"/>
  </w:num>
  <w:num w:numId="10">
    <w:abstractNumId w:val="63"/>
  </w:num>
  <w:num w:numId="11">
    <w:abstractNumId w:val="13"/>
  </w:num>
  <w:num w:numId="12">
    <w:abstractNumId w:val="37"/>
  </w:num>
  <w:num w:numId="13">
    <w:abstractNumId w:val="39"/>
  </w:num>
  <w:num w:numId="14">
    <w:abstractNumId w:val="61"/>
  </w:num>
  <w:num w:numId="15">
    <w:abstractNumId w:val="48"/>
  </w:num>
  <w:num w:numId="16">
    <w:abstractNumId w:val="89"/>
  </w:num>
  <w:num w:numId="17">
    <w:abstractNumId w:val="59"/>
  </w:num>
  <w:num w:numId="18">
    <w:abstractNumId w:val="34"/>
  </w:num>
  <w:num w:numId="19">
    <w:abstractNumId w:val="52"/>
  </w:num>
  <w:num w:numId="20">
    <w:abstractNumId w:val="75"/>
  </w:num>
  <w:num w:numId="21">
    <w:abstractNumId w:val="65"/>
  </w:num>
  <w:num w:numId="22">
    <w:abstractNumId w:val="60"/>
  </w:num>
  <w:num w:numId="23">
    <w:abstractNumId w:val="68"/>
  </w:num>
  <w:num w:numId="24">
    <w:abstractNumId w:val="87"/>
  </w:num>
  <w:num w:numId="25">
    <w:abstractNumId w:val="31"/>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num>
  <w:num w:numId="28">
    <w:abstractNumId w:val="76"/>
  </w:num>
  <w:num w:numId="29">
    <w:abstractNumId w:val="30"/>
  </w:num>
  <w:num w:numId="30">
    <w:abstractNumId w:val="86"/>
  </w:num>
  <w:num w:numId="31">
    <w:abstractNumId w:val="44"/>
  </w:num>
  <w:num w:numId="32">
    <w:abstractNumId w:val="70"/>
  </w:num>
  <w:num w:numId="33">
    <w:abstractNumId w:val="42"/>
  </w:num>
  <w:num w:numId="34">
    <w:abstractNumId w:val="88"/>
  </w:num>
  <w:num w:numId="35">
    <w:abstractNumId w:val="71"/>
  </w:num>
  <w:num w:numId="36">
    <w:abstractNumId w:val="15"/>
  </w:num>
  <w:num w:numId="37">
    <w:abstractNumId w:val="79"/>
  </w:num>
  <w:num w:numId="38">
    <w:abstractNumId w:val="51"/>
  </w:num>
  <w:num w:numId="39">
    <w:abstractNumId w:val="66"/>
  </w:num>
  <w:num w:numId="40">
    <w:abstractNumId w:val="29"/>
  </w:num>
  <w:num w:numId="41">
    <w:abstractNumId w:val="90"/>
  </w:num>
  <w:num w:numId="42">
    <w:abstractNumId w:val="80"/>
  </w:num>
  <w:num w:numId="43">
    <w:abstractNumId w:val="32"/>
  </w:num>
  <w:num w:numId="44">
    <w:abstractNumId w:val="40"/>
  </w:num>
  <w:num w:numId="45">
    <w:abstractNumId w:val="46"/>
  </w:num>
  <w:num w:numId="46">
    <w:abstractNumId w:val="56"/>
  </w:num>
  <w:num w:numId="47">
    <w:abstractNumId w:val="73"/>
  </w:num>
  <w:num w:numId="48">
    <w:abstractNumId w:val="47"/>
  </w:num>
  <w:num w:numId="49">
    <w:abstractNumId w:val="77"/>
  </w:num>
  <w:num w:numId="50">
    <w:abstractNumId w:val="33"/>
  </w:num>
  <w:num w:numId="51">
    <w:abstractNumId w:val="20"/>
  </w:num>
  <w:num w:numId="52">
    <w:abstractNumId w:val="17"/>
  </w:num>
  <w:num w:numId="53">
    <w:abstractNumId w:val="36"/>
  </w:num>
  <w:num w:numId="54">
    <w:abstractNumId w:val="19"/>
  </w:num>
  <w:num w:numId="5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6"/>
  </w:num>
  <w:num w:numId="57">
    <w:abstractNumId w:val="41"/>
  </w:num>
  <w:num w:numId="58">
    <w:abstractNumId w:val="78"/>
  </w:num>
  <w:num w:numId="59">
    <w:abstractNumId w:val="58"/>
  </w:num>
  <w:num w:numId="60">
    <w:abstractNumId w:val="83"/>
  </w:num>
  <w:num w:numId="61">
    <w:abstractNumId w:val="55"/>
  </w:num>
  <w:num w:numId="62">
    <w:abstractNumId w:val="21"/>
  </w:num>
  <w:num w:numId="63">
    <w:abstractNumId w:val="25"/>
  </w:num>
  <w:num w:numId="64">
    <w:abstractNumId w:val="22"/>
  </w:num>
  <w:num w:numId="65">
    <w:abstractNumId w:val="57"/>
  </w:num>
  <w:num w:numId="66">
    <w:abstractNumId w:val="62"/>
  </w:num>
  <w:num w:numId="67">
    <w:abstractNumId w:val="82"/>
  </w:num>
  <w:num w:numId="68">
    <w:abstractNumId w:val="23"/>
  </w:num>
  <w:num w:numId="69">
    <w:abstractNumId w:val="54"/>
  </w:num>
  <w:num w:numId="70">
    <w:abstractNumId w:val="85"/>
  </w:num>
  <w:num w:numId="71">
    <w:abstractNumId w:val="28"/>
  </w:num>
  <w:num w:numId="72">
    <w:abstractNumId w:val="74"/>
  </w:num>
  <w:num w:numId="73">
    <w:abstractNumId w:val="24"/>
  </w:num>
  <w:num w:numId="74">
    <w:abstractNumId w:val="64"/>
  </w:num>
  <w:num w:numId="75">
    <w:abstractNumId w:val="0"/>
  </w:num>
  <w:num w:numId="76">
    <w:abstractNumId w:val="1"/>
  </w:num>
  <w:num w:numId="77">
    <w:abstractNumId w:val="7"/>
  </w:num>
  <w:num w:numId="78">
    <w:abstractNumId w:val="53"/>
  </w:num>
  <w:num w:numId="79">
    <w:abstractNumId w:val="16"/>
  </w:num>
  <w:num w:numId="80">
    <w:abstractNumId w:val="69"/>
  </w:num>
  <w:num w:numId="81">
    <w:abstractNumId w:val="18"/>
  </w:num>
  <w:num w:numId="82">
    <w:abstractNumId w:val="50"/>
  </w:num>
  <w:num w:numId="83">
    <w:abstractNumId w:val="4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078"/>
    <w:rsid w:val="00001523"/>
    <w:rsid w:val="00004ED7"/>
    <w:rsid w:val="000061F7"/>
    <w:rsid w:val="00006A8F"/>
    <w:rsid w:val="00012CB5"/>
    <w:rsid w:val="000149E3"/>
    <w:rsid w:val="00016703"/>
    <w:rsid w:val="00024D08"/>
    <w:rsid w:val="00025B24"/>
    <w:rsid w:val="00026045"/>
    <w:rsid w:val="000310C8"/>
    <w:rsid w:val="00033605"/>
    <w:rsid w:val="000338D9"/>
    <w:rsid w:val="00033D59"/>
    <w:rsid w:val="000358FA"/>
    <w:rsid w:val="0004037C"/>
    <w:rsid w:val="00043061"/>
    <w:rsid w:val="00043B32"/>
    <w:rsid w:val="00045BBC"/>
    <w:rsid w:val="0004640E"/>
    <w:rsid w:val="00047075"/>
    <w:rsid w:val="000474F7"/>
    <w:rsid w:val="000529FB"/>
    <w:rsid w:val="0005316F"/>
    <w:rsid w:val="00054E9A"/>
    <w:rsid w:val="000557DD"/>
    <w:rsid w:val="00057F6F"/>
    <w:rsid w:val="0006384D"/>
    <w:rsid w:val="000700B7"/>
    <w:rsid w:val="0007186F"/>
    <w:rsid w:val="00072B1F"/>
    <w:rsid w:val="00073729"/>
    <w:rsid w:val="00081CCD"/>
    <w:rsid w:val="000846A5"/>
    <w:rsid w:val="00086979"/>
    <w:rsid w:val="00086A0A"/>
    <w:rsid w:val="00092271"/>
    <w:rsid w:val="0009478F"/>
    <w:rsid w:val="000A03D5"/>
    <w:rsid w:val="000A26A4"/>
    <w:rsid w:val="000A419F"/>
    <w:rsid w:val="000A43D3"/>
    <w:rsid w:val="000A68D7"/>
    <w:rsid w:val="000B5E16"/>
    <w:rsid w:val="000C0257"/>
    <w:rsid w:val="000C02BC"/>
    <w:rsid w:val="000C053E"/>
    <w:rsid w:val="000C143A"/>
    <w:rsid w:val="000C4B99"/>
    <w:rsid w:val="000C5E13"/>
    <w:rsid w:val="000D0C99"/>
    <w:rsid w:val="000D2538"/>
    <w:rsid w:val="000D4D00"/>
    <w:rsid w:val="000D51CA"/>
    <w:rsid w:val="000D55F2"/>
    <w:rsid w:val="000E1CA6"/>
    <w:rsid w:val="000E3D1C"/>
    <w:rsid w:val="000E4151"/>
    <w:rsid w:val="000E4FD6"/>
    <w:rsid w:val="000E5176"/>
    <w:rsid w:val="000E594D"/>
    <w:rsid w:val="000E5D25"/>
    <w:rsid w:val="000E6D29"/>
    <w:rsid w:val="000F25F4"/>
    <w:rsid w:val="000F297A"/>
    <w:rsid w:val="000F3137"/>
    <w:rsid w:val="000F41EF"/>
    <w:rsid w:val="000F4569"/>
    <w:rsid w:val="000F57B6"/>
    <w:rsid w:val="00100290"/>
    <w:rsid w:val="001010B3"/>
    <w:rsid w:val="001025AD"/>
    <w:rsid w:val="001034F8"/>
    <w:rsid w:val="00103695"/>
    <w:rsid w:val="00104F18"/>
    <w:rsid w:val="001062AE"/>
    <w:rsid w:val="00106FBD"/>
    <w:rsid w:val="0010717A"/>
    <w:rsid w:val="0010746A"/>
    <w:rsid w:val="001078BF"/>
    <w:rsid w:val="00110A0E"/>
    <w:rsid w:val="00116345"/>
    <w:rsid w:val="0011692E"/>
    <w:rsid w:val="00121051"/>
    <w:rsid w:val="00122899"/>
    <w:rsid w:val="00123853"/>
    <w:rsid w:val="001243ED"/>
    <w:rsid w:val="00126E77"/>
    <w:rsid w:val="00130B63"/>
    <w:rsid w:val="00132598"/>
    <w:rsid w:val="00133CE6"/>
    <w:rsid w:val="00133CF5"/>
    <w:rsid w:val="00135FBD"/>
    <w:rsid w:val="00141959"/>
    <w:rsid w:val="001439EB"/>
    <w:rsid w:val="0014462F"/>
    <w:rsid w:val="00145F1E"/>
    <w:rsid w:val="001479AC"/>
    <w:rsid w:val="00150DD9"/>
    <w:rsid w:val="001525C5"/>
    <w:rsid w:val="00152BC7"/>
    <w:rsid w:val="001530A3"/>
    <w:rsid w:val="001550EE"/>
    <w:rsid w:val="001609CA"/>
    <w:rsid w:val="001635B1"/>
    <w:rsid w:val="0016450C"/>
    <w:rsid w:val="00165379"/>
    <w:rsid w:val="00165957"/>
    <w:rsid w:val="00170645"/>
    <w:rsid w:val="001709F9"/>
    <w:rsid w:val="00172D1D"/>
    <w:rsid w:val="001762AB"/>
    <w:rsid w:val="00181BF9"/>
    <w:rsid w:val="00182CDF"/>
    <w:rsid w:val="00190B47"/>
    <w:rsid w:val="0019188D"/>
    <w:rsid w:val="00194186"/>
    <w:rsid w:val="001951E0"/>
    <w:rsid w:val="00197AEB"/>
    <w:rsid w:val="001A0532"/>
    <w:rsid w:val="001A3073"/>
    <w:rsid w:val="001A3308"/>
    <w:rsid w:val="001A4958"/>
    <w:rsid w:val="001A5403"/>
    <w:rsid w:val="001A78C0"/>
    <w:rsid w:val="001A7E74"/>
    <w:rsid w:val="001A7F07"/>
    <w:rsid w:val="001B12B0"/>
    <w:rsid w:val="001B1479"/>
    <w:rsid w:val="001B199B"/>
    <w:rsid w:val="001B34C0"/>
    <w:rsid w:val="001B58CB"/>
    <w:rsid w:val="001B6C4F"/>
    <w:rsid w:val="001C12CF"/>
    <w:rsid w:val="001C1E2F"/>
    <w:rsid w:val="001C3735"/>
    <w:rsid w:val="001C37F4"/>
    <w:rsid w:val="001C5512"/>
    <w:rsid w:val="001C634A"/>
    <w:rsid w:val="001C79FA"/>
    <w:rsid w:val="001D3528"/>
    <w:rsid w:val="001D600C"/>
    <w:rsid w:val="001E394A"/>
    <w:rsid w:val="001E51F0"/>
    <w:rsid w:val="001E6086"/>
    <w:rsid w:val="001E6702"/>
    <w:rsid w:val="001F0A13"/>
    <w:rsid w:val="001F7B3D"/>
    <w:rsid w:val="001F7EC7"/>
    <w:rsid w:val="00202CD4"/>
    <w:rsid w:val="00205C77"/>
    <w:rsid w:val="00211AE7"/>
    <w:rsid w:val="002121E0"/>
    <w:rsid w:val="00214BAA"/>
    <w:rsid w:val="00214E06"/>
    <w:rsid w:val="00222058"/>
    <w:rsid w:val="00225650"/>
    <w:rsid w:val="00226106"/>
    <w:rsid w:val="00232316"/>
    <w:rsid w:val="0023584B"/>
    <w:rsid w:val="002447B8"/>
    <w:rsid w:val="00244E42"/>
    <w:rsid w:val="002469FA"/>
    <w:rsid w:val="00246A1C"/>
    <w:rsid w:val="00246CA6"/>
    <w:rsid w:val="00253686"/>
    <w:rsid w:val="00253BF5"/>
    <w:rsid w:val="00257C27"/>
    <w:rsid w:val="00261A0B"/>
    <w:rsid w:val="002625C4"/>
    <w:rsid w:val="00263907"/>
    <w:rsid w:val="0026495D"/>
    <w:rsid w:val="00265FE0"/>
    <w:rsid w:val="002703AE"/>
    <w:rsid w:val="0027314A"/>
    <w:rsid w:val="002748D6"/>
    <w:rsid w:val="00274DFD"/>
    <w:rsid w:val="00280537"/>
    <w:rsid w:val="0028056B"/>
    <w:rsid w:val="002823BD"/>
    <w:rsid w:val="00283C68"/>
    <w:rsid w:val="00286B1F"/>
    <w:rsid w:val="00286E72"/>
    <w:rsid w:val="00287D30"/>
    <w:rsid w:val="002912B5"/>
    <w:rsid w:val="00291426"/>
    <w:rsid w:val="00292A64"/>
    <w:rsid w:val="00293584"/>
    <w:rsid w:val="00295577"/>
    <w:rsid w:val="00296BE7"/>
    <w:rsid w:val="002A30CB"/>
    <w:rsid w:val="002A7749"/>
    <w:rsid w:val="002B45F6"/>
    <w:rsid w:val="002B7B7F"/>
    <w:rsid w:val="002C0E59"/>
    <w:rsid w:val="002C2446"/>
    <w:rsid w:val="002C28D3"/>
    <w:rsid w:val="002C4999"/>
    <w:rsid w:val="002D1866"/>
    <w:rsid w:val="002D282B"/>
    <w:rsid w:val="002D295D"/>
    <w:rsid w:val="002D2DEC"/>
    <w:rsid w:val="002D644F"/>
    <w:rsid w:val="002E24BD"/>
    <w:rsid w:val="002E2A66"/>
    <w:rsid w:val="002F218F"/>
    <w:rsid w:val="002F39B6"/>
    <w:rsid w:val="002F4B19"/>
    <w:rsid w:val="002F4CF6"/>
    <w:rsid w:val="002F56AB"/>
    <w:rsid w:val="002F6B1A"/>
    <w:rsid w:val="00301CC4"/>
    <w:rsid w:val="0030391F"/>
    <w:rsid w:val="00306D10"/>
    <w:rsid w:val="00307529"/>
    <w:rsid w:val="0031139C"/>
    <w:rsid w:val="003130AA"/>
    <w:rsid w:val="00313AF3"/>
    <w:rsid w:val="00313B19"/>
    <w:rsid w:val="003172AC"/>
    <w:rsid w:val="00324036"/>
    <w:rsid w:val="003254FB"/>
    <w:rsid w:val="00331547"/>
    <w:rsid w:val="00333A36"/>
    <w:rsid w:val="00335689"/>
    <w:rsid w:val="003415C7"/>
    <w:rsid w:val="00343A8D"/>
    <w:rsid w:val="00345620"/>
    <w:rsid w:val="00345756"/>
    <w:rsid w:val="00350A8A"/>
    <w:rsid w:val="003524E7"/>
    <w:rsid w:val="00353DD7"/>
    <w:rsid w:val="00354F14"/>
    <w:rsid w:val="003609F5"/>
    <w:rsid w:val="00371C44"/>
    <w:rsid w:val="00372B1D"/>
    <w:rsid w:val="00373AC1"/>
    <w:rsid w:val="00373AE6"/>
    <w:rsid w:val="00375E81"/>
    <w:rsid w:val="00381667"/>
    <w:rsid w:val="00381FD0"/>
    <w:rsid w:val="0038438D"/>
    <w:rsid w:val="003867CA"/>
    <w:rsid w:val="00392EE8"/>
    <w:rsid w:val="00396755"/>
    <w:rsid w:val="003B16B1"/>
    <w:rsid w:val="003B3930"/>
    <w:rsid w:val="003B6513"/>
    <w:rsid w:val="003B688B"/>
    <w:rsid w:val="003B7921"/>
    <w:rsid w:val="003C01B5"/>
    <w:rsid w:val="003C5DC6"/>
    <w:rsid w:val="003C71B4"/>
    <w:rsid w:val="003D02EF"/>
    <w:rsid w:val="003D1B8D"/>
    <w:rsid w:val="003D229C"/>
    <w:rsid w:val="003D43AE"/>
    <w:rsid w:val="003D601B"/>
    <w:rsid w:val="003D7109"/>
    <w:rsid w:val="003D73B5"/>
    <w:rsid w:val="003E01F7"/>
    <w:rsid w:val="003E112B"/>
    <w:rsid w:val="003E1AF7"/>
    <w:rsid w:val="003E51CD"/>
    <w:rsid w:val="003E5244"/>
    <w:rsid w:val="003E7407"/>
    <w:rsid w:val="003E742B"/>
    <w:rsid w:val="003E7EFC"/>
    <w:rsid w:val="003F0E2D"/>
    <w:rsid w:val="003F1CF2"/>
    <w:rsid w:val="003F4B5A"/>
    <w:rsid w:val="003F5478"/>
    <w:rsid w:val="003F6DA5"/>
    <w:rsid w:val="0040051F"/>
    <w:rsid w:val="0040062B"/>
    <w:rsid w:val="00401E25"/>
    <w:rsid w:val="004027C1"/>
    <w:rsid w:val="004064F1"/>
    <w:rsid w:val="004108A3"/>
    <w:rsid w:val="00410BBA"/>
    <w:rsid w:val="00414789"/>
    <w:rsid w:val="0042026D"/>
    <w:rsid w:val="004205FD"/>
    <w:rsid w:val="00421CD6"/>
    <w:rsid w:val="00423E14"/>
    <w:rsid w:val="00424916"/>
    <w:rsid w:val="00426FE3"/>
    <w:rsid w:val="00427E8A"/>
    <w:rsid w:val="00436C12"/>
    <w:rsid w:val="00440392"/>
    <w:rsid w:val="00450D5C"/>
    <w:rsid w:val="00454DA4"/>
    <w:rsid w:val="004636AA"/>
    <w:rsid w:val="00464939"/>
    <w:rsid w:val="00465532"/>
    <w:rsid w:val="00467C31"/>
    <w:rsid w:val="004709F0"/>
    <w:rsid w:val="0047188D"/>
    <w:rsid w:val="00471BCE"/>
    <w:rsid w:val="00472DBD"/>
    <w:rsid w:val="004737C2"/>
    <w:rsid w:val="004749AA"/>
    <w:rsid w:val="00475701"/>
    <w:rsid w:val="0047765F"/>
    <w:rsid w:val="004806F2"/>
    <w:rsid w:val="00481603"/>
    <w:rsid w:val="00481718"/>
    <w:rsid w:val="00484FF3"/>
    <w:rsid w:val="00486583"/>
    <w:rsid w:val="00491CDF"/>
    <w:rsid w:val="004927D2"/>
    <w:rsid w:val="004932F9"/>
    <w:rsid w:val="0049615B"/>
    <w:rsid w:val="004A58EE"/>
    <w:rsid w:val="004A6092"/>
    <w:rsid w:val="004B036F"/>
    <w:rsid w:val="004B36EF"/>
    <w:rsid w:val="004B3FC6"/>
    <w:rsid w:val="004B4545"/>
    <w:rsid w:val="004B647E"/>
    <w:rsid w:val="004C0AE2"/>
    <w:rsid w:val="004D0C2C"/>
    <w:rsid w:val="004D0D8A"/>
    <w:rsid w:val="004D37B9"/>
    <w:rsid w:val="004E3A28"/>
    <w:rsid w:val="004E5E98"/>
    <w:rsid w:val="004E64B3"/>
    <w:rsid w:val="004E7C20"/>
    <w:rsid w:val="004F1EE0"/>
    <w:rsid w:val="004F21F6"/>
    <w:rsid w:val="004F46FE"/>
    <w:rsid w:val="004F488F"/>
    <w:rsid w:val="00501A0D"/>
    <w:rsid w:val="005021C2"/>
    <w:rsid w:val="00502DCB"/>
    <w:rsid w:val="00503B9F"/>
    <w:rsid w:val="00505915"/>
    <w:rsid w:val="00506FD8"/>
    <w:rsid w:val="00514D66"/>
    <w:rsid w:val="00514DE4"/>
    <w:rsid w:val="00516B8B"/>
    <w:rsid w:val="00520B17"/>
    <w:rsid w:val="00522A7B"/>
    <w:rsid w:val="0052360F"/>
    <w:rsid w:val="00523983"/>
    <w:rsid w:val="00524351"/>
    <w:rsid w:val="005257A0"/>
    <w:rsid w:val="00530ECF"/>
    <w:rsid w:val="005334EA"/>
    <w:rsid w:val="00533539"/>
    <w:rsid w:val="0053371E"/>
    <w:rsid w:val="00534813"/>
    <w:rsid w:val="00537442"/>
    <w:rsid w:val="0054186C"/>
    <w:rsid w:val="00541C5F"/>
    <w:rsid w:val="0054210F"/>
    <w:rsid w:val="005424FD"/>
    <w:rsid w:val="0054257D"/>
    <w:rsid w:val="00542828"/>
    <w:rsid w:val="00543FC1"/>
    <w:rsid w:val="005505C5"/>
    <w:rsid w:val="00551069"/>
    <w:rsid w:val="005517E2"/>
    <w:rsid w:val="00551A6F"/>
    <w:rsid w:val="005539E7"/>
    <w:rsid w:val="00553E8D"/>
    <w:rsid w:val="00555679"/>
    <w:rsid w:val="00560444"/>
    <w:rsid w:val="00565BE9"/>
    <w:rsid w:val="00565E7C"/>
    <w:rsid w:val="00570573"/>
    <w:rsid w:val="00575FAA"/>
    <w:rsid w:val="0057662E"/>
    <w:rsid w:val="00576B22"/>
    <w:rsid w:val="005773EE"/>
    <w:rsid w:val="005775D4"/>
    <w:rsid w:val="00577A2A"/>
    <w:rsid w:val="00580ADD"/>
    <w:rsid w:val="00585DEA"/>
    <w:rsid w:val="005874DF"/>
    <w:rsid w:val="00591E5A"/>
    <w:rsid w:val="00594B48"/>
    <w:rsid w:val="00596677"/>
    <w:rsid w:val="005A26FB"/>
    <w:rsid w:val="005A4D03"/>
    <w:rsid w:val="005A7CDC"/>
    <w:rsid w:val="005B15BF"/>
    <w:rsid w:val="005B4904"/>
    <w:rsid w:val="005B7F19"/>
    <w:rsid w:val="005C1A2A"/>
    <w:rsid w:val="005C1D7E"/>
    <w:rsid w:val="005C544A"/>
    <w:rsid w:val="005C554C"/>
    <w:rsid w:val="005D0E43"/>
    <w:rsid w:val="005D36E6"/>
    <w:rsid w:val="005D6F07"/>
    <w:rsid w:val="005E07EB"/>
    <w:rsid w:val="005E24C6"/>
    <w:rsid w:val="005E31E0"/>
    <w:rsid w:val="005E7129"/>
    <w:rsid w:val="005E7CD7"/>
    <w:rsid w:val="005F1439"/>
    <w:rsid w:val="005F3FDA"/>
    <w:rsid w:val="0060063E"/>
    <w:rsid w:val="00601096"/>
    <w:rsid w:val="006029CE"/>
    <w:rsid w:val="00602D64"/>
    <w:rsid w:val="006040CF"/>
    <w:rsid w:val="00604CDA"/>
    <w:rsid w:val="00612A46"/>
    <w:rsid w:val="006138F2"/>
    <w:rsid w:val="00613A69"/>
    <w:rsid w:val="00616395"/>
    <w:rsid w:val="006172A8"/>
    <w:rsid w:val="00620492"/>
    <w:rsid w:val="00620CF7"/>
    <w:rsid w:val="006211FE"/>
    <w:rsid w:val="00622629"/>
    <w:rsid w:val="00623BD5"/>
    <w:rsid w:val="00624DE6"/>
    <w:rsid w:val="006275A6"/>
    <w:rsid w:val="00627C74"/>
    <w:rsid w:val="00635062"/>
    <w:rsid w:val="00635E05"/>
    <w:rsid w:val="006363E9"/>
    <w:rsid w:val="00642C2F"/>
    <w:rsid w:val="00644D61"/>
    <w:rsid w:val="00651936"/>
    <w:rsid w:val="00652DB9"/>
    <w:rsid w:val="00654943"/>
    <w:rsid w:val="0066165D"/>
    <w:rsid w:val="00662269"/>
    <w:rsid w:val="00664DDF"/>
    <w:rsid w:val="00665C54"/>
    <w:rsid w:val="0066662F"/>
    <w:rsid w:val="0067110F"/>
    <w:rsid w:val="00671624"/>
    <w:rsid w:val="00673A82"/>
    <w:rsid w:val="006746C2"/>
    <w:rsid w:val="00675670"/>
    <w:rsid w:val="00677AD6"/>
    <w:rsid w:val="006826DC"/>
    <w:rsid w:val="00684FC7"/>
    <w:rsid w:val="006856F6"/>
    <w:rsid w:val="00685D5A"/>
    <w:rsid w:val="006866D3"/>
    <w:rsid w:val="00686886"/>
    <w:rsid w:val="006903C7"/>
    <w:rsid w:val="006915D6"/>
    <w:rsid w:val="006931F5"/>
    <w:rsid w:val="00694580"/>
    <w:rsid w:val="00694DF5"/>
    <w:rsid w:val="00697659"/>
    <w:rsid w:val="006A12AC"/>
    <w:rsid w:val="006A571C"/>
    <w:rsid w:val="006B31CE"/>
    <w:rsid w:val="006B3C95"/>
    <w:rsid w:val="006B41B4"/>
    <w:rsid w:val="006B4595"/>
    <w:rsid w:val="006B4913"/>
    <w:rsid w:val="006B783C"/>
    <w:rsid w:val="006C1757"/>
    <w:rsid w:val="006C2869"/>
    <w:rsid w:val="006C2E56"/>
    <w:rsid w:val="006C2FCD"/>
    <w:rsid w:val="006C32DF"/>
    <w:rsid w:val="006C3C58"/>
    <w:rsid w:val="006D0D1B"/>
    <w:rsid w:val="006D1552"/>
    <w:rsid w:val="006D28A4"/>
    <w:rsid w:val="006D42A1"/>
    <w:rsid w:val="006D48B0"/>
    <w:rsid w:val="006D5A85"/>
    <w:rsid w:val="006E0C23"/>
    <w:rsid w:val="006E2D8B"/>
    <w:rsid w:val="006E41BC"/>
    <w:rsid w:val="006E4502"/>
    <w:rsid w:val="006E4549"/>
    <w:rsid w:val="006E6A1C"/>
    <w:rsid w:val="006E7903"/>
    <w:rsid w:val="006F0BFC"/>
    <w:rsid w:val="006F1FBE"/>
    <w:rsid w:val="006F246F"/>
    <w:rsid w:val="006F418F"/>
    <w:rsid w:val="006F67CE"/>
    <w:rsid w:val="0070255E"/>
    <w:rsid w:val="00702DF6"/>
    <w:rsid w:val="00705F9E"/>
    <w:rsid w:val="00707002"/>
    <w:rsid w:val="0071012F"/>
    <w:rsid w:val="007113B3"/>
    <w:rsid w:val="0071509D"/>
    <w:rsid w:val="00715707"/>
    <w:rsid w:val="00717362"/>
    <w:rsid w:val="007178DE"/>
    <w:rsid w:val="00721592"/>
    <w:rsid w:val="00722077"/>
    <w:rsid w:val="0073241C"/>
    <w:rsid w:val="007325CD"/>
    <w:rsid w:val="0073330E"/>
    <w:rsid w:val="00733CB3"/>
    <w:rsid w:val="007343AC"/>
    <w:rsid w:val="00734C9A"/>
    <w:rsid w:val="00735861"/>
    <w:rsid w:val="00737231"/>
    <w:rsid w:val="0074325C"/>
    <w:rsid w:val="00743A5F"/>
    <w:rsid w:val="00746742"/>
    <w:rsid w:val="00747A36"/>
    <w:rsid w:val="00747D03"/>
    <w:rsid w:val="00754C0E"/>
    <w:rsid w:val="00756187"/>
    <w:rsid w:val="00756F19"/>
    <w:rsid w:val="00766DAE"/>
    <w:rsid w:val="00767337"/>
    <w:rsid w:val="00770C42"/>
    <w:rsid w:val="007714B4"/>
    <w:rsid w:val="00773B80"/>
    <w:rsid w:val="00776919"/>
    <w:rsid w:val="00782AEE"/>
    <w:rsid w:val="00782E9D"/>
    <w:rsid w:val="00784CBF"/>
    <w:rsid w:val="007853D7"/>
    <w:rsid w:val="00785E81"/>
    <w:rsid w:val="00786696"/>
    <w:rsid w:val="0079061C"/>
    <w:rsid w:val="007916D1"/>
    <w:rsid w:val="0079372E"/>
    <w:rsid w:val="00793E62"/>
    <w:rsid w:val="0079671A"/>
    <w:rsid w:val="00796745"/>
    <w:rsid w:val="007A76E4"/>
    <w:rsid w:val="007B15A7"/>
    <w:rsid w:val="007B463E"/>
    <w:rsid w:val="007B509C"/>
    <w:rsid w:val="007C2567"/>
    <w:rsid w:val="007C45B6"/>
    <w:rsid w:val="007D0485"/>
    <w:rsid w:val="007D34D3"/>
    <w:rsid w:val="007D3594"/>
    <w:rsid w:val="007D49C8"/>
    <w:rsid w:val="007E2275"/>
    <w:rsid w:val="007E5D2F"/>
    <w:rsid w:val="007E7050"/>
    <w:rsid w:val="007E71CF"/>
    <w:rsid w:val="007F143E"/>
    <w:rsid w:val="007F1900"/>
    <w:rsid w:val="007F247C"/>
    <w:rsid w:val="007F3507"/>
    <w:rsid w:val="007F39FC"/>
    <w:rsid w:val="007F4BAA"/>
    <w:rsid w:val="007F69D4"/>
    <w:rsid w:val="00802D3C"/>
    <w:rsid w:val="00803265"/>
    <w:rsid w:val="008034DA"/>
    <w:rsid w:val="008039E7"/>
    <w:rsid w:val="008051E9"/>
    <w:rsid w:val="008056C5"/>
    <w:rsid w:val="00807050"/>
    <w:rsid w:val="00810AFC"/>
    <w:rsid w:val="00810F71"/>
    <w:rsid w:val="00813CC0"/>
    <w:rsid w:val="00814A05"/>
    <w:rsid w:val="00814BFC"/>
    <w:rsid w:val="0081536F"/>
    <w:rsid w:val="00816BBF"/>
    <w:rsid w:val="00817F38"/>
    <w:rsid w:val="00820922"/>
    <w:rsid w:val="00823F83"/>
    <w:rsid w:val="00824787"/>
    <w:rsid w:val="00824C45"/>
    <w:rsid w:val="00826082"/>
    <w:rsid w:val="00826759"/>
    <w:rsid w:val="0082678B"/>
    <w:rsid w:val="0082687D"/>
    <w:rsid w:val="00826BE6"/>
    <w:rsid w:val="00827708"/>
    <w:rsid w:val="008346CA"/>
    <w:rsid w:val="00837877"/>
    <w:rsid w:val="008401B7"/>
    <w:rsid w:val="00840954"/>
    <w:rsid w:val="00844813"/>
    <w:rsid w:val="00850A2E"/>
    <w:rsid w:val="00851B96"/>
    <w:rsid w:val="00853481"/>
    <w:rsid w:val="00855854"/>
    <w:rsid w:val="00860254"/>
    <w:rsid w:val="00862923"/>
    <w:rsid w:val="0086348E"/>
    <w:rsid w:val="008644EB"/>
    <w:rsid w:val="008656E4"/>
    <w:rsid w:val="00865BF5"/>
    <w:rsid w:val="00866B7F"/>
    <w:rsid w:val="00867772"/>
    <w:rsid w:val="00867AC8"/>
    <w:rsid w:val="0087135D"/>
    <w:rsid w:val="008755ED"/>
    <w:rsid w:val="00886EDD"/>
    <w:rsid w:val="00890FF0"/>
    <w:rsid w:val="00892281"/>
    <w:rsid w:val="00892B34"/>
    <w:rsid w:val="008A17DC"/>
    <w:rsid w:val="008A46A6"/>
    <w:rsid w:val="008B13A9"/>
    <w:rsid w:val="008B1CB8"/>
    <w:rsid w:val="008B3012"/>
    <w:rsid w:val="008B7577"/>
    <w:rsid w:val="008B77FE"/>
    <w:rsid w:val="008C0922"/>
    <w:rsid w:val="008C1834"/>
    <w:rsid w:val="008C3779"/>
    <w:rsid w:val="008C6172"/>
    <w:rsid w:val="008C6A22"/>
    <w:rsid w:val="008C6E0D"/>
    <w:rsid w:val="008C740F"/>
    <w:rsid w:val="008C7BF3"/>
    <w:rsid w:val="008D074E"/>
    <w:rsid w:val="008D0CA2"/>
    <w:rsid w:val="008D36F5"/>
    <w:rsid w:val="008D58EA"/>
    <w:rsid w:val="008E025E"/>
    <w:rsid w:val="008E0706"/>
    <w:rsid w:val="008E2802"/>
    <w:rsid w:val="008E49F1"/>
    <w:rsid w:val="008E4B50"/>
    <w:rsid w:val="008E7493"/>
    <w:rsid w:val="008F2A7E"/>
    <w:rsid w:val="008F40CE"/>
    <w:rsid w:val="008F771A"/>
    <w:rsid w:val="008F7AE3"/>
    <w:rsid w:val="008F7CA0"/>
    <w:rsid w:val="009002DF"/>
    <w:rsid w:val="0090362B"/>
    <w:rsid w:val="009048C3"/>
    <w:rsid w:val="00906035"/>
    <w:rsid w:val="00907B0F"/>
    <w:rsid w:val="00910F25"/>
    <w:rsid w:val="00912EC6"/>
    <w:rsid w:val="00913A3C"/>
    <w:rsid w:val="00914483"/>
    <w:rsid w:val="00915F1B"/>
    <w:rsid w:val="009217AF"/>
    <w:rsid w:val="009249F2"/>
    <w:rsid w:val="00927796"/>
    <w:rsid w:val="00930C9D"/>
    <w:rsid w:val="0093173F"/>
    <w:rsid w:val="0093215B"/>
    <w:rsid w:val="00933B19"/>
    <w:rsid w:val="00934A3A"/>
    <w:rsid w:val="00934FD0"/>
    <w:rsid w:val="009351A8"/>
    <w:rsid w:val="00936A79"/>
    <w:rsid w:val="00937E84"/>
    <w:rsid w:val="00940059"/>
    <w:rsid w:val="00945734"/>
    <w:rsid w:val="00947359"/>
    <w:rsid w:val="00947560"/>
    <w:rsid w:val="00951565"/>
    <w:rsid w:val="00951BC2"/>
    <w:rsid w:val="00953EB8"/>
    <w:rsid w:val="00955C2A"/>
    <w:rsid w:val="00961352"/>
    <w:rsid w:val="009622D9"/>
    <w:rsid w:val="009664E9"/>
    <w:rsid w:val="0096795E"/>
    <w:rsid w:val="009706F2"/>
    <w:rsid w:val="009712A0"/>
    <w:rsid w:val="00971CE4"/>
    <w:rsid w:val="009726A0"/>
    <w:rsid w:val="0097315D"/>
    <w:rsid w:val="0097329A"/>
    <w:rsid w:val="009751DA"/>
    <w:rsid w:val="00975998"/>
    <w:rsid w:val="00977217"/>
    <w:rsid w:val="00981185"/>
    <w:rsid w:val="00982C76"/>
    <w:rsid w:val="009853B7"/>
    <w:rsid w:val="00986073"/>
    <w:rsid w:val="00987FAC"/>
    <w:rsid w:val="00992354"/>
    <w:rsid w:val="00992CB3"/>
    <w:rsid w:val="00995829"/>
    <w:rsid w:val="009969A4"/>
    <w:rsid w:val="009A2F0E"/>
    <w:rsid w:val="009A3642"/>
    <w:rsid w:val="009A603B"/>
    <w:rsid w:val="009A7BDE"/>
    <w:rsid w:val="009B56DE"/>
    <w:rsid w:val="009B62DC"/>
    <w:rsid w:val="009B6EEE"/>
    <w:rsid w:val="009C19F2"/>
    <w:rsid w:val="009C7104"/>
    <w:rsid w:val="009C7F27"/>
    <w:rsid w:val="009D0A83"/>
    <w:rsid w:val="009D0C0F"/>
    <w:rsid w:val="009D1CB1"/>
    <w:rsid w:val="009D2270"/>
    <w:rsid w:val="009D2F86"/>
    <w:rsid w:val="009D382A"/>
    <w:rsid w:val="009D4520"/>
    <w:rsid w:val="009D4C40"/>
    <w:rsid w:val="009D674A"/>
    <w:rsid w:val="009D6B3A"/>
    <w:rsid w:val="009D7B33"/>
    <w:rsid w:val="009E0F15"/>
    <w:rsid w:val="009E1AA8"/>
    <w:rsid w:val="009E2A70"/>
    <w:rsid w:val="009E5533"/>
    <w:rsid w:val="009F2ADB"/>
    <w:rsid w:val="009F3D7B"/>
    <w:rsid w:val="00A0227E"/>
    <w:rsid w:val="00A04011"/>
    <w:rsid w:val="00A11573"/>
    <w:rsid w:val="00A11E12"/>
    <w:rsid w:val="00A14973"/>
    <w:rsid w:val="00A15CD0"/>
    <w:rsid w:val="00A17870"/>
    <w:rsid w:val="00A22040"/>
    <w:rsid w:val="00A23E17"/>
    <w:rsid w:val="00A25426"/>
    <w:rsid w:val="00A30F75"/>
    <w:rsid w:val="00A313E5"/>
    <w:rsid w:val="00A343FD"/>
    <w:rsid w:val="00A34C78"/>
    <w:rsid w:val="00A3730B"/>
    <w:rsid w:val="00A3779E"/>
    <w:rsid w:val="00A426EF"/>
    <w:rsid w:val="00A46F17"/>
    <w:rsid w:val="00A51E33"/>
    <w:rsid w:val="00A52A93"/>
    <w:rsid w:val="00A54722"/>
    <w:rsid w:val="00A5486A"/>
    <w:rsid w:val="00A61BC5"/>
    <w:rsid w:val="00A61CB6"/>
    <w:rsid w:val="00A62406"/>
    <w:rsid w:val="00A64B93"/>
    <w:rsid w:val="00A67250"/>
    <w:rsid w:val="00A73202"/>
    <w:rsid w:val="00A73A04"/>
    <w:rsid w:val="00A7510F"/>
    <w:rsid w:val="00A765EA"/>
    <w:rsid w:val="00A76823"/>
    <w:rsid w:val="00A814AC"/>
    <w:rsid w:val="00A81A5D"/>
    <w:rsid w:val="00A821F0"/>
    <w:rsid w:val="00A83A96"/>
    <w:rsid w:val="00A84A34"/>
    <w:rsid w:val="00A87EF0"/>
    <w:rsid w:val="00A87FFA"/>
    <w:rsid w:val="00A9222B"/>
    <w:rsid w:val="00A962DC"/>
    <w:rsid w:val="00A9751A"/>
    <w:rsid w:val="00AA0386"/>
    <w:rsid w:val="00AA0B4B"/>
    <w:rsid w:val="00AA0D69"/>
    <w:rsid w:val="00AA4574"/>
    <w:rsid w:val="00AA786D"/>
    <w:rsid w:val="00AB0682"/>
    <w:rsid w:val="00AB23EA"/>
    <w:rsid w:val="00AB2C89"/>
    <w:rsid w:val="00AB38C6"/>
    <w:rsid w:val="00AB47C0"/>
    <w:rsid w:val="00AC2FB1"/>
    <w:rsid w:val="00AC3E56"/>
    <w:rsid w:val="00AC63F9"/>
    <w:rsid w:val="00AD2284"/>
    <w:rsid w:val="00AD24F5"/>
    <w:rsid w:val="00AD283E"/>
    <w:rsid w:val="00AD4DBC"/>
    <w:rsid w:val="00AD7973"/>
    <w:rsid w:val="00AE0A3D"/>
    <w:rsid w:val="00AE0E65"/>
    <w:rsid w:val="00AE588D"/>
    <w:rsid w:val="00AE63E1"/>
    <w:rsid w:val="00AE7670"/>
    <w:rsid w:val="00AE767A"/>
    <w:rsid w:val="00AF0A2D"/>
    <w:rsid w:val="00AF0CF2"/>
    <w:rsid w:val="00AF21BF"/>
    <w:rsid w:val="00AF501A"/>
    <w:rsid w:val="00AF516E"/>
    <w:rsid w:val="00AF62B6"/>
    <w:rsid w:val="00B02960"/>
    <w:rsid w:val="00B0400D"/>
    <w:rsid w:val="00B04985"/>
    <w:rsid w:val="00B05BF5"/>
    <w:rsid w:val="00B15399"/>
    <w:rsid w:val="00B15F9C"/>
    <w:rsid w:val="00B22992"/>
    <w:rsid w:val="00B25A9B"/>
    <w:rsid w:val="00B3286D"/>
    <w:rsid w:val="00B331EA"/>
    <w:rsid w:val="00B339B9"/>
    <w:rsid w:val="00B33B7C"/>
    <w:rsid w:val="00B355DF"/>
    <w:rsid w:val="00B36370"/>
    <w:rsid w:val="00B36580"/>
    <w:rsid w:val="00B41F30"/>
    <w:rsid w:val="00B4311B"/>
    <w:rsid w:val="00B433EE"/>
    <w:rsid w:val="00B525AF"/>
    <w:rsid w:val="00B53341"/>
    <w:rsid w:val="00B54A4E"/>
    <w:rsid w:val="00B5580B"/>
    <w:rsid w:val="00B612CE"/>
    <w:rsid w:val="00B6159B"/>
    <w:rsid w:val="00B71D77"/>
    <w:rsid w:val="00B73807"/>
    <w:rsid w:val="00B73971"/>
    <w:rsid w:val="00B82FA5"/>
    <w:rsid w:val="00B83D65"/>
    <w:rsid w:val="00B864D8"/>
    <w:rsid w:val="00B876A1"/>
    <w:rsid w:val="00B87C71"/>
    <w:rsid w:val="00B92A62"/>
    <w:rsid w:val="00B94889"/>
    <w:rsid w:val="00B94E12"/>
    <w:rsid w:val="00B95765"/>
    <w:rsid w:val="00B95A6B"/>
    <w:rsid w:val="00B97502"/>
    <w:rsid w:val="00BA08D2"/>
    <w:rsid w:val="00BA10BC"/>
    <w:rsid w:val="00BA27B7"/>
    <w:rsid w:val="00BA2838"/>
    <w:rsid w:val="00BA39A2"/>
    <w:rsid w:val="00BB333C"/>
    <w:rsid w:val="00BB348B"/>
    <w:rsid w:val="00BB4A2C"/>
    <w:rsid w:val="00BB7067"/>
    <w:rsid w:val="00BB7114"/>
    <w:rsid w:val="00BC1CC8"/>
    <w:rsid w:val="00BC2A86"/>
    <w:rsid w:val="00BC314B"/>
    <w:rsid w:val="00BC4B29"/>
    <w:rsid w:val="00BC5404"/>
    <w:rsid w:val="00BC607D"/>
    <w:rsid w:val="00BC7487"/>
    <w:rsid w:val="00BD2765"/>
    <w:rsid w:val="00BD403F"/>
    <w:rsid w:val="00BD70DC"/>
    <w:rsid w:val="00BD7370"/>
    <w:rsid w:val="00BD7934"/>
    <w:rsid w:val="00BE0ED7"/>
    <w:rsid w:val="00BE2793"/>
    <w:rsid w:val="00BE5B62"/>
    <w:rsid w:val="00BE5B72"/>
    <w:rsid w:val="00BF0711"/>
    <w:rsid w:val="00BF0CD6"/>
    <w:rsid w:val="00BF0FCF"/>
    <w:rsid w:val="00BF11F2"/>
    <w:rsid w:val="00C004B0"/>
    <w:rsid w:val="00C009EE"/>
    <w:rsid w:val="00C02E3D"/>
    <w:rsid w:val="00C03F95"/>
    <w:rsid w:val="00C04893"/>
    <w:rsid w:val="00C058BC"/>
    <w:rsid w:val="00C07678"/>
    <w:rsid w:val="00C077A0"/>
    <w:rsid w:val="00C111BD"/>
    <w:rsid w:val="00C12336"/>
    <w:rsid w:val="00C14601"/>
    <w:rsid w:val="00C27D2A"/>
    <w:rsid w:val="00C303B1"/>
    <w:rsid w:val="00C32BE1"/>
    <w:rsid w:val="00C44AA0"/>
    <w:rsid w:val="00C44AF5"/>
    <w:rsid w:val="00C46348"/>
    <w:rsid w:val="00C50760"/>
    <w:rsid w:val="00C52F02"/>
    <w:rsid w:val="00C54ADB"/>
    <w:rsid w:val="00C574D4"/>
    <w:rsid w:val="00C576B8"/>
    <w:rsid w:val="00C604EE"/>
    <w:rsid w:val="00C61EF6"/>
    <w:rsid w:val="00C62837"/>
    <w:rsid w:val="00C6423C"/>
    <w:rsid w:val="00C745FC"/>
    <w:rsid w:val="00C74E4D"/>
    <w:rsid w:val="00C75B03"/>
    <w:rsid w:val="00C76229"/>
    <w:rsid w:val="00C81B89"/>
    <w:rsid w:val="00C83BDF"/>
    <w:rsid w:val="00C85016"/>
    <w:rsid w:val="00C85FAA"/>
    <w:rsid w:val="00C90C3C"/>
    <w:rsid w:val="00C930DF"/>
    <w:rsid w:val="00C9356E"/>
    <w:rsid w:val="00C94F69"/>
    <w:rsid w:val="00CA0DB0"/>
    <w:rsid w:val="00CA1149"/>
    <w:rsid w:val="00CA12FB"/>
    <w:rsid w:val="00CA4117"/>
    <w:rsid w:val="00CA4150"/>
    <w:rsid w:val="00CA5E2B"/>
    <w:rsid w:val="00CA60F8"/>
    <w:rsid w:val="00CB0D18"/>
    <w:rsid w:val="00CB2090"/>
    <w:rsid w:val="00CB2237"/>
    <w:rsid w:val="00CB57FE"/>
    <w:rsid w:val="00CB6151"/>
    <w:rsid w:val="00CB7DEC"/>
    <w:rsid w:val="00CC4863"/>
    <w:rsid w:val="00CC72C1"/>
    <w:rsid w:val="00CE0D10"/>
    <w:rsid w:val="00CE0FC6"/>
    <w:rsid w:val="00CE3936"/>
    <w:rsid w:val="00CE75B0"/>
    <w:rsid w:val="00CE7917"/>
    <w:rsid w:val="00CF0746"/>
    <w:rsid w:val="00CF27BB"/>
    <w:rsid w:val="00CF497F"/>
    <w:rsid w:val="00CF6692"/>
    <w:rsid w:val="00CF79E8"/>
    <w:rsid w:val="00D004A2"/>
    <w:rsid w:val="00D01127"/>
    <w:rsid w:val="00D014F5"/>
    <w:rsid w:val="00D10D0C"/>
    <w:rsid w:val="00D1130C"/>
    <w:rsid w:val="00D11B84"/>
    <w:rsid w:val="00D15ACA"/>
    <w:rsid w:val="00D1687A"/>
    <w:rsid w:val="00D17171"/>
    <w:rsid w:val="00D20132"/>
    <w:rsid w:val="00D2069C"/>
    <w:rsid w:val="00D20810"/>
    <w:rsid w:val="00D2236E"/>
    <w:rsid w:val="00D23C79"/>
    <w:rsid w:val="00D23E82"/>
    <w:rsid w:val="00D25BF1"/>
    <w:rsid w:val="00D32527"/>
    <w:rsid w:val="00D33EB2"/>
    <w:rsid w:val="00D33F2B"/>
    <w:rsid w:val="00D33F62"/>
    <w:rsid w:val="00D34B65"/>
    <w:rsid w:val="00D36202"/>
    <w:rsid w:val="00D36501"/>
    <w:rsid w:val="00D3750C"/>
    <w:rsid w:val="00D42EE5"/>
    <w:rsid w:val="00D45D5A"/>
    <w:rsid w:val="00D463C2"/>
    <w:rsid w:val="00D46C53"/>
    <w:rsid w:val="00D4741B"/>
    <w:rsid w:val="00D536D6"/>
    <w:rsid w:val="00D53815"/>
    <w:rsid w:val="00D60234"/>
    <w:rsid w:val="00D61F7D"/>
    <w:rsid w:val="00D62457"/>
    <w:rsid w:val="00D64F1E"/>
    <w:rsid w:val="00D657E0"/>
    <w:rsid w:val="00D66447"/>
    <w:rsid w:val="00D67118"/>
    <w:rsid w:val="00D6780F"/>
    <w:rsid w:val="00D713CB"/>
    <w:rsid w:val="00D7203B"/>
    <w:rsid w:val="00D72078"/>
    <w:rsid w:val="00D80B86"/>
    <w:rsid w:val="00D8263A"/>
    <w:rsid w:val="00D85904"/>
    <w:rsid w:val="00D85BF5"/>
    <w:rsid w:val="00D86A4B"/>
    <w:rsid w:val="00D87C99"/>
    <w:rsid w:val="00D93119"/>
    <w:rsid w:val="00D9356C"/>
    <w:rsid w:val="00D958F2"/>
    <w:rsid w:val="00D978B9"/>
    <w:rsid w:val="00D97E47"/>
    <w:rsid w:val="00DA0529"/>
    <w:rsid w:val="00DA139B"/>
    <w:rsid w:val="00DA4E36"/>
    <w:rsid w:val="00DA56EE"/>
    <w:rsid w:val="00DB09EC"/>
    <w:rsid w:val="00DB436F"/>
    <w:rsid w:val="00DB6655"/>
    <w:rsid w:val="00DC5BC7"/>
    <w:rsid w:val="00DD02CC"/>
    <w:rsid w:val="00DD02DC"/>
    <w:rsid w:val="00DD26F3"/>
    <w:rsid w:val="00DD3B4B"/>
    <w:rsid w:val="00DD3E74"/>
    <w:rsid w:val="00DD5307"/>
    <w:rsid w:val="00DD5559"/>
    <w:rsid w:val="00DE0102"/>
    <w:rsid w:val="00DE0E75"/>
    <w:rsid w:val="00DE1E7D"/>
    <w:rsid w:val="00DE31C9"/>
    <w:rsid w:val="00DE5923"/>
    <w:rsid w:val="00DE68F6"/>
    <w:rsid w:val="00DE7ED3"/>
    <w:rsid w:val="00DF1B7C"/>
    <w:rsid w:val="00DF3619"/>
    <w:rsid w:val="00DF45D3"/>
    <w:rsid w:val="00DF773A"/>
    <w:rsid w:val="00E017D3"/>
    <w:rsid w:val="00E02E1D"/>
    <w:rsid w:val="00E039BF"/>
    <w:rsid w:val="00E0469F"/>
    <w:rsid w:val="00E0563B"/>
    <w:rsid w:val="00E0673B"/>
    <w:rsid w:val="00E12883"/>
    <w:rsid w:val="00E13D56"/>
    <w:rsid w:val="00E1564E"/>
    <w:rsid w:val="00E17B8C"/>
    <w:rsid w:val="00E2338A"/>
    <w:rsid w:val="00E23CBC"/>
    <w:rsid w:val="00E278C2"/>
    <w:rsid w:val="00E27CC8"/>
    <w:rsid w:val="00E30048"/>
    <w:rsid w:val="00E30CAA"/>
    <w:rsid w:val="00E311B7"/>
    <w:rsid w:val="00E31A16"/>
    <w:rsid w:val="00E3276E"/>
    <w:rsid w:val="00E3284F"/>
    <w:rsid w:val="00E37380"/>
    <w:rsid w:val="00E37829"/>
    <w:rsid w:val="00E40789"/>
    <w:rsid w:val="00E408FE"/>
    <w:rsid w:val="00E40CD7"/>
    <w:rsid w:val="00E425D8"/>
    <w:rsid w:val="00E4418D"/>
    <w:rsid w:val="00E445DF"/>
    <w:rsid w:val="00E4510B"/>
    <w:rsid w:val="00E52CBE"/>
    <w:rsid w:val="00E54094"/>
    <w:rsid w:val="00E55D1B"/>
    <w:rsid w:val="00E56092"/>
    <w:rsid w:val="00E56119"/>
    <w:rsid w:val="00E577C9"/>
    <w:rsid w:val="00E6009A"/>
    <w:rsid w:val="00E60D34"/>
    <w:rsid w:val="00E61D15"/>
    <w:rsid w:val="00E61F5A"/>
    <w:rsid w:val="00E622A7"/>
    <w:rsid w:val="00E62AFA"/>
    <w:rsid w:val="00E649C6"/>
    <w:rsid w:val="00E65636"/>
    <w:rsid w:val="00E71BB4"/>
    <w:rsid w:val="00E742B7"/>
    <w:rsid w:val="00E818BB"/>
    <w:rsid w:val="00E84C9C"/>
    <w:rsid w:val="00E863FF"/>
    <w:rsid w:val="00E87BCE"/>
    <w:rsid w:val="00E90D61"/>
    <w:rsid w:val="00E91D89"/>
    <w:rsid w:val="00E938AC"/>
    <w:rsid w:val="00E9395A"/>
    <w:rsid w:val="00E9500C"/>
    <w:rsid w:val="00EA1D9A"/>
    <w:rsid w:val="00EA2080"/>
    <w:rsid w:val="00EA52C2"/>
    <w:rsid w:val="00EA58DB"/>
    <w:rsid w:val="00EA73CB"/>
    <w:rsid w:val="00EB10EF"/>
    <w:rsid w:val="00EB206A"/>
    <w:rsid w:val="00EB27CB"/>
    <w:rsid w:val="00EB4A4F"/>
    <w:rsid w:val="00EC25AF"/>
    <w:rsid w:val="00EC2814"/>
    <w:rsid w:val="00EC3BD8"/>
    <w:rsid w:val="00ED062B"/>
    <w:rsid w:val="00ED0A33"/>
    <w:rsid w:val="00ED21A0"/>
    <w:rsid w:val="00ED5FF9"/>
    <w:rsid w:val="00ED6BAC"/>
    <w:rsid w:val="00ED6BE7"/>
    <w:rsid w:val="00EE0BC4"/>
    <w:rsid w:val="00EE4C81"/>
    <w:rsid w:val="00EE62F8"/>
    <w:rsid w:val="00EF0078"/>
    <w:rsid w:val="00EF0973"/>
    <w:rsid w:val="00EF3D88"/>
    <w:rsid w:val="00EF5E94"/>
    <w:rsid w:val="00EF6454"/>
    <w:rsid w:val="00EF6C29"/>
    <w:rsid w:val="00EF6D5D"/>
    <w:rsid w:val="00EF6F9B"/>
    <w:rsid w:val="00EF72FF"/>
    <w:rsid w:val="00F02A29"/>
    <w:rsid w:val="00F03A82"/>
    <w:rsid w:val="00F047B0"/>
    <w:rsid w:val="00F05C20"/>
    <w:rsid w:val="00F10E15"/>
    <w:rsid w:val="00F11689"/>
    <w:rsid w:val="00F1377F"/>
    <w:rsid w:val="00F14CE0"/>
    <w:rsid w:val="00F15DF7"/>
    <w:rsid w:val="00F15F06"/>
    <w:rsid w:val="00F22EAE"/>
    <w:rsid w:val="00F24E65"/>
    <w:rsid w:val="00F3120B"/>
    <w:rsid w:val="00F32EED"/>
    <w:rsid w:val="00F35F41"/>
    <w:rsid w:val="00F37569"/>
    <w:rsid w:val="00F402F9"/>
    <w:rsid w:val="00F42B70"/>
    <w:rsid w:val="00F437EE"/>
    <w:rsid w:val="00F43AC1"/>
    <w:rsid w:val="00F4574F"/>
    <w:rsid w:val="00F51A47"/>
    <w:rsid w:val="00F54024"/>
    <w:rsid w:val="00F54CAA"/>
    <w:rsid w:val="00F6023F"/>
    <w:rsid w:val="00F61810"/>
    <w:rsid w:val="00F65358"/>
    <w:rsid w:val="00F72469"/>
    <w:rsid w:val="00F73D12"/>
    <w:rsid w:val="00F75881"/>
    <w:rsid w:val="00F75C54"/>
    <w:rsid w:val="00F811A6"/>
    <w:rsid w:val="00F847B3"/>
    <w:rsid w:val="00F91D40"/>
    <w:rsid w:val="00F92E65"/>
    <w:rsid w:val="00F92EC9"/>
    <w:rsid w:val="00F930F4"/>
    <w:rsid w:val="00F94331"/>
    <w:rsid w:val="00F94858"/>
    <w:rsid w:val="00F953D0"/>
    <w:rsid w:val="00F95FBD"/>
    <w:rsid w:val="00F97E4D"/>
    <w:rsid w:val="00F97F07"/>
    <w:rsid w:val="00FA2166"/>
    <w:rsid w:val="00FA3901"/>
    <w:rsid w:val="00FA3992"/>
    <w:rsid w:val="00FA54C9"/>
    <w:rsid w:val="00FA6CD6"/>
    <w:rsid w:val="00FA6CDF"/>
    <w:rsid w:val="00FB0741"/>
    <w:rsid w:val="00FB1626"/>
    <w:rsid w:val="00FB3345"/>
    <w:rsid w:val="00FB3A18"/>
    <w:rsid w:val="00FB3E32"/>
    <w:rsid w:val="00FB572E"/>
    <w:rsid w:val="00FC0C9A"/>
    <w:rsid w:val="00FC0DB4"/>
    <w:rsid w:val="00FC2526"/>
    <w:rsid w:val="00FC364F"/>
    <w:rsid w:val="00FC49B4"/>
    <w:rsid w:val="00FC5DF9"/>
    <w:rsid w:val="00FD2E00"/>
    <w:rsid w:val="00FD559F"/>
    <w:rsid w:val="00FD6046"/>
    <w:rsid w:val="00FE18E8"/>
    <w:rsid w:val="00FE3D57"/>
    <w:rsid w:val="00FE4DE8"/>
    <w:rsid w:val="00FE7537"/>
    <w:rsid w:val="00FF0F89"/>
    <w:rsid w:val="00FF1862"/>
    <w:rsid w:val="00FF3669"/>
    <w:rsid w:val="00FF51E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3260EB"/>
  <w15:docId w15:val="{FA56C3D7-B75F-4877-952D-410705616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6450C"/>
    <w:pPr>
      <w:spacing w:after="0"/>
    </w:pPr>
    <w:rPr>
      <w:rFonts w:ascii="Arial" w:hAnsi="Arial"/>
    </w:rPr>
  </w:style>
  <w:style w:type="paragraph" w:styleId="Nagwek1">
    <w:name w:val="heading 1"/>
    <w:basedOn w:val="Normalny"/>
    <w:next w:val="Normalny"/>
    <w:link w:val="Nagwek1Znak"/>
    <w:qFormat/>
    <w:rsid w:val="00182CDF"/>
    <w:pPr>
      <w:keepNext/>
      <w:keepLines/>
      <w:spacing w:before="480"/>
      <w:outlineLvl w:val="0"/>
    </w:pPr>
    <w:rPr>
      <w:rFonts w:eastAsiaTheme="majorEastAsia" w:cstheme="majorBidi"/>
      <w:b/>
      <w:bCs/>
      <w:sz w:val="24"/>
      <w:szCs w:val="28"/>
    </w:rPr>
  </w:style>
  <w:style w:type="paragraph" w:styleId="Nagwek2">
    <w:name w:val="heading 2"/>
    <w:aliases w:val="ASAPHeading 2,Numbered - 2,h 3, ICL,Heading 2a,H2,PA Major Section,l2,Headline 2,h2,2,headi,heading2,h21,h22,21,kopregel 2,Titre m"/>
    <w:basedOn w:val="Normalny"/>
    <w:next w:val="Normalny"/>
    <w:link w:val="Nagwek2Znak"/>
    <w:qFormat/>
    <w:rsid w:val="00BE5B62"/>
    <w:pPr>
      <w:keepNext/>
      <w:overflowPunct w:val="0"/>
      <w:autoSpaceDE w:val="0"/>
      <w:autoSpaceDN w:val="0"/>
      <w:adjustRightInd w:val="0"/>
      <w:spacing w:line="240" w:lineRule="auto"/>
      <w:ind w:left="2410" w:hanging="2070"/>
      <w:textAlignment w:val="baseline"/>
      <w:outlineLvl w:val="1"/>
    </w:pPr>
    <w:rPr>
      <w:rFonts w:ascii="Times New Roman" w:eastAsia="Times New Roman" w:hAnsi="Times New Roman" w:cs="Times New Roman"/>
      <w:b/>
      <w:i/>
      <w:color w:val="000000"/>
      <w:szCs w:val="20"/>
      <w:lang w:eastAsia="pl-PL"/>
    </w:rPr>
  </w:style>
  <w:style w:type="paragraph" w:styleId="Nagwek3">
    <w:name w:val="heading 3"/>
    <w:basedOn w:val="Normalny"/>
    <w:next w:val="Normalny"/>
    <w:link w:val="Nagwek3Znak"/>
    <w:qFormat/>
    <w:rsid w:val="00BE5B62"/>
    <w:pPr>
      <w:keepNext/>
      <w:spacing w:line="240" w:lineRule="auto"/>
      <w:jc w:val="center"/>
      <w:outlineLvl w:val="2"/>
    </w:pPr>
    <w:rPr>
      <w:rFonts w:eastAsia="Times New Roman" w:cs="Times New Roman"/>
      <w:b/>
      <w:sz w:val="24"/>
      <w:szCs w:val="20"/>
      <w:lang w:eastAsia="pl-PL"/>
    </w:rPr>
  </w:style>
  <w:style w:type="paragraph" w:styleId="Nagwek4">
    <w:name w:val="heading 4"/>
    <w:basedOn w:val="Normalny"/>
    <w:next w:val="Normalny"/>
    <w:link w:val="Nagwek4Znak"/>
    <w:qFormat/>
    <w:rsid w:val="00BE5B62"/>
    <w:pPr>
      <w:keepNext/>
      <w:pageBreakBefore/>
      <w:spacing w:line="240" w:lineRule="auto"/>
      <w:jc w:val="both"/>
      <w:textAlignment w:val="top"/>
      <w:outlineLvl w:val="3"/>
    </w:pPr>
    <w:rPr>
      <w:rFonts w:eastAsia="Times New Roman" w:cs="Times New Roman"/>
      <w:b/>
      <w:sz w:val="28"/>
      <w:szCs w:val="20"/>
      <w:lang w:eastAsia="pl-PL"/>
    </w:rPr>
  </w:style>
  <w:style w:type="paragraph" w:styleId="Nagwek5">
    <w:name w:val="heading 5"/>
    <w:basedOn w:val="Normalny"/>
    <w:next w:val="Normalny"/>
    <w:link w:val="Nagwek5Znak"/>
    <w:qFormat/>
    <w:rsid w:val="00BE5B62"/>
    <w:pPr>
      <w:keepNext/>
      <w:spacing w:line="240" w:lineRule="auto"/>
      <w:jc w:val="center"/>
      <w:outlineLvl w:val="4"/>
    </w:pPr>
    <w:rPr>
      <w:rFonts w:eastAsia="Times New Roman" w:cs="Times New Roman"/>
      <w:b/>
      <w:sz w:val="28"/>
      <w:szCs w:val="20"/>
      <w:lang w:eastAsia="pl-PL"/>
    </w:rPr>
  </w:style>
  <w:style w:type="paragraph" w:styleId="Nagwek6">
    <w:name w:val="heading 6"/>
    <w:basedOn w:val="Normalny"/>
    <w:next w:val="Normalny"/>
    <w:link w:val="Nagwek6Znak"/>
    <w:unhideWhenUsed/>
    <w:qFormat/>
    <w:rsid w:val="00BE5B62"/>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qFormat/>
    <w:rsid w:val="00BE5B62"/>
    <w:pPr>
      <w:keepNext/>
      <w:spacing w:line="240" w:lineRule="auto"/>
      <w:outlineLvl w:val="6"/>
    </w:pPr>
    <w:rPr>
      <w:rFonts w:eastAsia="Times New Roman" w:cs="Times New Roman"/>
      <w:b/>
      <w:i/>
      <w:sz w:val="20"/>
      <w:szCs w:val="20"/>
      <w:lang w:eastAsia="pl-PL"/>
    </w:rPr>
  </w:style>
  <w:style w:type="paragraph" w:styleId="Nagwek8">
    <w:name w:val="heading 8"/>
    <w:basedOn w:val="Normalny"/>
    <w:next w:val="Normalny"/>
    <w:link w:val="Nagwek8Znak"/>
    <w:qFormat/>
    <w:rsid w:val="00BE5B62"/>
    <w:pPr>
      <w:keepNext/>
      <w:spacing w:line="240" w:lineRule="auto"/>
      <w:outlineLvl w:val="7"/>
    </w:pPr>
    <w:rPr>
      <w:rFonts w:ascii="Times New Roman" w:eastAsia="Times New Roman" w:hAnsi="Times New Roman" w:cs="Times New Roman"/>
      <w:b/>
      <w:i/>
      <w:sz w:val="28"/>
      <w:szCs w:val="20"/>
      <w:lang w:eastAsia="pl-PL"/>
    </w:rPr>
  </w:style>
  <w:style w:type="paragraph" w:styleId="Nagwek9">
    <w:name w:val="heading 9"/>
    <w:basedOn w:val="Normalny"/>
    <w:next w:val="Normalny"/>
    <w:link w:val="Nagwek9Znak"/>
    <w:qFormat/>
    <w:rsid w:val="00BE5B62"/>
    <w:p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7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182CDF"/>
    <w:rPr>
      <w:rFonts w:ascii="Arial" w:eastAsiaTheme="majorEastAsia" w:hAnsi="Arial" w:cstheme="majorBidi"/>
      <w:b/>
      <w:bCs/>
      <w:sz w:val="24"/>
      <w:szCs w:val="28"/>
    </w:rPr>
  </w:style>
  <w:style w:type="paragraph" w:styleId="Nagwekspisutreci">
    <w:name w:val="TOC Heading"/>
    <w:basedOn w:val="Nagwek1"/>
    <w:next w:val="Normalny"/>
    <w:uiPriority w:val="39"/>
    <w:semiHidden/>
    <w:unhideWhenUsed/>
    <w:qFormat/>
    <w:rsid w:val="00522A7B"/>
    <w:pPr>
      <w:outlineLvl w:val="9"/>
    </w:pPr>
    <w:rPr>
      <w:rFonts w:asciiTheme="majorHAnsi" w:hAnsiTheme="majorHAnsi"/>
      <w:color w:val="365F91" w:themeColor="accent1" w:themeShade="BF"/>
      <w:sz w:val="28"/>
      <w:lang w:eastAsia="pl-PL"/>
    </w:rPr>
  </w:style>
  <w:style w:type="paragraph" w:styleId="Spistreci1">
    <w:name w:val="toc 1"/>
    <w:basedOn w:val="Normalny"/>
    <w:next w:val="Normalny"/>
    <w:autoRedefine/>
    <w:uiPriority w:val="39"/>
    <w:unhideWhenUsed/>
    <w:rsid w:val="00770C42"/>
    <w:pPr>
      <w:tabs>
        <w:tab w:val="left" w:pos="440"/>
        <w:tab w:val="right" w:leader="dot" w:pos="9639"/>
      </w:tabs>
      <w:spacing w:after="100"/>
      <w:ind w:left="426" w:hanging="426"/>
      <w:jc w:val="both"/>
    </w:pPr>
  </w:style>
  <w:style w:type="character" w:styleId="Hipercze">
    <w:name w:val="Hyperlink"/>
    <w:basedOn w:val="Domylnaczcionkaakapitu"/>
    <w:uiPriority w:val="99"/>
    <w:unhideWhenUsed/>
    <w:rsid w:val="00522A7B"/>
    <w:rPr>
      <w:color w:val="0000FF" w:themeColor="hyperlink"/>
      <w:u w:val="single"/>
    </w:rPr>
  </w:style>
  <w:style w:type="paragraph" w:styleId="Tekstdymka">
    <w:name w:val="Balloon Text"/>
    <w:basedOn w:val="Normalny"/>
    <w:link w:val="TekstdymkaZnak"/>
    <w:semiHidden/>
    <w:unhideWhenUsed/>
    <w:rsid w:val="00522A7B"/>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2A7B"/>
    <w:rPr>
      <w:rFonts w:ascii="Tahoma" w:hAnsi="Tahoma" w:cs="Tahoma"/>
      <w:sz w:val="16"/>
      <w:szCs w:val="16"/>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qFormat/>
    <w:rsid w:val="00522A7B"/>
    <w:pPr>
      <w:ind w:left="720"/>
      <w:contextualSpacing/>
    </w:pPr>
  </w:style>
  <w:style w:type="character" w:customStyle="1" w:styleId="WW8Num7z1">
    <w:name w:val="WW8Num7z1"/>
    <w:rsid w:val="000700B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paragraph" w:styleId="Tekstprzypisukocowego">
    <w:name w:val="endnote text"/>
    <w:basedOn w:val="Normalny"/>
    <w:link w:val="TekstprzypisukocowegoZnak"/>
    <w:unhideWhenUsed/>
    <w:rsid w:val="000529FB"/>
    <w:pPr>
      <w:spacing w:line="240" w:lineRule="auto"/>
    </w:pPr>
    <w:rPr>
      <w:sz w:val="20"/>
      <w:szCs w:val="20"/>
    </w:rPr>
  </w:style>
  <w:style w:type="character" w:customStyle="1" w:styleId="TekstprzypisukocowegoZnak">
    <w:name w:val="Tekst przypisu końcowego Znak"/>
    <w:basedOn w:val="Domylnaczcionkaakapitu"/>
    <w:link w:val="Tekstprzypisukocowego"/>
    <w:rsid w:val="000529FB"/>
    <w:rPr>
      <w:rFonts w:ascii="Arial" w:hAnsi="Arial"/>
      <w:sz w:val="20"/>
      <w:szCs w:val="20"/>
    </w:rPr>
  </w:style>
  <w:style w:type="character" w:styleId="Odwoanieprzypisukocowego">
    <w:name w:val="endnote reference"/>
    <w:basedOn w:val="Domylnaczcionkaakapitu"/>
    <w:unhideWhenUsed/>
    <w:rsid w:val="000529FB"/>
    <w:rPr>
      <w:vertAlign w:val="superscript"/>
    </w:rPr>
  </w:style>
  <w:style w:type="paragraph" w:customStyle="1" w:styleId="Normalny1">
    <w:name w:val="Normalny1"/>
    <w:rsid w:val="00866B7F"/>
    <w:pPr>
      <w:spacing w:after="0" w:line="240" w:lineRule="auto"/>
    </w:pPr>
    <w:rPr>
      <w:rFonts w:ascii="Times New Roman" w:eastAsia="Times New Roman" w:hAnsi="Times New Roman" w:cs="Times New Roman"/>
      <w:color w:val="000000"/>
      <w:sz w:val="20"/>
      <w:szCs w:val="20"/>
      <w:lang w:eastAsia="pl-PL"/>
    </w:rPr>
  </w:style>
  <w:style w:type="paragraph" w:styleId="Tekstpodstawowywcity">
    <w:name w:val="Body Text Indent"/>
    <w:basedOn w:val="Normalny"/>
    <w:link w:val="TekstpodstawowywcityZnak"/>
    <w:rsid w:val="009D0C0F"/>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D0C0F"/>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9D0C0F"/>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9D0C0F"/>
    <w:rPr>
      <w:rFonts w:ascii="Times New Roman" w:eastAsia="Times New Roman" w:hAnsi="Times New Roman" w:cs="Times New Roman"/>
      <w:sz w:val="20"/>
      <w:szCs w:val="20"/>
    </w:rPr>
  </w:style>
  <w:style w:type="character" w:customStyle="1" w:styleId="DeltaViewInsertion">
    <w:name w:val="DeltaView Insertion"/>
    <w:rsid w:val="009D0C0F"/>
    <w:rPr>
      <w:b/>
      <w:bCs w:val="0"/>
      <w:i/>
      <w:iCs w:val="0"/>
      <w:spacing w:val="0"/>
    </w:rPr>
  </w:style>
  <w:style w:type="paragraph" w:customStyle="1" w:styleId="Styl">
    <w:name w:val="Styl"/>
    <w:rsid w:val="00530ECF"/>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nhideWhenUsed/>
    <w:rsid w:val="0073330E"/>
    <w:pPr>
      <w:spacing w:after="120"/>
    </w:pPr>
  </w:style>
  <w:style w:type="character" w:customStyle="1" w:styleId="TekstpodstawowyZnak">
    <w:name w:val="Tekst podstawowy Znak"/>
    <w:basedOn w:val="Domylnaczcionkaakapitu"/>
    <w:link w:val="Tekstpodstawowy"/>
    <w:rsid w:val="0073330E"/>
    <w:rPr>
      <w:rFonts w:ascii="Arial" w:hAnsi="Arial"/>
    </w:rPr>
  </w:style>
  <w:style w:type="character" w:styleId="Odwoanieprzypisudolnego">
    <w:name w:val="footnote reference"/>
    <w:aliases w:val="Footnote Reference Number"/>
    <w:uiPriority w:val="99"/>
    <w:unhideWhenUsed/>
    <w:rsid w:val="009E0F15"/>
    <w:rPr>
      <w:vertAlign w:val="superscript"/>
    </w:rPr>
  </w:style>
  <w:style w:type="character" w:customStyle="1" w:styleId="fontstyle01">
    <w:name w:val="fontstyle01"/>
    <w:basedOn w:val="Domylnaczcionkaakapitu"/>
    <w:rsid w:val="00225650"/>
    <w:rPr>
      <w:rFonts w:ascii="TimesNewRomanPSMT" w:hAnsi="TimesNewRomanPSMT" w:hint="default"/>
      <w:b w:val="0"/>
      <w:bCs w:val="0"/>
      <w:i w:val="0"/>
      <w:iCs w:val="0"/>
      <w:color w:val="000000"/>
      <w:sz w:val="22"/>
      <w:szCs w:val="22"/>
    </w:rPr>
  </w:style>
  <w:style w:type="character" w:customStyle="1" w:styleId="fontstyle21">
    <w:name w:val="fontstyle21"/>
    <w:basedOn w:val="Domylnaczcionkaakapitu"/>
    <w:rsid w:val="0087135D"/>
    <w:rPr>
      <w:rFonts w:ascii="TTE26ECB10t00" w:hAnsi="TTE26ECB10t00" w:hint="default"/>
      <w:b w:val="0"/>
      <w:bCs w:val="0"/>
      <w:i w:val="0"/>
      <w:iCs w:val="0"/>
      <w:color w:val="000000"/>
      <w:sz w:val="18"/>
      <w:szCs w:val="18"/>
    </w:rPr>
  </w:style>
  <w:style w:type="paragraph" w:styleId="Nagwek">
    <w:name w:val="header"/>
    <w:basedOn w:val="Normalny"/>
    <w:link w:val="NagwekZnak"/>
    <w:unhideWhenUsed/>
    <w:rsid w:val="002C4999"/>
    <w:pPr>
      <w:tabs>
        <w:tab w:val="center" w:pos="4536"/>
        <w:tab w:val="right" w:pos="9072"/>
      </w:tabs>
      <w:spacing w:line="240" w:lineRule="auto"/>
    </w:pPr>
  </w:style>
  <w:style w:type="character" w:customStyle="1" w:styleId="NagwekZnak">
    <w:name w:val="Nagłówek Znak"/>
    <w:basedOn w:val="Domylnaczcionkaakapitu"/>
    <w:link w:val="Nagwek"/>
    <w:rsid w:val="002C4999"/>
    <w:rPr>
      <w:rFonts w:ascii="Arial" w:hAnsi="Arial"/>
    </w:rPr>
  </w:style>
  <w:style w:type="paragraph" w:styleId="Stopka">
    <w:name w:val="footer"/>
    <w:basedOn w:val="Normalny"/>
    <w:link w:val="StopkaZnak"/>
    <w:unhideWhenUsed/>
    <w:rsid w:val="002C4999"/>
    <w:pPr>
      <w:tabs>
        <w:tab w:val="center" w:pos="4536"/>
        <w:tab w:val="right" w:pos="9072"/>
      </w:tabs>
      <w:spacing w:line="240" w:lineRule="auto"/>
    </w:pPr>
  </w:style>
  <w:style w:type="character" w:customStyle="1" w:styleId="StopkaZnak">
    <w:name w:val="Stopka Znak"/>
    <w:basedOn w:val="Domylnaczcionkaakapitu"/>
    <w:link w:val="Stopka"/>
    <w:rsid w:val="002C4999"/>
    <w:rPr>
      <w:rFonts w:ascii="Arial" w:hAnsi="Arial"/>
    </w:rPr>
  </w:style>
  <w:style w:type="character" w:styleId="Numerwiersza">
    <w:name w:val="line number"/>
    <w:basedOn w:val="Domylnaczcionkaakapitu"/>
    <w:uiPriority w:val="99"/>
    <w:semiHidden/>
    <w:unhideWhenUsed/>
    <w:rsid w:val="002C4999"/>
  </w:style>
  <w:style w:type="character" w:styleId="Odwoaniedokomentarza">
    <w:name w:val="annotation reference"/>
    <w:basedOn w:val="Domylnaczcionkaakapitu"/>
    <w:uiPriority w:val="99"/>
    <w:semiHidden/>
    <w:unhideWhenUsed/>
    <w:qFormat/>
    <w:rsid w:val="00AE588D"/>
    <w:rPr>
      <w:sz w:val="16"/>
      <w:szCs w:val="16"/>
    </w:rPr>
  </w:style>
  <w:style w:type="paragraph" w:styleId="Tekstkomentarza">
    <w:name w:val="annotation text"/>
    <w:basedOn w:val="Normalny"/>
    <w:link w:val="TekstkomentarzaZnak"/>
    <w:unhideWhenUsed/>
    <w:qFormat/>
    <w:rsid w:val="00AE588D"/>
    <w:pPr>
      <w:spacing w:line="240" w:lineRule="auto"/>
    </w:pPr>
    <w:rPr>
      <w:sz w:val="20"/>
      <w:szCs w:val="20"/>
    </w:rPr>
  </w:style>
  <w:style w:type="character" w:customStyle="1" w:styleId="TekstkomentarzaZnak">
    <w:name w:val="Tekst komentarza Znak"/>
    <w:basedOn w:val="Domylnaczcionkaakapitu"/>
    <w:link w:val="Tekstkomentarza"/>
    <w:qFormat/>
    <w:rsid w:val="00AE588D"/>
    <w:rPr>
      <w:rFonts w:ascii="Arial" w:hAnsi="Arial"/>
      <w:sz w:val="20"/>
      <w:szCs w:val="20"/>
    </w:rPr>
  </w:style>
  <w:style w:type="paragraph" w:styleId="Tematkomentarza">
    <w:name w:val="annotation subject"/>
    <w:basedOn w:val="Tekstkomentarza"/>
    <w:next w:val="Tekstkomentarza"/>
    <w:link w:val="TematkomentarzaZnak"/>
    <w:semiHidden/>
    <w:unhideWhenUsed/>
    <w:rsid w:val="00AE588D"/>
    <w:rPr>
      <w:b/>
      <w:bCs/>
    </w:rPr>
  </w:style>
  <w:style w:type="character" w:customStyle="1" w:styleId="TematkomentarzaZnak">
    <w:name w:val="Temat komentarza Znak"/>
    <w:basedOn w:val="TekstkomentarzaZnak"/>
    <w:link w:val="Tematkomentarza"/>
    <w:uiPriority w:val="99"/>
    <w:semiHidden/>
    <w:rsid w:val="00AE588D"/>
    <w:rPr>
      <w:rFonts w:ascii="Arial" w:hAnsi="Arial"/>
      <w:b/>
      <w:bCs/>
      <w:sz w:val="20"/>
      <w:szCs w:val="20"/>
    </w:rPr>
  </w:style>
  <w:style w:type="paragraph" w:styleId="NormalnyWeb">
    <w:name w:val="Normal (Web)"/>
    <w:basedOn w:val="Normalny"/>
    <w:uiPriority w:val="99"/>
    <w:unhideWhenUsed/>
    <w:rsid w:val="00BA39A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11">
    <w:name w:val="fontstyle11"/>
    <w:basedOn w:val="Domylnaczcionkaakapitu"/>
    <w:rsid w:val="009D7B33"/>
    <w:rPr>
      <w:rFonts w:ascii="TimesNewRoman" w:hAnsi="TimesNewRoman" w:hint="default"/>
      <w:b/>
      <w:bCs/>
      <w:i w:val="0"/>
      <w:iCs w:val="0"/>
      <w:color w:val="000000"/>
      <w:sz w:val="24"/>
      <w:szCs w:val="24"/>
    </w:rPr>
  </w:style>
  <w:style w:type="character" w:customStyle="1" w:styleId="fontstyle31">
    <w:name w:val="fontstyle31"/>
    <w:basedOn w:val="Domylnaczcionkaakapitu"/>
    <w:rsid w:val="004027C1"/>
    <w:rPr>
      <w:rFonts w:ascii="Times-Roman" w:hAnsi="Times-Roman" w:hint="default"/>
      <w:b w:val="0"/>
      <w:bCs w:val="0"/>
      <w:i w:val="0"/>
      <w:iCs w:val="0"/>
      <w:color w:val="000000"/>
      <w:sz w:val="24"/>
      <w:szCs w:val="24"/>
    </w:rPr>
  </w:style>
  <w:style w:type="character" w:customStyle="1" w:styleId="fontstyle41">
    <w:name w:val="fontstyle41"/>
    <w:basedOn w:val="Domylnaczcionkaakapitu"/>
    <w:rsid w:val="004027C1"/>
    <w:rPr>
      <w:rFonts w:ascii="TimesNewRoman" w:hAnsi="TimesNewRoman" w:hint="default"/>
      <w:b w:val="0"/>
      <w:bCs w:val="0"/>
      <w:i w:val="0"/>
      <w:iCs w:val="0"/>
      <w:color w:val="000000"/>
      <w:sz w:val="24"/>
      <w:szCs w:val="24"/>
    </w:rPr>
  </w:style>
  <w:style w:type="character" w:styleId="Pogrubienie">
    <w:name w:val="Strong"/>
    <w:basedOn w:val="Domylnaczcionkaakapitu"/>
    <w:qFormat/>
    <w:rsid w:val="00214E06"/>
    <w:rPr>
      <w:b/>
      <w:bCs/>
    </w:rPr>
  </w:style>
  <w:style w:type="paragraph" w:customStyle="1" w:styleId="Kolorowalistaakcent11">
    <w:name w:val="Kolorowa lista — akcent 11"/>
    <w:aliases w:val="L1,Numerowanie,Akapit z listą5,T_SZ_List Paragraph,normalny tekst"/>
    <w:basedOn w:val="Normalny"/>
    <w:link w:val="Kolorowalistaakcent1Znak"/>
    <w:uiPriority w:val="99"/>
    <w:qFormat/>
    <w:rsid w:val="00BD7934"/>
    <w:pPr>
      <w:spacing w:before="20" w:after="40" w:line="252" w:lineRule="auto"/>
      <w:ind w:left="720"/>
      <w:contextualSpacing/>
      <w:jc w:val="both"/>
    </w:pPr>
    <w:rPr>
      <w:rFonts w:ascii="Calibri" w:eastAsia="SimSun" w:hAnsi="Calibri" w:cs="Times New Roman"/>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BD7934"/>
    <w:rPr>
      <w:rFonts w:ascii="Calibri" w:eastAsia="SimSun" w:hAnsi="Calibri" w:cs="Times New Roman"/>
      <w:sz w:val="20"/>
      <w:szCs w:val="20"/>
      <w:lang w:eastAsia="zh-CN"/>
    </w:rPr>
  </w:style>
  <w:style w:type="character" w:customStyle="1" w:styleId="alb">
    <w:name w:val="a_lb"/>
    <w:rsid w:val="000E3D1C"/>
    <w:rPr>
      <w:rFonts w:cs="Times New Roman"/>
    </w:rPr>
  </w:style>
  <w:style w:type="paragraph" w:styleId="Bezodstpw">
    <w:name w:val="No Spacing"/>
    <w:link w:val="BezodstpwZnak"/>
    <w:uiPriority w:val="1"/>
    <w:qFormat/>
    <w:rsid w:val="00756F19"/>
    <w:pPr>
      <w:spacing w:after="0" w:line="240" w:lineRule="auto"/>
    </w:pPr>
    <w:rPr>
      <w:rFonts w:ascii="Calibri" w:eastAsia="Times New Roman" w:hAnsi="Calibri" w:cs="Times New Roman"/>
      <w:lang w:eastAsia="pl-PL"/>
    </w:rPr>
  </w:style>
  <w:style w:type="paragraph" w:styleId="Listanumerowana">
    <w:name w:val="List Number"/>
    <w:basedOn w:val="Normalny"/>
    <w:rsid w:val="00756F19"/>
    <w:pPr>
      <w:widowControl w:val="0"/>
      <w:numPr>
        <w:numId w:val="54"/>
      </w:numPr>
      <w:tabs>
        <w:tab w:val="num" w:pos="425"/>
      </w:tabs>
      <w:autoSpaceDE w:val="0"/>
      <w:autoSpaceDN w:val="0"/>
      <w:adjustRightInd w:val="0"/>
      <w:spacing w:before="120" w:after="60" w:line="288" w:lineRule="auto"/>
      <w:ind w:left="425" w:hanging="425"/>
    </w:pPr>
    <w:rPr>
      <w:rFonts w:ascii="Times" w:eastAsia="Times New Roman" w:hAnsi="Times" w:cs="Times New Roman"/>
      <w:b/>
      <w:lang w:eastAsia="pl-PL"/>
    </w:rPr>
  </w:style>
  <w:style w:type="paragraph" w:styleId="Listanumerowana2">
    <w:name w:val="List Number 2"/>
    <w:basedOn w:val="Normalny"/>
    <w:rsid w:val="00756F19"/>
    <w:pPr>
      <w:numPr>
        <w:ilvl w:val="1"/>
        <w:numId w:val="54"/>
      </w:numPr>
      <w:autoSpaceDE w:val="0"/>
      <w:autoSpaceDN w:val="0"/>
      <w:adjustRightInd w:val="0"/>
      <w:spacing w:line="288" w:lineRule="auto"/>
      <w:ind w:left="992" w:hanging="567"/>
      <w:jc w:val="both"/>
    </w:pPr>
    <w:rPr>
      <w:rFonts w:ascii="Times" w:eastAsia="Times New Roman" w:hAnsi="Times" w:cs="Times New Roman"/>
      <w:szCs w:val="24"/>
      <w:lang w:eastAsia="pl-PL"/>
    </w:rPr>
  </w:style>
  <w:style w:type="paragraph" w:styleId="Listanumerowana5">
    <w:name w:val="List Number 5"/>
    <w:basedOn w:val="Normalny"/>
    <w:rsid w:val="00756F19"/>
    <w:pPr>
      <w:numPr>
        <w:ilvl w:val="4"/>
        <w:numId w:val="54"/>
      </w:numPr>
      <w:tabs>
        <w:tab w:val="num" w:pos="2520"/>
      </w:tabs>
      <w:spacing w:line="288" w:lineRule="auto"/>
      <w:ind w:left="3544" w:hanging="992"/>
      <w:jc w:val="both"/>
    </w:pPr>
    <w:rPr>
      <w:rFonts w:ascii="Times" w:eastAsia="Times New Roman" w:hAnsi="Times" w:cs="Times New Roman"/>
      <w:bCs/>
      <w:lang w:eastAsia="pl-PL"/>
    </w:rPr>
  </w:style>
  <w:style w:type="character" w:customStyle="1" w:styleId="BezodstpwZnak">
    <w:name w:val="Bez odstępów Znak"/>
    <w:link w:val="Bezodstpw"/>
    <w:uiPriority w:val="99"/>
    <w:locked/>
    <w:rsid w:val="00756F19"/>
    <w:rPr>
      <w:rFonts w:ascii="Calibri" w:eastAsia="Times New Roman" w:hAnsi="Calibri" w:cs="Times New Roman"/>
      <w:lang w:eastAsia="pl-PL"/>
    </w:rPr>
  </w:style>
  <w:style w:type="paragraph" w:customStyle="1" w:styleId="text-justify">
    <w:name w:val="text-justify"/>
    <w:basedOn w:val="Normalny"/>
    <w:rsid w:val="0090362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rm">
    <w:name w:val="form"/>
    <w:basedOn w:val="Normalny"/>
    <w:rsid w:val="00043061"/>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redniasiatka21">
    <w:name w:val="Średnia siatka 21"/>
    <w:link w:val="redniasiatka2Znak"/>
    <w:uiPriority w:val="99"/>
    <w:qFormat/>
    <w:rsid w:val="00992CB3"/>
    <w:pPr>
      <w:suppressAutoHyphens/>
      <w:autoSpaceDN w:val="0"/>
      <w:spacing w:after="0" w:line="240" w:lineRule="auto"/>
      <w:ind w:left="190" w:hanging="10"/>
      <w:jc w:val="both"/>
      <w:textAlignment w:val="baseline"/>
    </w:pPr>
    <w:rPr>
      <w:rFonts w:ascii="Times New Roman" w:eastAsia="Calibri" w:hAnsi="Times New Roman" w:cs="Times New Roman"/>
      <w:color w:val="000000"/>
      <w:lang w:eastAsia="pl-PL"/>
    </w:rPr>
  </w:style>
  <w:style w:type="character" w:customStyle="1" w:styleId="redniasiatka2Znak">
    <w:name w:val="Średnia siatka 2 Znak"/>
    <w:link w:val="redniasiatka21"/>
    <w:uiPriority w:val="99"/>
    <w:locked/>
    <w:rsid w:val="00992CB3"/>
    <w:rPr>
      <w:rFonts w:ascii="Times New Roman" w:eastAsia="Calibri" w:hAnsi="Times New Roman" w:cs="Times New Roman"/>
      <w:color w:val="000000"/>
      <w:lang w:eastAsia="pl-PL"/>
    </w:rPr>
  </w:style>
  <w:style w:type="character" w:customStyle="1" w:styleId="Nagwek6Znak">
    <w:name w:val="Nagłówek 6 Znak"/>
    <w:basedOn w:val="Domylnaczcionkaakapitu"/>
    <w:link w:val="Nagwek6"/>
    <w:rsid w:val="00BE5B62"/>
    <w:rPr>
      <w:rFonts w:asciiTheme="majorHAnsi" w:eastAsiaTheme="majorEastAsia" w:hAnsiTheme="majorHAnsi" w:cstheme="majorBidi"/>
      <w:color w:val="243F60" w:themeColor="accent1" w:themeShade="7F"/>
    </w:rPr>
  </w:style>
  <w:style w:type="paragraph" w:styleId="Tekstpodstawowy3">
    <w:name w:val="Body Text 3"/>
    <w:basedOn w:val="Normalny"/>
    <w:link w:val="Tekstpodstawowy3Znak"/>
    <w:unhideWhenUsed/>
    <w:rsid w:val="00BE5B62"/>
    <w:pPr>
      <w:spacing w:after="120"/>
    </w:pPr>
    <w:rPr>
      <w:sz w:val="16"/>
      <w:szCs w:val="16"/>
    </w:rPr>
  </w:style>
  <w:style w:type="character" w:customStyle="1" w:styleId="Tekstpodstawowy3Znak">
    <w:name w:val="Tekst podstawowy 3 Znak"/>
    <w:basedOn w:val="Domylnaczcionkaakapitu"/>
    <w:link w:val="Tekstpodstawowy3"/>
    <w:rsid w:val="00BE5B62"/>
    <w:rPr>
      <w:rFonts w:ascii="Arial" w:hAnsi="Arial"/>
      <w:sz w:val="16"/>
      <w:szCs w:val="16"/>
    </w:rPr>
  </w:style>
  <w:style w:type="paragraph" w:styleId="Lista">
    <w:name w:val="List"/>
    <w:basedOn w:val="Normalny"/>
    <w:unhideWhenUsed/>
    <w:rsid w:val="00BE5B62"/>
    <w:pPr>
      <w:ind w:left="283" w:hanging="283"/>
      <w:contextualSpacing/>
    </w:p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
    <w:basedOn w:val="Domylnaczcionkaakapitu"/>
    <w:link w:val="Nagwek2"/>
    <w:rsid w:val="00BE5B62"/>
    <w:rPr>
      <w:rFonts w:ascii="Times New Roman" w:eastAsia="Times New Roman" w:hAnsi="Times New Roman" w:cs="Times New Roman"/>
      <w:b/>
      <w:i/>
      <w:color w:val="000000"/>
      <w:szCs w:val="20"/>
      <w:lang w:eastAsia="pl-PL"/>
    </w:rPr>
  </w:style>
  <w:style w:type="character" w:customStyle="1" w:styleId="Nagwek3Znak">
    <w:name w:val="Nagłówek 3 Znak"/>
    <w:basedOn w:val="Domylnaczcionkaakapitu"/>
    <w:link w:val="Nagwek3"/>
    <w:rsid w:val="00BE5B62"/>
    <w:rPr>
      <w:rFonts w:ascii="Arial" w:eastAsia="Times New Roman" w:hAnsi="Arial" w:cs="Times New Roman"/>
      <w:b/>
      <w:sz w:val="24"/>
      <w:szCs w:val="20"/>
      <w:lang w:eastAsia="pl-PL"/>
    </w:rPr>
  </w:style>
  <w:style w:type="character" w:customStyle="1" w:styleId="Nagwek4Znak">
    <w:name w:val="Nagłówek 4 Znak"/>
    <w:basedOn w:val="Domylnaczcionkaakapitu"/>
    <w:link w:val="Nagwek4"/>
    <w:rsid w:val="00BE5B62"/>
    <w:rPr>
      <w:rFonts w:ascii="Arial" w:eastAsia="Times New Roman" w:hAnsi="Arial" w:cs="Times New Roman"/>
      <w:b/>
      <w:sz w:val="28"/>
      <w:szCs w:val="20"/>
      <w:lang w:eastAsia="pl-PL"/>
    </w:rPr>
  </w:style>
  <w:style w:type="character" w:customStyle="1" w:styleId="Nagwek5Znak">
    <w:name w:val="Nagłówek 5 Znak"/>
    <w:basedOn w:val="Domylnaczcionkaakapitu"/>
    <w:link w:val="Nagwek5"/>
    <w:rsid w:val="00BE5B62"/>
    <w:rPr>
      <w:rFonts w:ascii="Arial" w:eastAsia="Times New Roman" w:hAnsi="Arial" w:cs="Times New Roman"/>
      <w:b/>
      <w:sz w:val="28"/>
      <w:szCs w:val="20"/>
      <w:lang w:eastAsia="pl-PL"/>
    </w:rPr>
  </w:style>
  <w:style w:type="character" w:customStyle="1" w:styleId="Nagwek7Znak">
    <w:name w:val="Nagłówek 7 Znak"/>
    <w:basedOn w:val="Domylnaczcionkaakapitu"/>
    <w:link w:val="Nagwek7"/>
    <w:rsid w:val="00BE5B62"/>
    <w:rPr>
      <w:rFonts w:ascii="Arial" w:eastAsia="Times New Roman" w:hAnsi="Arial" w:cs="Times New Roman"/>
      <w:b/>
      <w:i/>
      <w:sz w:val="20"/>
      <w:szCs w:val="20"/>
      <w:lang w:eastAsia="pl-PL"/>
    </w:rPr>
  </w:style>
  <w:style w:type="character" w:customStyle="1" w:styleId="Nagwek8Znak">
    <w:name w:val="Nagłówek 8 Znak"/>
    <w:basedOn w:val="Domylnaczcionkaakapitu"/>
    <w:link w:val="Nagwek8"/>
    <w:rsid w:val="00BE5B62"/>
    <w:rPr>
      <w:rFonts w:ascii="Times New Roman" w:eastAsia="Times New Roman" w:hAnsi="Times New Roman" w:cs="Times New Roman"/>
      <w:b/>
      <w:i/>
      <w:sz w:val="28"/>
      <w:szCs w:val="20"/>
      <w:lang w:eastAsia="pl-PL"/>
    </w:rPr>
  </w:style>
  <w:style w:type="character" w:customStyle="1" w:styleId="Nagwek9Znak">
    <w:name w:val="Nagłówek 9 Znak"/>
    <w:basedOn w:val="Domylnaczcionkaakapitu"/>
    <w:link w:val="Nagwek9"/>
    <w:rsid w:val="00BE5B62"/>
    <w:rPr>
      <w:rFonts w:ascii="Arial" w:eastAsia="Times New Roman" w:hAnsi="Arial" w:cs="Arial"/>
      <w:lang w:eastAsia="pl-PL"/>
    </w:rPr>
  </w:style>
  <w:style w:type="paragraph" w:customStyle="1" w:styleId="Standard">
    <w:name w:val="Standard"/>
    <w:rsid w:val="00BE5B62"/>
    <w:pPr>
      <w:widowControl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paragraph" w:styleId="Spistreci4">
    <w:name w:val="toc 4"/>
    <w:basedOn w:val="Normalny"/>
    <w:next w:val="Normalny"/>
    <w:autoRedefine/>
    <w:semiHidden/>
    <w:rsid w:val="00BE5B62"/>
    <w:pPr>
      <w:tabs>
        <w:tab w:val="left" w:pos="900"/>
        <w:tab w:val="left" w:pos="2520"/>
      </w:tabs>
      <w:spacing w:line="240" w:lineRule="auto"/>
      <w:jc w:val="both"/>
      <w:textAlignment w:val="top"/>
    </w:pPr>
    <w:rPr>
      <w:rFonts w:ascii="Times New Roman" w:eastAsia="Times New Roman" w:hAnsi="Times New Roman" w:cs="Times New Roman"/>
      <w:noProof/>
      <w:szCs w:val="20"/>
      <w:lang w:eastAsia="pl-PL"/>
    </w:rPr>
  </w:style>
  <w:style w:type="paragraph" w:styleId="Tekstpodstawowywcity3">
    <w:name w:val="Body Text Indent 3"/>
    <w:basedOn w:val="Normalny"/>
    <w:link w:val="Tekstpodstawowywcity3Znak"/>
    <w:rsid w:val="00BE5B62"/>
    <w:pPr>
      <w:tabs>
        <w:tab w:val="left" w:pos="360"/>
      </w:tabs>
      <w:spacing w:line="240" w:lineRule="auto"/>
      <w:ind w:left="360"/>
      <w:jc w:val="both"/>
    </w:pPr>
    <w:rPr>
      <w:rFonts w:eastAsia="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BE5B62"/>
    <w:rPr>
      <w:rFonts w:ascii="Arial" w:eastAsia="Times New Roman" w:hAnsi="Arial" w:cs="Times New Roman"/>
      <w:sz w:val="24"/>
      <w:szCs w:val="20"/>
      <w:lang w:eastAsia="pl-PL"/>
    </w:rPr>
  </w:style>
  <w:style w:type="paragraph" w:styleId="Tekstpodstawowy2">
    <w:name w:val="Body Text 2"/>
    <w:basedOn w:val="Normalny"/>
    <w:link w:val="Tekstpodstawowy2Znak"/>
    <w:rsid w:val="00BE5B62"/>
    <w:pPr>
      <w:spacing w:line="240" w:lineRule="auto"/>
      <w:jc w:val="both"/>
    </w:pPr>
    <w:rPr>
      <w:rFonts w:eastAsia="Times New Roman" w:cs="Times New Roman"/>
      <w:sz w:val="24"/>
      <w:szCs w:val="20"/>
      <w:lang w:eastAsia="pl-PL"/>
    </w:rPr>
  </w:style>
  <w:style w:type="character" w:customStyle="1" w:styleId="Tekstpodstawowy2Znak">
    <w:name w:val="Tekst podstawowy 2 Znak"/>
    <w:basedOn w:val="Domylnaczcionkaakapitu"/>
    <w:link w:val="Tekstpodstawowy2"/>
    <w:rsid w:val="00BE5B62"/>
    <w:rPr>
      <w:rFonts w:ascii="Arial" w:eastAsia="Times New Roman" w:hAnsi="Arial" w:cs="Times New Roman"/>
      <w:sz w:val="24"/>
      <w:szCs w:val="20"/>
      <w:lang w:eastAsia="pl-PL"/>
    </w:rPr>
  </w:style>
  <w:style w:type="paragraph" w:customStyle="1" w:styleId="Tekstpodstawowy21">
    <w:name w:val="Tekst podstawowy 21"/>
    <w:basedOn w:val="Normalny"/>
    <w:rsid w:val="00BE5B62"/>
    <w:pPr>
      <w:overflowPunct w:val="0"/>
      <w:autoSpaceDE w:val="0"/>
      <w:autoSpaceDN w:val="0"/>
      <w:adjustRightInd w:val="0"/>
      <w:spacing w:line="240" w:lineRule="auto"/>
      <w:ind w:left="1080"/>
      <w:jc w:val="both"/>
      <w:textAlignment w:val="baseline"/>
    </w:pPr>
    <w:rPr>
      <w:rFonts w:ascii="Times New Roman" w:eastAsia="Times New Roman" w:hAnsi="Times New Roman" w:cs="Times New Roman"/>
      <w:szCs w:val="20"/>
      <w:lang w:eastAsia="pl-PL"/>
    </w:rPr>
  </w:style>
  <w:style w:type="paragraph" w:styleId="Zwykytekst">
    <w:name w:val="Plain Text"/>
    <w:aliases w:val=" Znak"/>
    <w:basedOn w:val="Normalny"/>
    <w:link w:val="ZwykytekstZnak"/>
    <w:rsid w:val="00BE5B62"/>
    <w:pPr>
      <w:spacing w:line="240" w:lineRule="auto"/>
    </w:pPr>
    <w:rPr>
      <w:rFonts w:ascii="Courier New" w:eastAsia="Times New Roman" w:hAnsi="Courier New" w:cs="Times New Roman"/>
      <w:sz w:val="20"/>
      <w:szCs w:val="20"/>
      <w:lang w:eastAsia="pl-PL"/>
    </w:rPr>
  </w:style>
  <w:style w:type="character" w:customStyle="1" w:styleId="ZwykytekstZnak">
    <w:name w:val="Zwykły tekst Znak"/>
    <w:aliases w:val=" Znak Znak"/>
    <w:basedOn w:val="Domylnaczcionkaakapitu"/>
    <w:link w:val="Zwykytekst"/>
    <w:rsid w:val="00BE5B62"/>
    <w:rPr>
      <w:rFonts w:ascii="Courier New" w:eastAsia="Times New Roman" w:hAnsi="Courier New" w:cs="Times New Roman"/>
      <w:sz w:val="20"/>
      <w:szCs w:val="20"/>
      <w:lang w:eastAsia="pl-PL"/>
    </w:rPr>
  </w:style>
  <w:style w:type="character" w:styleId="Numerstrony">
    <w:name w:val="page number"/>
    <w:basedOn w:val="Domylnaczcionkaakapitu"/>
    <w:rsid w:val="00BE5B62"/>
  </w:style>
  <w:style w:type="character" w:styleId="UyteHipercze">
    <w:name w:val="FollowedHyperlink"/>
    <w:rsid w:val="00BE5B62"/>
    <w:rPr>
      <w:color w:val="800080"/>
      <w:u w:val="single"/>
    </w:rPr>
  </w:style>
  <w:style w:type="paragraph" w:styleId="Tytu">
    <w:name w:val="Title"/>
    <w:basedOn w:val="Normalny"/>
    <w:link w:val="TytuZnak"/>
    <w:qFormat/>
    <w:rsid w:val="00BE5B62"/>
    <w:pPr>
      <w:spacing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BE5B62"/>
    <w:rPr>
      <w:rFonts w:ascii="Times New Roman" w:eastAsia="Times New Roman" w:hAnsi="Times New Roman" w:cs="Times New Roman"/>
      <w:sz w:val="24"/>
      <w:szCs w:val="20"/>
      <w:lang w:eastAsia="pl-PL"/>
    </w:rPr>
  </w:style>
  <w:style w:type="paragraph" w:customStyle="1" w:styleId="NormalnyPunktor">
    <w:name w:val="Normalny Punktor"/>
    <w:basedOn w:val="Normalny"/>
    <w:rsid w:val="00BE5B62"/>
    <w:pPr>
      <w:numPr>
        <w:numId w:val="74"/>
      </w:numPr>
      <w:spacing w:line="240" w:lineRule="auto"/>
    </w:pPr>
    <w:rPr>
      <w:rFonts w:ascii="Times New Roman" w:eastAsia="Times New Roman" w:hAnsi="Times New Roman" w:cs="Times New Roman"/>
      <w:sz w:val="20"/>
      <w:szCs w:val="20"/>
      <w:lang w:eastAsia="pl-PL"/>
    </w:rPr>
  </w:style>
  <w:style w:type="paragraph" w:customStyle="1" w:styleId="tabulka">
    <w:name w:val="tabulka"/>
    <w:basedOn w:val="Normalny"/>
    <w:rsid w:val="00BE5B62"/>
    <w:pPr>
      <w:widowControl w:val="0"/>
      <w:spacing w:before="120" w:line="240" w:lineRule="exact"/>
      <w:jc w:val="center"/>
    </w:pPr>
    <w:rPr>
      <w:rFonts w:eastAsia="Times New Roman" w:cs="Times New Roman"/>
      <w:sz w:val="20"/>
      <w:szCs w:val="20"/>
      <w:lang w:val="cs-CZ" w:eastAsia="pl-PL"/>
    </w:rPr>
  </w:style>
  <w:style w:type="paragraph" w:customStyle="1" w:styleId="Autokorekta">
    <w:name w:val="Autokorekta"/>
    <w:rsid w:val="00BE5B62"/>
    <w:pPr>
      <w:spacing w:after="0" w:line="240" w:lineRule="auto"/>
    </w:pPr>
    <w:rPr>
      <w:rFonts w:ascii="Times New Roman" w:eastAsia="Times New Roman" w:hAnsi="Times New Roman" w:cs="Times New Roman"/>
      <w:sz w:val="24"/>
      <w:szCs w:val="24"/>
      <w:lang w:eastAsia="pl-PL"/>
    </w:rPr>
  </w:style>
  <w:style w:type="paragraph" w:customStyle="1" w:styleId="-STRONA-">
    <w:name w:val="- STRONA -"/>
    <w:rsid w:val="00BE5B62"/>
    <w:pPr>
      <w:spacing w:after="0" w:line="240" w:lineRule="auto"/>
    </w:pPr>
    <w:rPr>
      <w:rFonts w:ascii="Times New Roman" w:eastAsia="Times New Roman" w:hAnsi="Times New Roman" w:cs="Times New Roman"/>
      <w:sz w:val="24"/>
      <w:szCs w:val="24"/>
      <w:lang w:eastAsia="pl-PL"/>
    </w:rPr>
  </w:style>
  <w:style w:type="paragraph" w:customStyle="1" w:styleId="StronaXzY">
    <w:name w:val="Strona X z Y"/>
    <w:rsid w:val="00BE5B62"/>
    <w:pPr>
      <w:spacing w:after="0" w:line="240" w:lineRule="auto"/>
    </w:pPr>
    <w:rPr>
      <w:rFonts w:ascii="Times New Roman" w:eastAsia="Times New Roman" w:hAnsi="Times New Roman" w:cs="Times New Roman"/>
      <w:sz w:val="24"/>
      <w:szCs w:val="24"/>
      <w:lang w:eastAsia="pl-PL"/>
    </w:rPr>
  </w:style>
  <w:style w:type="paragraph" w:customStyle="1" w:styleId="Utworzonyprzez">
    <w:name w:val="Utworzony przez:"/>
    <w:rsid w:val="00BE5B62"/>
    <w:pPr>
      <w:spacing w:after="0" w:line="240" w:lineRule="auto"/>
    </w:pPr>
    <w:rPr>
      <w:rFonts w:ascii="Times New Roman" w:eastAsia="Times New Roman" w:hAnsi="Times New Roman" w:cs="Times New Roman"/>
      <w:sz w:val="24"/>
      <w:szCs w:val="24"/>
      <w:lang w:eastAsia="pl-PL"/>
    </w:rPr>
  </w:style>
  <w:style w:type="paragraph" w:customStyle="1" w:styleId="Datautworzenia">
    <w:name w:val="Data utworzenia:"/>
    <w:rsid w:val="00BE5B62"/>
    <w:pPr>
      <w:spacing w:after="0" w:line="240" w:lineRule="auto"/>
    </w:pPr>
    <w:rPr>
      <w:rFonts w:ascii="Times New Roman" w:eastAsia="Times New Roman" w:hAnsi="Times New Roman" w:cs="Times New Roman"/>
      <w:sz w:val="24"/>
      <w:szCs w:val="24"/>
      <w:lang w:eastAsia="pl-PL"/>
    </w:rPr>
  </w:style>
  <w:style w:type="paragraph" w:customStyle="1" w:styleId="Dataostatniegowydruku">
    <w:name w:val="Data ostatniego wydruku:"/>
    <w:rsid w:val="00BE5B62"/>
    <w:pPr>
      <w:spacing w:after="0" w:line="240" w:lineRule="auto"/>
    </w:pPr>
    <w:rPr>
      <w:rFonts w:ascii="Times New Roman" w:eastAsia="Times New Roman" w:hAnsi="Times New Roman" w:cs="Times New Roman"/>
      <w:sz w:val="24"/>
      <w:szCs w:val="24"/>
      <w:lang w:eastAsia="pl-PL"/>
    </w:rPr>
  </w:style>
  <w:style w:type="paragraph" w:customStyle="1" w:styleId="Ostatniozapisanyprzez">
    <w:name w:val="Ostatnio zapisany przez:"/>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
    <w:name w:val="Nazwa pliku:"/>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icieka">
    <w:name w:val="Nazwa pliku i ścieżka:"/>
    <w:rsid w:val="00BE5B62"/>
    <w:pPr>
      <w:spacing w:after="0" w:line="240" w:lineRule="auto"/>
    </w:pPr>
    <w:rPr>
      <w:rFonts w:ascii="Times New Roman" w:eastAsia="Times New Roman" w:hAnsi="Times New Roman" w:cs="Times New Roman"/>
      <w:sz w:val="24"/>
      <w:szCs w:val="24"/>
      <w:lang w:eastAsia="pl-PL"/>
    </w:rPr>
  </w:style>
  <w:style w:type="paragraph" w:customStyle="1" w:styleId="AutorNrstronyData">
    <w:name w:val="Autor  Nr strony  Data"/>
    <w:rsid w:val="00BE5B62"/>
    <w:pPr>
      <w:spacing w:after="0" w:line="240" w:lineRule="auto"/>
    </w:pPr>
    <w:rPr>
      <w:rFonts w:ascii="Times New Roman" w:eastAsia="Times New Roman" w:hAnsi="Times New Roman" w:cs="Times New Roman"/>
      <w:sz w:val="24"/>
      <w:szCs w:val="24"/>
      <w:lang w:eastAsia="pl-PL"/>
    </w:rPr>
  </w:style>
  <w:style w:type="paragraph" w:customStyle="1" w:styleId="PoufneNrstronyData">
    <w:name w:val="Poufne  Nr strony  Data"/>
    <w:rsid w:val="00BE5B62"/>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BE5B62"/>
    <w:pPr>
      <w:spacing w:line="240" w:lineRule="auto"/>
      <w:ind w:left="900"/>
      <w:jc w:val="both"/>
    </w:pPr>
    <w:rPr>
      <w:rFonts w:ascii="Times New Roman" w:eastAsia="Times New Roman" w:hAnsi="Times New Roman" w:cs="Times New Roman"/>
      <w:szCs w:val="20"/>
      <w:lang w:eastAsia="pl-PL"/>
    </w:rPr>
  </w:style>
  <w:style w:type="character" w:customStyle="1" w:styleId="Tekstpodstawowywcity2Znak">
    <w:name w:val="Tekst podstawowy wcięty 2 Znak"/>
    <w:basedOn w:val="Domylnaczcionkaakapitu"/>
    <w:link w:val="Tekstpodstawowywcity2"/>
    <w:rsid w:val="00BE5B62"/>
    <w:rPr>
      <w:rFonts w:ascii="Times New Roman" w:eastAsia="Times New Roman" w:hAnsi="Times New Roman" w:cs="Times New Roman"/>
      <w:szCs w:val="20"/>
      <w:lang w:eastAsia="pl-PL"/>
    </w:rPr>
  </w:style>
  <w:style w:type="paragraph" w:styleId="Lista2">
    <w:name w:val="List 2"/>
    <w:basedOn w:val="Normalny"/>
    <w:rsid w:val="00BE5B62"/>
    <w:pPr>
      <w:spacing w:line="240" w:lineRule="auto"/>
      <w:ind w:left="566" w:hanging="283"/>
    </w:pPr>
    <w:rPr>
      <w:rFonts w:ascii="Times New Roman" w:eastAsia="Times New Roman" w:hAnsi="Times New Roman" w:cs="Times New Roman"/>
      <w:sz w:val="20"/>
      <w:szCs w:val="20"/>
      <w:lang w:eastAsia="pl-PL"/>
    </w:rPr>
  </w:style>
  <w:style w:type="paragraph" w:styleId="Lista3">
    <w:name w:val="List 3"/>
    <w:basedOn w:val="Normalny"/>
    <w:rsid w:val="00BE5B62"/>
    <w:pPr>
      <w:spacing w:line="240" w:lineRule="auto"/>
      <w:ind w:left="849" w:hanging="283"/>
    </w:pPr>
    <w:rPr>
      <w:rFonts w:ascii="Times New Roman" w:eastAsia="Times New Roman" w:hAnsi="Times New Roman" w:cs="Times New Roman"/>
      <w:sz w:val="20"/>
      <w:szCs w:val="20"/>
      <w:lang w:eastAsia="pl-PL"/>
    </w:rPr>
  </w:style>
  <w:style w:type="paragraph" w:styleId="Lista4">
    <w:name w:val="List 4"/>
    <w:basedOn w:val="Normalny"/>
    <w:rsid w:val="00BE5B62"/>
    <w:pPr>
      <w:spacing w:line="240" w:lineRule="auto"/>
      <w:ind w:left="1132" w:hanging="283"/>
    </w:pPr>
    <w:rPr>
      <w:rFonts w:ascii="Times New Roman" w:eastAsia="Times New Roman" w:hAnsi="Times New Roman" w:cs="Times New Roman"/>
      <w:sz w:val="20"/>
      <w:szCs w:val="20"/>
      <w:lang w:eastAsia="pl-PL"/>
    </w:rPr>
  </w:style>
  <w:style w:type="paragraph" w:styleId="Listapunktowana4">
    <w:name w:val="List Bullet 4"/>
    <w:basedOn w:val="Normalny"/>
    <w:rsid w:val="00BE5B62"/>
    <w:pPr>
      <w:numPr>
        <w:numId w:val="75"/>
      </w:numPr>
      <w:spacing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BE5B62"/>
    <w:pPr>
      <w:spacing w:line="240" w:lineRule="auto"/>
    </w:pPr>
    <w:rPr>
      <w:rFonts w:ascii="Times New Roman" w:eastAsia="Times New Roman" w:hAnsi="Times New Roman" w:cs="Times New Roman"/>
      <w:b/>
      <w:bCs/>
      <w:sz w:val="20"/>
      <w:szCs w:val="20"/>
      <w:lang w:eastAsia="pl-PL"/>
    </w:rPr>
  </w:style>
  <w:style w:type="paragraph" w:styleId="Podtytu">
    <w:name w:val="Subtitle"/>
    <w:basedOn w:val="Normalny"/>
    <w:link w:val="PodtytuZnak"/>
    <w:qFormat/>
    <w:rsid w:val="00BE5B62"/>
    <w:pPr>
      <w:spacing w:after="60" w:line="240" w:lineRule="auto"/>
      <w:jc w:val="center"/>
      <w:outlineLvl w:val="1"/>
    </w:pPr>
    <w:rPr>
      <w:rFonts w:eastAsia="Times New Roman" w:cs="Arial"/>
      <w:sz w:val="24"/>
      <w:szCs w:val="24"/>
      <w:lang w:eastAsia="pl-PL"/>
    </w:rPr>
  </w:style>
  <w:style w:type="character" w:customStyle="1" w:styleId="PodtytuZnak">
    <w:name w:val="Podtytuł Znak"/>
    <w:basedOn w:val="Domylnaczcionkaakapitu"/>
    <w:link w:val="Podtytu"/>
    <w:rsid w:val="00BE5B62"/>
    <w:rPr>
      <w:rFonts w:ascii="Arial" w:eastAsia="Times New Roman" w:hAnsi="Arial" w:cs="Arial"/>
      <w:sz w:val="24"/>
      <w:szCs w:val="24"/>
      <w:lang w:eastAsia="pl-PL"/>
    </w:rPr>
  </w:style>
  <w:style w:type="paragraph" w:styleId="Tekstpodstawowyzwciciem2">
    <w:name w:val="Body Text First Indent 2"/>
    <w:basedOn w:val="Tekstpodstawowywcity"/>
    <w:link w:val="Tekstpodstawowyzwciciem2Znak"/>
    <w:rsid w:val="00BE5B62"/>
    <w:pPr>
      <w:ind w:firstLine="210"/>
    </w:pPr>
    <w:rPr>
      <w:sz w:val="20"/>
      <w:szCs w:val="20"/>
    </w:rPr>
  </w:style>
  <w:style w:type="character" w:customStyle="1" w:styleId="Tekstpodstawowyzwciciem2Znak">
    <w:name w:val="Tekst podstawowy z wcięciem 2 Znak"/>
    <w:basedOn w:val="TekstpodstawowywcityZnak"/>
    <w:link w:val="Tekstpodstawowyzwciciem2"/>
    <w:rsid w:val="00BE5B62"/>
    <w:rPr>
      <w:rFonts w:ascii="Times New Roman" w:eastAsia="Times New Roman" w:hAnsi="Times New Roman" w:cs="Times New Roman"/>
      <w:sz w:val="20"/>
      <w:szCs w:val="20"/>
      <w:lang w:eastAsia="pl-PL"/>
    </w:rPr>
  </w:style>
  <w:style w:type="paragraph" w:customStyle="1" w:styleId="Blockquote">
    <w:name w:val="Blockquote"/>
    <w:basedOn w:val="Normalny"/>
    <w:rsid w:val="00BE5B62"/>
    <w:pPr>
      <w:widowControl w:val="0"/>
      <w:spacing w:before="100" w:after="100" w:line="240" w:lineRule="auto"/>
      <w:ind w:left="360" w:right="360"/>
    </w:pPr>
    <w:rPr>
      <w:rFonts w:ascii="Times New Roman" w:eastAsia="Times New Roman" w:hAnsi="Times New Roman" w:cs="Times New Roman"/>
      <w:snapToGrid w:val="0"/>
      <w:sz w:val="24"/>
      <w:szCs w:val="20"/>
      <w:lang w:val="en-US" w:eastAsia="pl-PL"/>
    </w:rPr>
  </w:style>
  <w:style w:type="paragraph" w:customStyle="1" w:styleId="addr">
    <w:name w:val="addr"/>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ozdzia">
    <w:name w:val="rozdział"/>
    <w:basedOn w:val="Normalny"/>
    <w:autoRedefine/>
    <w:rsid w:val="00BE5B62"/>
    <w:pPr>
      <w:keepNext/>
      <w:tabs>
        <w:tab w:val="left" w:pos="720"/>
      </w:tabs>
      <w:spacing w:before="240" w:line="240" w:lineRule="auto"/>
      <w:ind w:left="720" w:hanging="720"/>
      <w:jc w:val="both"/>
    </w:pPr>
    <w:rPr>
      <w:rFonts w:ascii="Times New Roman" w:eastAsia="Times New Roman" w:hAnsi="Times New Roman" w:cs="Times New Roman"/>
      <w:b/>
      <w:bCs/>
      <w:iCs/>
      <w:spacing w:val="4"/>
      <w:sz w:val="24"/>
      <w:lang w:eastAsia="pl-PL"/>
    </w:rPr>
  </w:style>
  <w:style w:type="character" w:customStyle="1" w:styleId="text2">
    <w:name w:val="text2"/>
    <w:basedOn w:val="Domylnaczcionkaakapitu"/>
    <w:rsid w:val="00BE5B62"/>
  </w:style>
  <w:style w:type="character" w:customStyle="1" w:styleId="text2bold">
    <w:name w:val="text2 bold"/>
    <w:basedOn w:val="Domylnaczcionkaakapitu"/>
    <w:rsid w:val="00BE5B62"/>
  </w:style>
  <w:style w:type="paragraph" w:customStyle="1" w:styleId="text-3mezera">
    <w:name w:val="text - 3 mezera"/>
    <w:basedOn w:val="Normalny"/>
    <w:rsid w:val="00BE5B62"/>
    <w:pPr>
      <w:widowControl w:val="0"/>
      <w:spacing w:before="60" w:line="240" w:lineRule="exact"/>
      <w:jc w:val="both"/>
    </w:pPr>
    <w:rPr>
      <w:rFonts w:eastAsia="Times New Roman" w:cs="Times New Roman"/>
      <w:snapToGrid w:val="0"/>
      <w:sz w:val="24"/>
      <w:szCs w:val="20"/>
      <w:lang w:val="cs-CZ" w:eastAsia="pl-PL"/>
    </w:rPr>
  </w:style>
  <w:style w:type="paragraph" w:customStyle="1" w:styleId="WW-NormalnyWeb">
    <w:name w:val="WW-Normalny (Web)"/>
    <w:basedOn w:val="Normalny"/>
    <w:rsid w:val="00BE5B62"/>
    <w:pPr>
      <w:suppressAutoHyphens/>
      <w:spacing w:before="280" w:after="280" w:line="240" w:lineRule="auto"/>
      <w:jc w:val="both"/>
    </w:pPr>
    <w:rPr>
      <w:rFonts w:ascii="Arial Unicode MS" w:eastAsia="Arial Unicode MS" w:hAnsi="Arial Unicode MS" w:cs="Arial Unicode MS"/>
      <w:sz w:val="20"/>
      <w:szCs w:val="20"/>
      <w:lang w:eastAsia="ar-SA"/>
    </w:rPr>
  </w:style>
  <w:style w:type="paragraph" w:customStyle="1" w:styleId="WW-Tekstpodstawowywcity2">
    <w:name w:val="WW-Tekst podstawowy wcięty 2"/>
    <w:basedOn w:val="Normalny"/>
    <w:rsid w:val="00BE5B62"/>
    <w:pPr>
      <w:suppressAutoHyphens/>
      <w:spacing w:line="240" w:lineRule="auto"/>
      <w:ind w:left="360"/>
      <w:jc w:val="both"/>
    </w:pPr>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rsid w:val="00BE5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BE5B62"/>
    <w:rPr>
      <w:rFonts w:ascii="Courier New" w:eastAsia="Times New Roman" w:hAnsi="Courier New" w:cs="Courier New"/>
      <w:sz w:val="20"/>
      <w:szCs w:val="20"/>
      <w:lang w:eastAsia="pl-PL"/>
    </w:rPr>
  </w:style>
  <w:style w:type="paragraph" w:customStyle="1" w:styleId="ZnakZnak1">
    <w:name w:val="Znak Znak1"/>
    <w:basedOn w:val="Normalny"/>
    <w:rsid w:val="00BE5B62"/>
    <w:pPr>
      <w:spacing w:line="240" w:lineRule="auto"/>
    </w:pPr>
    <w:rPr>
      <w:rFonts w:eastAsia="Times New Roman" w:cs="Arial"/>
      <w:sz w:val="24"/>
      <w:szCs w:val="24"/>
      <w:lang w:eastAsia="pl-PL"/>
    </w:rPr>
  </w:style>
  <w:style w:type="character" w:styleId="Uwydatnienie">
    <w:name w:val="Emphasis"/>
    <w:qFormat/>
    <w:rsid w:val="00BE5B62"/>
    <w:rPr>
      <w:i/>
      <w:iCs/>
    </w:rPr>
  </w:style>
  <w:style w:type="paragraph" w:customStyle="1" w:styleId="pkt">
    <w:name w:val="pkt"/>
    <w:basedOn w:val="Normalny"/>
    <w:rsid w:val="00BE5B62"/>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BE5B62"/>
    <w:pPr>
      <w:ind w:left="850" w:hanging="425"/>
    </w:pPr>
  </w:style>
  <w:style w:type="paragraph" w:customStyle="1" w:styleId="ust">
    <w:name w:val="ust"/>
    <w:rsid w:val="00BE5B62"/>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Styl1-dopisek-srodek">
    <w:name w:val="Styl1-dopisek-srodek"/>
    <w:basedOn w:val="Normalny"/>
    <w:rsid w:val="00BE5B62"/>
    <w:pPr>
      <w:spacing w:line="360" w:lineRule="auto"/>
      <w:jc w:val="center"/>
    </w:pPr>
    <w:rPr>
      <w:rFonts w:ascii="Times New Roman" w:eastAsia="Times New Roman" w:hAnsi="Times New Roman" w:cs="Times New Roman"/>
      <w:sz w:val="20"/>
      <w:szCs w:val="20"/>
      <w:lang w:eastAsia="pl-PL"/>
    </w:rPr>
  </w:style>
  <w:style w:type="paragraph" w:customStyle="1" w:styleId="Standardowy0">
    <w:name w:val="Standardowy.+"/>
    <w:rsid w:val="00BE5B62"/>
    <w:pPr>
      <w:autoSpaceDE w:val="0"/>
      <w:autoSpaceDN w:val="0"/>
      <w:spacing w:after="0" w:line="240" w:lineRule="auto"/>
    </w:pPr>
    <w:rPr>
      <w:rFonts w:ascii="Arial" w:eastAsia="Times New Roman" w:hAnsi="Arial" w:cs="Arial"/>
      <w:sz w:val="24"/>
      <w:szCs w:val="24"/>
      <w:lang w:eastAsia="pl-PL"/>
    </w:rPr>
  </w:style>
  <w:style w:type="paragraph" w:customStyle="1" w:styleId="bold">
    <w:name w:val="bol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justify">
    <w:name w:val="justify"/>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old1">
    <w:name w:val="bold1"/>
    <w:basedOn w:val="Domylnaczcionkaakapitu"/>
    <w:rsid w:val="00BE5B62"/>
  </w:style>
  <w:style w:type="character" w:customStyle="1" w:styleId="med1">
    <w:name w:val="med1"/>
    <w:basedOn w:val="Domylnaczcionkaakapitu"/>
    <w:rsid w:val="00BE5B62"/>
  </w:style>
  <w:style w:type="paragraph" w:customStyle="1" w:styleId="arimr">
    <w:name w:val="arimr"/>
    <w:basedOn w:val="Normalny"/>
    <w:rsid w:val="00BE5B62"/>
    <w:pPr>
      <w:widowControl w:val="0"/>
      <w:suppressAutoHyphens/>
      <w:snapToGrid w:val="0"/>
      <w:spacing w:line="360" w:lineRule="auto"/>
    </w:pPr>
    <w:rPr>
      <w:rFonts w:ascii="Times New Roman" w:eastAsia="Times New Roman" w:hAnsi="Times New Roman" w:cs="Times New Roman"/>
      <w:sz w:val="24"/>
      <w:szCs w:val="20"/>
      <w:lang w:val="en-US" w:eastAsia="ar-SA"/>
    </w:rPr>
  </w:style>
  <w:style w:type="paragraph" w:customStyle="1" w:styleId="FS2">
    <w:name w:val="FS2"/>
    <w:basedOn w:val="Normalny"/>
    <w:rsid w:val="00BE5B62"/>
    <w:pPr>
      <w:spacing w:line="240" w:lineRule="auto"/>
    </w:pPr>
    <w:rPr>
      <w:rFonts w:ascii="Times New Roman" w:eastAsia="Times New Roman" w:hAnsi="Times New Roman" w:cs="Times New Roman"/>
      <w:bCs/>
      <w:iCs/>
      <w:sz w:val="20"/>
      <w:szCs w:val="24"/>
      <w:lang w:eastAsia="pl-PL"/>
    </w:rPr>
  </w:style>
  <w:style w:type="paragraph" w:customStyle="1" w:styleId="text">
    <w:name w:val="text"/>
    <w:rsid w:val="00BE5B62"/>
    <w:pPr>
      <w:widowControl w:val="0"/>
      <w:spacing w:before="240" w:after="0" w:line="240" w:lineRule="exact"/>
      <w:jc w:val="both"/>
    </w:pPr>
    <w:rPr>
      <w:rFonts w:ascii="Arial" w:eastAsia="Times New Roman" w:hAnsi="Arial" w:cs="Times New Roman"/>
      <w:snapToGrid w:val="0"/>
      <w:sz w:val="24"/>
      <w:szCs w:val="20"/>
      <w:lang w:val="cs-CZ" w:eastAsia="pl-PL"/>
    </w:rPr>
  </w:style>
  <w:style w:type="paragraph" w:customStyle="1" w:styleId="Default">
    <w:name w:val="Default"/>
    <w:rsid w:val="00BE5B6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blokowy">
    <w:name w:val="Block Text"/>
    <w:basedOn w:val="Normalny"/>
    <w:rsid w:val="00BE5B62"/>
    <w:pPr>
      <w:shd w:val="clear" w:color="FFFF00" w:fill="FFFFFF"/>
      <w:spacing w:line="240" w:lineRule="auto"/>
      <w:ind w:left="142" w:right="139"/>
      <w:jc w:val="both"/>
    </w:pPr>
    <w:rPr>
      <w:rFonts w:ascii="Times New Roman" w:eastAsia="Times New Roman" w:hAnsi="Times New Roman" w:cs="Times New Roman"/>
      <w:b/>
      <w:sz w:val="28"/>
      <w:szCs w:val="20"/>
      <w:lang w:eastAsia="pl-PL"/>
    </w:rPr>
  </w:style>
  <w:style w:type="character" w:customStyle="1" w:styleId="ms-long1">
    <w:name w:val="ms-long1"/>
    <w:rsid w:val="00BE5B62"/>
    <w:rPr>
      <w:rFonts w:ascii="Verdana" w:hAnsi="Verdana" w:hint="default"/>
      <w:sz w:val="16"/>
      <w:szCs w:val="16"/>
    </w:rPr>
  </w:style>
  <w:style w:type="paragraph" w:customStyle="1" w:styleId="WW-Tekstpodstawowy2">
    <w:name w:val="WW-Tekst podstawowy 2"/>
    <w:basedOn w:val="Normalny"/>
    <w:rsid w:val="00BE5B62"/>
    <w:pPr>
      <w:suppressAutoHyphens/>
      <w:spacing w:line="240" w:lineRule="auto"/>
      <w:jc w:val="both"/>
    </w:pPr>
    <w:rPr>
      <w:rFonts w:ascii="Times New Roman" w:eastAsia="Times New Roman" w:hAnsi="Times New Roman" w:cs="Times New Roman"/>
      <w:sz w:val="28"/>
      <w:szCs w:val="20"/>
      <w:lang w:eastAsia="pl-PL"/>
    </w:rPr>
  </w:style>
  <w:style w:type="character" w:customStyle="1" w:styleId="tekstdokbold">
    <w:name w:val="tekst dok. bold"/>
    <w:rsid w:val="00BE5B62"/>
    <w:rPr>
      <w:b/>
      <w:bCs/>
    </w:rPr>
  </w:style>
  <w:style w:type="paragraph" w:customStyle="1" w:styleId="zacznik">
    <w:name w:val="załącznik"/>
    <w:basedOn w:val="Tekstpodstawowy"/>
    <w:rsid w:val="00BE5B62"/>
    <w:pPr>
      <w:tabs>
        <w:tab w:val="left" w:pos="1890"/>
      </w:tabs>
      <w:suppressAutoHyphens/>
      <w:spacing w:after="100" w:line="240" w:lineRule="auto"/>
      <w:ind w:left="1530" w:hanging="1530"/>
      <w:jc w:val="both"/>
    </w:pPr>
    <w:rPr>
      <w:rFonts w:ascii="Tahoma" w:eastAsia="Times New Roman" w:hAnsi="Tahoma" w:cs="Tahoma"/>
      <w:kern w:val="1"/>
      <w:sz w:val="18"/>
      <w:szCs w:val="18"/>
      <w:lang w:eastAsia="ar-SA"/>
    </w:rPr>
  </w:style>
  <w:style w:type="paragraph" w:customStyle="1" w:styleId="Prrafodelista">
    <w:name w:val="Párrafo de lista"/>
    <w:basedOn w:val="Normalny"/>
    <w:rsid w:val="00BE5B62"/>
    <w:pPr>
      <w:suppressAutoHyphens/>
      <w:spacing w:line="240" w:lineRule="auto"/>
      <w:ind w:left="708"/>
    </w:pPr>
    <w:rPr>
      <w:rFonts w:ascii="Times New Roman" w:eastAsia="Times New Roman" w:hAnsi="Times New Roman" w:cs="Calibri"/>
      <w:sz w:val="20"/>
      <w:szCs w:val="20"/>
      <w:lang w:eastAsia="ar-SA"/>
    </w:rPr>
  </w:style>
  <w:style w:type="paragraph" w:customStyle="1" w:styleId="Sinespaciado">
    <w:name w:val="Sin espaciado"/>
    <w:rsid w:val="00BE5B62"/>
    <w:pPr>
      <w:suppressAutoHyphens/>
      <w:spacing w:after="0" w:line="240" w:lineRule="auto"/>
    </w:pPr>
    <w:rPr>
      <w:rFonts w:ascii="Times New Roman" w:eastAsia="Times New Roman" w:hAnsi="Times New Roman" w:cs="Calibri"/>
      <w:sz w:val="20"/>
      <w:szCs w:val="20"/>
      <w:lang w:eastAsia="ar-SA"/>
    </w:rPr>
  </w:style>
  <w:style w:type="paragraph" w:customStyle="1" w:styleId="Textoindependiente3">
    <w:name w:val="Texto independiente 3"/>
    <w:basedOn w:val="Normalny"/>
    <w:rsid w:val="00BE5B62"/>
    <w:pPr>
      <w:suppressAutoHyphens/>
      <w:spacing w:line="360" w:lineRule="auto"/>
      <w:jc w:val="both"/>
    </w:pPr>
    <w:rPr>
      <w:rFonts w:ascii="Times New Roman" w:eastAsia="Times New Roman" w:hAnsi="Times New Roman" w:cs="Calibri"/>
      <w:sz w:val="16"/>
      <w:szCs w:val="16"/>
      <w:lang w:eastAsia="ar-SA"/>
    </w:rPr>
  </w:style>
  <w:style w:type="paragraph" w:customStyle="1" w:styleId="Sangra2detindependiente">
    <w:name w:val="Sangría 2 de t. independiente"/>
    <w:basedOn w:val="Normalny"/>
    <w:rsid w:val="00BE5B62"/>
    <w:pPr>
      <w:suppressAutoHyphens/>
      <w:spacing w:line="360" w:lineRule="auto"/>
      <w:ind w:left="284" w:hanging="284"/>
    </w:pPr>
    <w:rPr>
      <w:rFonts w:ascii="Times New Roman" w:eastAsia="Times New Roman" w:hAnsi="Times New Roman" w:cs="Calibri"/>
      <w:sz w:val="20"/>
      <w:szCs w:val="20"/>
      <w:lang w:eastAsia="ar-SA"/>
    </w:rPr>
  </w:style>
  <w:style w:type="paragraph" w:customStyle="1" w:styleId="Zwykytekst1">
    <w:name w:val="Zwykły tekst1"/>
    <w:basedOn w:val="Normalny"/>
    <w:rsid w:val="00BE5B62"/>
    <w:pPr>
      <w:suppressAutoHyphens/>
      <w:spacing w:line="240" w:lineRule="auto"/>
    </w:pPr>
    <w:rPr>
      <w:rFonts w:ascii="Courier New" w:eastAsia="Times New Roman" w:hAnsi="Courier New" w:cs="Times New Roman"/>
      <w:sz w:val="20"/>
      <w:szCs w:val="20"/>
      <w:lang w:eastAsia="ar-SA"/>
    </w:rPr>
  </w:style>
  <w:style w:type="paragraph" w:customStyle="1" w:styleId="m-4272639349892841030gmail-standard">
    <w:name w:val="m_-4272639349892841030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im">
    <w:name w:val="im"/>
    <w:rsid w:val="00BE5B62"/>
  </w:style>
  <w:style w:type="paragraph" w:customStyle="1" w:styleId="m-856753342501912773gmail-standard">
    <w:name w:val="m_-856753342501912773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260159">
      <w:bodyDiv w:val="1"/>
      <w:marLeft w:val="0"/>
      <w:marRight w:val="0"/>
      <w:marTop w:val="0"/>
      <w:marBottom w:val="0"/>
      <w:divBdr>
        <w:top w:val="none" w:sz="0" w:space="0" w:color="auto"/>
        <w:left w:val="none" w:sz="0" w:space="0" w:color="auto"/>
        <w:bottom w:val="none" w:sz="0" w:space="0" w:color="auto"/>
        <w:right w:val="none" w:sz="0" w:space="0" w:color="auto"/>
      </w:divBdr>
    </w:div>
    <w:div w:id="695735380">
      <w:bodyDiv w:val="1"/>
      <w:marLeft w:val="0"/>
      <w:marRight w:val="0"/>
      <w:marTop w:val="0"/>
      <w:marBottom w:val="0"/>
      <w:divBdr>
        <w:top w:val="none" w:sz="0" w:space="0" w:color="auto"/>
        <w:left w:val="none" w:sz="0" w:space="0" w:color="auto"/>
        <w:bottom w:val="none" w:sz="0" w:space="0" w:color="auto"/>
        <w:right w:val="none" w:sz="0" w:space="0" w:color="auto"/>
      </w:divBdr>
    </w:div>
    <w:div w:id="929970027">
      <w:bodyDiv w:val="1"/>
      <w:marLeft w:val="0"/>
      <w:marRight w:val="0"/>
      <w:marTop w:val="0"/>
      <w:marBottom w:val="0"/>
      <w:divBdr>
        <w:top w:val="none" w:sz="0" w:space="0" w:color="auto"/>
        <w:left w:val="none" w:sz="0" w:space="0" w:color="auto"/>
        <w:bottom w:val="none" w:sz="0" w:space="0" w:color="auto"/>
        <w:right w:val="none" w:sz="0" w:space="0" w:color="auto"/>
      </w:divBdr>
    </w:div>
    <w:div w:id="1127552334">
      <w:bodyDiv w:val="1"/>
      <w:marLeft w:val="0"/>
      <w:marRight w:val="0"/>
      <w:marTop w:val="0"/>
      <w:marBottom w:val="0"/>
      <w:divBdr>
        <w:top w:val="none" w:sz="0" w:space="0" w:color="auto"/>
        <w:left w:val="none" w:sz="0" w:space="0" w:color="auto"/>
        <w:bottom w:val="none" w:sz="0" w:space="0" w:color="auto"/>
        <w:right w:val="none" w:sz="0" w:space="0" w:color="auto"/>
      </w:divBdr>
      <w:divsChild>
        <w:div w:id="337344322">
          <w:marLeft w:val="0"/>
          <w:marRight w:val="0"/>
          <w:marTop w:val="0"/>
          <w:marBottom w:val="0"/>
          <w:divBdr>
            <w:top w:val="none" w:sz="0" w:space="0" w:color="auto"/>
            <w:left w:val="none" w:sz="0" w:space="0" w:color="auto"/>
            <w:bottom w:val="none" w:sz="0" w:space="0" w:color="auto"/>
            <w:right w:val="none" w:sz="0" w:space="0" w:color="auto"/>
          </w:divBdr>
        </w:div>
        <w:div w:id="520896868">
          <w:marLeft w:val="0"/>
          <w:marRight w:val="0"/>
          <w:marTop w:val="0"/>
          <w:marBottom w:val="0"/>
          <w:divBdr>
            <w:top w:val="none" w:sz="0" w:space="0" w:color="auto"/>
            <w:left w:val="none" w:sz="0" w:space="0" w:color="auto"/>
            <w:bottom w:val="none" w:sz="0" w:space="0" w:color="auto"/>
            <w:right w:val="none" w:sz="0" w:space="0" w:color="auto"/>
          </w:divBdr>
        </w:div>
        <w:div w:id="556403095">
          <w:marLeft w:val="0"/>
          <w:marRight w:val="0"/>
          <w:marTop w:val="0"/>
          <w:marBottom w:val="0"/>
          <w:divBdr>
            <w:top w:val="none" w:sz="0" w:space="0" w:color="auto"/>
            <w:left w:val="none" w:sz="0" w:space="0" w:color="auto"/>
            <w:bottom w:val="none" w:sz="0" w:space="0" w:color="auto"/>
            <w:right w:val="none" w:sz="0" w:space="0" w:color="auto"/>
          </w:divBdr>
        </w:div>
        <w:div w:id="810175288">
          <w:marLeft w:val="0"/>
          <w:marRight w:val="0"/>
          <w:marTop w:val="0"/>
          <w:marBottom w:val="0"/>
          <w:divBdr>
            <w:top w:val="none" w:sz="0" w:space="0" w:color="auto"/>
            <w:left w:val="none" w:sz="0" w:space="0" w:color="auto"/>
            <w:bottom w:val="none" w:sz="0" w:space="0" w:color="auto"/>
            <w:right w:val="none" w:sz="0" w:space="0" w:color="auto"/>
          </w:divBdr>
        </w:div>
        <w:div w:id="832338896">
          <w:marLeft w:val="0"/>
          <w:marRight w:val="0"/>
          <w:marTop w:val="0"/>
          <w:marBottom w:val="0"/>
          <w:divBdr>
            <w:top w:val="none" w:sz="0" w:space="0" w:color="auto"/>
            <w:left w:val="none" w:sz="0" w:space="0" w:color="auto"/>
            <w:bottom w:val="none" w:sz="0" w:space="0" w:color="auto"/>
            <w:right w:val="none" w:sz="0" w:space="0" w:color="auto"/>
          </w:divBdr>
        </w:div>
        <w:div w:id="837234766">
          <w:marLeft w:val="0"/>
          <w:marRight w:val="0"/>
          <w:marTop w:val="0"/>
          <w:marBottom w:val="0"/>
          <w:divBdr>
            <w:top w:val="none" w:sz="0" w:space="0" w:color="auto"/>
            <w:left w:val="none" w:sz="0" w:space="0" w:color="auto"/>
            <w:bottom w:val="none" w:sz="0" w:space="0" w:color="auto"/>
            <w:right w:val="none" w:sz="0" w:space="0" w:color="auto"/>
          </w:divBdr>
        </w:div>
        <w:div w:id="859049716">
          <w:marLeft w:val="0"/>
          <w:marRight w:val="0"/>
          <w:marTop w:val="0"/>
          <w:marBottom w:val="0"/>
          <w:divBdr>
            <w:top w:val="none" w:sz="0" w:space="0" w:color="auto"/>
            <w:left w:val="none" w:sz="0" w:space="0" w:color="auto"/>
            <w:bottom w:val="none" w:sz="0" w:space="0" w:color="auto"/>
            <w:right w:val="none" w:sz="0" w:space="0" w:color="auto"/>
          </w:divBdr>
        </w:div>
        <w:div w:id="1074010775">
          <w:marLeft w:val="0"/>
          <w:marRight w:val="0"/>
          <w:marTop w:val="0"/>
          <w:marBottom w:val="0"/>
          <w:divBdr>
            <w:top w:val="none" w:sz="0" w:space="0" w:color="auto"/>
            <w:left w:val="none" w:sz="0" w:space="0" w:color="auto"/>
            <w:bottom w:val="none" w:sz="0" w:space="0" w:color="auto"/>
            <w:right w:val="none" w:sz="0" w:space="0" w:color="auto"/>
          </w:divBdr>
        </w:div>
        <w:div w:id="1166819715">
          <w:marLeft w:val="0"/>
          <w:marRight w:val="0"/>
          <w:marTop w:val="0"/>
          <w:marBottom w:val="0"/>
          <w:divBdr>
            <w:top w:val="none" w:sz="0" w:space="0" w:color="auto"/>
            <w:left w:val="none" w:sz="0" w:space="0" w:color="auto"/>
            <w:bottom w:val="none" w:sz="0" w:space="0" w:color="auto"/>
            <w:right w:val="none" w:sz="0" w:space="0" w:color="auto"/>
          </w:divBdr>
        </w:div>
        <w:div w:id="1253978520">
          <w:marLeft w:val="0"/>
          <w:marRight w:val="0"/>
          <w:marTop w:val="0"/>
          <w:marBottom w:val="0"/>
          <w:divBdr>
            <w:top w:val="none" w:sz="0" w:space="0" w:color="auto"/>
            <w:left w:val="none" w:sz="0" w:space="0" w:color="auto"/>
            <w:bottom w:val="none" w:sz="0" w:space="0" w:color="auto"/>
            <w:right w:val="none" w:sz="0" w:space="0" w:color="auto"/>
          </w:divBdr>
        </w:div>
        <w:div w:id="1301379658">
          <w:marLeft w:val="0"/>
          <w:marRight w:val="0"/>
          <w:marTop w:val="0"/>
          <w:marBottom w:val="0"/>
          <w:divBdr>
            <w:top w:val="none" w:sz="0" w:space="0" w:color="auto"/>
            <w:left w:val="none" w:sz="0" w:space="0" w:color="auto"/>
            <w:bottom w:val="none" w:sz="0" w:space="0" w:color="auto"/>
            <w:right w:val="none" w:sz="0" w:space="0" w:color="auto"/>
          </w:divBdr>
        </w:div>
        <w:div w:id="1569683876">
          <w:marLeft w:val="0"/>
          <w:marRight w:val="0"/>
          <w:marTop w:val="0"/>
          <w:marBottom w:val="0"/>
          <w:divBdr>
            <w:top w:val="none" w:sz="0" w:space="0" w:color="auto"/>
            <w:left w:val="none" w:sz="0" w:space="0" w:color="auto"/>
            <w:bottom w:val="none" w:sz="0" w:space="0" w:color="auto"/>
            <w:right w:val="none" w:sz="0" w:space="0" w:color="auto"/>
          </w:divBdr>
        </w:div>
        <w:div w:id="1809515739">
          <w:marLeft w:val="0"/>
          <w:marRight w:val="0"/>
          <w:marTop w:val="0"/>
          <w:marBottom w:val="0"/>
          <w:divBdr>
            <w:top w:val="none" w:sz="0" w:space="0" w:color="auto"/>
            <w:left w:val="none" w:sz="0" w:space="0" w:color="auto"/>
            <w:bottom w:val="none" w:sz="0" w:space="0" w:color="auto"/>
            <w:right w:val="none" w:sz="0" w:space="0" w:color="auto"/>
          </w:divBdr>
        </w:div>
        <w:div w:id="1909724546">
          <w:marLeft w:val="0"/>
          <w:marRight w:val="0"/>
          <w:marTop w:val="0"/>
          <w:marBottom w:val="0"/>
          <w:divBdr>
            <w:top w:val="none" w:sz="0" w:space="0" w:color="auto"/>
            <w:left w:val="none" w:sz="0" w:space="0" w:color="auto"/>
            <w:bottom w:val="none" w:sz="0" w:space="0" w:color="auto"/>
            <w:right w:val="none" w:sz="0" w:space="0" w:color="auto"/>
          </w:divBdr>
        </w:div>
        <w:div w:id="2093891861">
          <w:marLeft w:val="0"/>
          <w:marRight w:val="0"/>
          <w:marTop w:val="0"/>
          <w:marBottom w:val="0"/>
          <w:divBdr>
            <w:top w:val="none" w:sz="0" w:space="0" w:color="auto"/>
            <w:left w:val="none" w:sz="0" w:space="0" w:color="auto"/>
            <w:bottom w:val="none" w:sz="0" w:space="0" w:color="auto"/>
            <w:right w:val="none" w:sz="0" w:space="0" w:color="auto"/>
          </w:divBdr>
        </w:div>
      </w:divsChild>
    </w:div>
    <w:div w:id="1176847348">
      <w:bodyDiv w:val="1"/>
      <w:marLeft w:val="0"/>
      <w:marRight w:val="0"/>
      <w:marTop w:val="0"/>
      <w:marBottom w:val="0"/>
      <w:divBdr>
        <w:top w:val="none" w:sz="0" w:space="0" w:color="auto"/>
        <w:left w:val="none" w:sz="0" w:space="0" w:color="auto"/>
        <w:bottom w:val="none" w:sz="0" w:space="0" w:color="auto"/>
        <w:right w:val="none" w:sz="0" w:space="0" w:color="auto"/>
      </w:divBdr>
    </w:div>
    <w:div w:id="1309435373">
      <w:bodyDiv w:val="1"/>
      <w:marLeft w:val="0"/>
      <w:marRight w:val="0"/>
      <w:marTop w:val="0"/>
      <w:marBottom w:val="0"/>
      <w:divBdr>
        <w:top w:val="none" w:sz="0" w:space="0" w:color="auto"/>
        <w:left w:val="none" w:sz="0" w:space="0" w:color="auto"/>
        <w:bottom w:val="none" w:sz="0" w:space="0" w:color="auto"/>
        <w:right w:val="none" w:sz="0" w:space="0" w:color="auto"/>
      </w:divBdr>
    </w:div>
    <w:div w:id="1454203795">
      <w:bodyDiv w:val="1"/>
      <w:marLeft w:val="0"/>
      <w:marRight w:val="0"/>
      <w:marTop w:val="0"/>
      <w:marBottom w:val="0"/>
      <w:divBdr>
        <w:top w:val="none" w:sz="0" w:space="0" w:color="auto"/>
        <w:left w:val="none" w:sz="0" w:space="0" w:color="auto"/>
        <w:bottom w:val="none" w:sz="0" w:space="0" w:color="auto"/>
        <w:right w:val="none" w:sz="0" w:space="0" w:color="auto"/>
      </w:divBdr>
      <w:divsChild>
        <w:div w:id="9070879">
          <w:marLeft w:val="0"/>
          <w:marRight w:val="0"/>
          <w:marTop w:val="0"/>
          <w:marBottom w:val="0"/>
          <w:divBdr>
            <w:top w:val="none" w:sz="0" w:space="0" w:color="auto"/>
            <w:left w:val="none" w:sz="0" w:space="0" w:color="auto"/>
            <w:bottom w:val="none" w:sz="0" w:space="0" w:color="auto"/>
            <w:right w:val="none" w:sz="0" w:space="0" w:color="auto"/>
          </w:divBdr>
        </w:div>
        <w:div w:id="637760543">
          <w:marLeft w:val="0"/>
          <w:marRight w:val="0"/>
          <w:marTop w:val="0"/>
          <w:marBottom w:val="0"/>
          <w:divBdr>
            <w:top w:val="none" w:sz="0" w:space="0" w:color="auto"/>
            <w:left w:val="none" w:sz="0" w:space="0" w:color="auto"/>
            <w:bottom w:val="none" w:sz="0" w:space="0" w:color="auto"/>
            <w:right w:val="none" w:sz="0" w:space="0" w:color="auto"/>
          </w:divBdr>
        </w:div>
        <w:div w:id="1002005825">
          <w:marLeft w:val="0"/>
          <w:marRight w:val="0"/>
          <w:marTop w:val="0"/>
          <w:marBottom w:val="0"/>
          <w:divBdr>
            <w:top w:val="none" w:sz="0" w:space="0" w:color="auto"/>
            <w:left w:val="none" w:sz="0" w:space="0" w:color="auto"/>
            <w:bottom w:val="none" w:sz="0" w:space="0" w:color="auto"/>
            <w:right w:val="none" w:sz="0" w:space="0" w:color="auto"/>
          </w:divBdr>
        </w:div>
        <w:div w:id="2107730140">
          <w:marLeft w:val="0"/>
          <w:marRight w:val="0"/>
          <w:marTop w:val="0"/>
          <w:marBottom w:val="0"/>
          <w:divBdr>
            <w:top w:val="none" w:sz="0" w:space="0" w:color="auto"/>
            <w:left w:val="none" w:sz="0" w:space="0" w:color="auto"/>
            <w:bottom w:val="none" w:sz="0" w:space="0" w:color="auto"/>
            <w:right w:val="none" w:sz="0" w:space="0" w:color="auto"/>
          </w:divBdr>
        </w:div>
      </w:divsChild>
    </w:div>
    <w:div w:id="1513184573">
      <w:bodyDiv w:val="1"/>
      <w:marLeft w:val="0"/>
      <w:marRight w:val="0"/>
      <w:marTop w:val="0"/>
      <w:marBottom w:val="0"/>
      <w:divBdr>
        <w:top w:val="none" w:sz="0" w:space="0" w:color="auto"/>
        <w:left w:val="none" w:sz="0" w:space="0" w:color="auto"/>
        <w:bottom w:val="none" w:sz="0" w:space="0" w:color="auto"/>
        <w:right w:val="none" w:sz="0" w:space="0" w:color="auto"/>
      </w:divBdr>
    </w:div>
    <w:div w:id="178588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www.bip.jastrzebia.pl" TargetMode="External"/><Relationship Id="rId18" Type="http://schemas.openxmlformats.org/officeDocument/2006/relationships/image" Target="media/image10.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ip.jastrzebia.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astrzebia.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712B0-F9FB-40EF-9AD2-6E9872C3A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76</Pages>
  <Words>23707</Words>
  <Characters>142246</Characters>
  <Application>Microsoft Office Word</Application>
  <DocSecurity>0</DocSecurity>
  <Lines>1185</Lines>
  <Paragraphs>331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Adamiec</dc:creator>
  <cp:keywords/>
  <dc:description/>
  <cp:lastModifiedBy>Łukasz Romaniuk</cp:lastModifiedBy>
  <cp:revision>2</cp:revision>
  <cp:lastPrinted>2022-05-16T10:53:00Z</cp:lastPrinted>
  <dcterms:created xsi:type="dcterms:W3CDTF">2022-05-31T11:06:00Z</dcterms:created>
  <dcterms:modified xsi:type="dcterms:W3CDTF">2022-05-31T11:06:00Z</dcterms:modified>
</cp:coreProperties>
</file>