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DB403B">
        <w:t>8</w:t>
      </w:r>
      <w:r w:rsidR="00E90D61">
        <w:t>.2021</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2019 poz. 2019 z późn.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1C5512" w:rsidRDefault="00DB403B" w:rsidP="00286E72">
            <w:pPr>
              <w:pStyle w:val="Akapitzlist"/>
              <w:ind w:left="1080"/>
              <w:rPr>
                <w:rFonts w:cs="Arial"/>
                <w:b/>
                <w:sz w:val="28"/>
                <w:lang w:eastAsia="pl-PL"/>
              </w:rPr>
            </w:pPr>
            <w:r>
              <w:rPr>
                <w:rFonts w:cs="Arial"/>
                <w:b/>
                <w:sz w:val="28"/>
                <w:lang w:eastAsia="pl-PL"/>
              </w:rPr>
              <w:t>PRZEBUDOWA DROGI WEWNĘTRZNEJ DZIAŁKA NR 316/2 W MIEJSCOWOŚCI LESIÓW</w:t>
            </w:r>
          </w:p>
        </w:tc>
      </w:tr>
    </w:tbl>
    <w:p w:rsidR="00D10D0C" w:rsidRDefault="00D10D0C" w:rsidP="00D10D0C">
      <w:pPr>
        <w:spacing w:after="12"/>
        <w:ind w:left="404" w:right="409"/>
        <w:jc w:val="center"/>
      </w:pPr>
    </w:p>
    <w:p w:rsidR="00000EA9" w:rsidRDefault="00000EA9" w:rsidP="00D10D0C">
      <w:pPr>
        <w:jc w:val="center"/>
      </w:pPr>
      <w:r>
        <w:t xml:space="preserve">ZADANIE WSPÓŁFINANSOWANE ZE ŚRODKÓW BUDŻETU </w:t>
      </w:r>
    </w:p>
    <w:p w:rsidR="00D10D0C" w:rsidRDefault="00000EA9" w:rsidP="00D10D0C">
      <w:pPr>
        <w:jc w:val="center"/>
      </w:pPr>
      <w:r>
        <w:t>WOJEWÓDZTWA MAZOWIECKIEGO</w:t>
      </w: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rsidP="00182CDF">
      <w:pPr>
        <w:tabs>
          <w:tab w:val="center" w:pos="3540"/>
          <w:tab w:val="center" w:pos="4248"/>
          <w:tab w:val="right" w:pos="9082"/>
        </w:tabs>
        <w:spacing w:after="200"/>
        <w:ind w:left="5175" w:hanging="5175"/>
      </w:pPr>
      <w:r>
        <w:t xml:space="preserve">Zatwierdzam: </w:t>
      </w:r>
      <w:r w:rsidR="000E5D25">
        <w:t>1</w:t>
      </w:r>
      <w:r w:rsidR="00000EA9">
        <w:t>9</w:t>
      </w:r>
      <w:r w:rsidR="006F67CE" w:rsidRPr="00DE31C9">
        <w:t>.0</w:t>
      </w:r>
      <w:r w:rsidR="00DB403B">
        <w:t>6</w:t>
      </w:r>
      <w:r w:rsidR="009249F2" w:rsidRPr="00DE31C9">
        <w:t>.2021</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2D12D2">
        <w:rPr>
          <w:sz w:val="18"/>
        </w:rPr>
        <w:t xml:space="preserve"> </w:t>
      </w:r>
      <w:bookmarkStart w:id="0" w:name="_GoBack"/>
      <w:bookmarkEnd w:id="0"/>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DB403B" w:rsidP="00937E84">
      <w:pPr>
        <w:spacing w:after="3" w:line="256" w:lineRule="auto"/>
        <w:ind w:left="351" w:right="352"/>
        <w:jc w:val="center"/>
        <w:rPr>
          <w:b/>
          <w:sz w:val="28"/>
        </w:rPr>
      </w:pPr>
      <w:r>
        <w:rPr>
          <w:b/>
          <w:sz w:val="28"/>
        </w:rPr>
        <w:t>CZERWIEC</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rsidR="00522A7B" w:rsidRDefault="00126E77" w:rsidP="00A30F75">
          <w:pPr>
            <w:pStyle w:val="Nagwekspisutreci"/>
            <w:jc w:val="center"/>
          </w:pPr>
          <w:r w:rsidRPr="00126E77">
            <w:rPr>
              <w:rFonts w:ascii="Arial" w:hAnsi="Arial" w:cs="Arial"/>
              <w:color w:val="auto"/>
            </w:rPr>
            <w:t>SPIS TREŚCI</w:t>
          </w:r>
        </w:p>
        <w:p w:rsidR="006F2732" w:rsidRDefault="00534813">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4946779" w:history="1">
            <w:r w:rsidR="006F2732" w:rsidRPr="0048000E">
              <w:rPr>
                <w:rStyle w:val="Hipercze"/>
                <w:noProof/>
              </w:rPr>
              <w:t>1.</w:t>
            </w:r>
            <w:r w:rsidR="006F2732">
              <w:rPr>
                <w:rFonts w:asciiTheme="minorHAnsi" w:eastAsiaTheme="minorEastAsia" w:hAnsiTheme="minorHAnsi"/>
                <w:noProof/>
                <w:lang w:eastAsia="pl-PL"/>
              </w:rPr>
              <w:tab/>
            </w:r>
            <w:r w:rsidR="006F2732" w:rsidRPr="0048000E">
              <w:rPr>
                <w:rStyle w:val="Hipercze"/>
                <w:noProof/>
              </w:rPr>
              <w:t>NAZWA ORAZ ADRES ZAMAWIAJĄCEGO</w:t>
            </w:r>
            <w:r w:rsidR="006F2732">
              <w:rPr>
                <w:noProof/>
                <w:webHidden/>
              </w:rPr>
              <w:tab/>
            </w:r>
            <w:r w:rsidR="006F2732">
              <w:rPr>
                <w:noProof/>
                <w:webHidden/>
              </w:rPr>
              <w:fldChar w:fldCharType="begin"/>
            </w:r>
            <w:r w:rsidR="006F2732">
              <w:rPr>
                <w:noProof/>
                <w:webHidden/>
              </w:rPr>
              <w:instrText xml:space="preserve"> PAGEREF _Toc74946779 \h </w:instrText>
            </w:r>
            <w:r w:rsidR="006F2732">
              <w:rPr>
                <w:noProof/>
                <w:webHidden/>
              </w:rPr>
            </w:r>
            <w:r w:rsidR="006F2732">
              <w:rPr>
                <w:noProof/>
                <w:webHidden/>
              </w:rPr>
              <w:fldChar w:fldCharType="separate"/>
            </w:r>
            <w:r w:rsidR="006F2732">
              <w:rPr>
                <w:noProof/>
                <w:webHidden/>
              </w:rPr>
              <w:t>3</w:t>
            </w:r>
            <w:r w:rsidR="006F2732">
              <w:rPr>
                <w:noProof/>
                <w:webHidden/>
              </w:rPr>
              <w:fldChar w:fldCharType="end"/>
            </w:r>
          </w:hyperlink>
        </w:p>
        <w:p w:rsidR="006F2732" w:rsidRDefault="00C35B98">
          <w:pPr>
            <w:pStyle w:val="Spistreci1"/>
            <w:rPr>
              <w:rStyle w:val="Hipercze"/>
              <w:noProof/>
            </w:rPr>
          </w:pPr>
          <w:hyperlink w:anchor="_Toc74946780" w:history="1">
            <w:r w:rsidR="006F2732" w:rsidRPr="0048000E">
              <w:rPr>
                <w:rStyle w:val="Hipercze"/>
                <w:noProof/>
              </w:rPr>
              <w:t>2.</w:t>
            </w:r>
            <w:r w:rsidR="006F2732">
              <w:rPr>
                <w:rFonts w:asciiTheme="minorHAnsi" w:eastAsiaTheme="minorEastAsia" w:hAnsiTheme="minorHAnsi"/>
                <w:noProof/>
                <w:lang w:eastAsia="pl-PL"/>
              </w:rPr>
              <w:tab/>
            </w:r>
            <w:r w:rsidR="006F2732" w:rsidRPr="0048000E">
              <w:rPr>
                <w:rStyle w:val="Hipercze"/>
                <w:noProof/>
              </w:rPr>
              <w:t>TRYB UDZIELENIA ZAMÓWIENIA</w:t>
            </w:r>
            <w:r w:rsidR="006F2732">
              <w:rPr>
                <w:noProof/>
                <w:webHidden/>
              </w:rPr>
              <w:tab/>
            </w:r>
            <w:r w:rsidR="006F2732">
              <w:rPr>
                <w:noProof/>
                <w:webHidden/>
              </w:rPr>
              <w:fldChar w:fldCharType="begin"/>
            </w:r>
            <w:r w:rsidR="006F2732">
              <w:rPr>
                <w:noProof/>
                <w:webHidden/>
              </w:rPr>
              <w:instrText xml:space="preserve"> PAGEREF _Toc74946780 \h </w:instrText>
            </w:r>
            <w:r w:rsidR="006F2732">
              <w:rPr>
                <w:noProof/>
                <w:webHidden/>
              </w:rPr>
            </w:r>
            <w:r w:rsidR="006F2732">
              <w:rPr>
                <w:noProof/>
                <w:webHidden/>
              </w:rPr>
              <w:fldChar w:fldCharType="separate"/>
            </w:r>
            <w:r w:rsidR="006F2732">
              <w:rPr>
                <w:noProof/>
                <w:webHidden/>
              </w:rPr>
              <w:t>3</w:t>
            </w:r>
            <w:r w:rsidR="006F2732">
              <w:rPr>
                <w:noProof/>
                <w:webHidden/>
              </w:rPr>
              <w:fldChar w:fldCharType="end"/>
            </w:r>
          </w:hyperlink>
        </w:p>
        <w:p w:rsidR="006F2732" w:rsidRPr="006F2732" w:rsidRDefault="006F2732" w:rsidP="006F2732">
          <w:r>
            <w:t>3.    OZNACZENIE POSTĘPOWANIA……………………………………………………………...3</w:t>
          </w:r>
        </w:p>
        <w:p w:rsidR="006F2732" w:rsidRDefault="00C35B98">
          <w:pPr>
            <w:pStyle w:val="Spistreci1"/>
            <w:rPr>
              <w:rFonts w:asciiTheme="minorHAnsi" w:eastAsiaTheme="minorEastAsia" w:hAnsiTheme="minorHAnsi"/>
              <w:noProof/>
              <w:lang w:eastAsia="pl-PL"/>
            </w:rPr>
          </w:pPr>
          <w:hyperlink w:anchor="_Toc74946781" w:history="1">
            <w:r w:rsidR="006F2732" w:rsidRPr="0048000E">
              <w:rPr>
                <w:rStyle w:val="Hipercze"/>
                <w:noProof/>
              </w:rPr>
              <w:t>4.</w:t>
            </w:r>
            <w:r w:rsidR="006F2732">
              <w:rPr>
                <w:rFonts w:asciiTheme="minorHAnsi" w:eastAsiaTheme="minorEastAsia" w:hAnsiTheme="minorHAnsi"/>
                <w:noProof/>
                <w:lang w:eastAsia="pl-PL"/>
              </w:rPr>
              <w:tab/>
            </w:r>
            <w:r w:rsidR="006F2732" w:rsidRPr="0048000E">
              <w:rPr>
                <w:rStyle w:val="Hipercze"/>
                <w:noProof/>
              </w:rPr>
              <w:t>OPIS PRZEDMIOTU ZAMÓWIENIA</w:t>
            </w:r>
            <w:r w:rsidR="006F2732">
              <w:rPr>
                <w:noProof/>
                <w:webHidden/>
              </w:rPr>
              <w:tab/>
            </w:r>
            <w:r w:rsidR="006F2732">
              <w:rPr>
                <w:noProof/>
                <w:webHidden/>
              </w:rPr>
              <w:fldChar w:fldCharType="begin"/>
            </w:r>
            <w:r w:rsidR="006F2732">
              <w:rPr>
                <w:noProof/>
                <w:webHidden/>
              </w:rPr>
              <w:instrText xml:space="preserve"> PAGEREF _Toc74946781 \h </w:instrText>
            </w:r>
            <w:r w:rsidR="006F2732">
              <w:rPr>
                <w:noProof/>
                <w:webHidden/>
              </w:rPr>
            </w:r>
            <w:r w:rsidR="006F2732">
              <w:rPr>
                <w:noProof/>
                <w:webHidden/>
              </w:rPr>
              <w:fldChar w:fldCharType="separate"/>
            </w:r>
            <w:r w:rsidR="006F2732">
              <w:rPr>
                <w:noProof/>
                <w:webHidden/>
              </w:rPr>
              <w:t>3</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82" w:history="1">
            <w:r w:rsidR="006F2732" w:rsidRPr="0048000E">
              <w:rPr>
                <w:rStyle w:val="Hipercze"/>
                <w:noProof/>
              </w:rPr>
              <w:t>5.</w:t>
            </w:r>
            <w:r w:rsidR="006F2732">
              <w:rPr>
                <w:rFonts w:asciiTheme="minorHAnsi" w:eastAsiaTheme="minorEastAsia" w:hAnsiTheme="minorHAnsi"/>
                <w:noProof/>
                <w:lang w:eastAsia="pl-PL"/>
              </w:rPr>
              <w:tab/>
            </w:r>
            <w:r w:rsidR="006F2732" w:rsidRPr="0048000E">
              <w:rPr>
                <w:rStyle w:val="Hipercze"/>
                <w:noProof/>
              </w:rPr>
              <w:t>INFORMACJA O PRZEDMIOTOWYCH ŚRODKACH DOWODOWYCH</w:t>
            </w:r>
            <w:r w:rsidR="006F2732">
              <w:rPr>
                <w:noProof/>
                <w:webHidden/>
              </w:rPr>
              <w:tab/>
            </w:r>
            <w:r w:rsidR="006F2732">
              <w:rPr>
                <w:noProof/>
                <w:webHidden/>
              </w:rPr>
              <w:fldChar w:fldCharType="begin"/>
            </w:r>
            <w:r w:rsidR="006F2732">
              <w:rPr>
                <w:noProof/>
                <w:webHidden/>
              </w:rPr>
              <w:instrText xml:space="preserve"> PAGEREF _Toc74946782 \h </w:instrText>
            </w:r>
            <w:r w:rsidR="006F2732">
              <w:rPr>
                <w:noProof/>
                <w:webHidden/>
              </w:rPr>
            </w:r>
            <w:r w:rsidR="006F2732">
              <w:rPr>
                <w:noProof/>
                <w:webHidden/>
              </w:rPr>
              <w:fldChar w:fldCharType="separate"/>
            </w:r>
            <w:r w:rsidR="006F2732">
              <w:rPr>
                <w:noProof/>
                <w:webHidden/>
              </w:rPr>
              <w:t>5</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83" w:history="1">
            <w:r w:rsidR="006F2732" w:rsidRPr="0048000E">
              <w:rPr>
                <w:rStyle w:val="Hipercze"/>
                <w:noProof/>
              </w:rPr>
              <w:t>6.</w:t>
            </w:r>
            <w:r w:rsidR="006F2732">
              <w:rPr>
                <w:rFonts w:asciiTheme="minorHAnsi" w:eastAsiaTheme="minorEastAsia" w:hAnsiTheme="minorHAnsi"/>
                <w:noProof/>
                <w:lang w:eastAsia="pl-PL"/>
              </w:rPr>
              <w:tab/>
            </w:r>
            <w:r w:rsidR="006F2732" w:rsidRPr="0048000E">
              <w:rPr>
                <w:rStyle w:val="Hipercze"/>
                <w:noProof/>
              </w:rPr>
              <w:t>TERMIN WYKONANIA ZAMÓWIENIA</w:t>
            </w:r>
            <w:r w:rsidR="006F2732">
              <w:rPr>
                <w:noProof/>
                <w:webHidden/>
              </w:rPr>
              <w:tab/>
            </w:r>
            <w:r w:rsidR="006F2732">
              <w:rPr>
                <w:noProof/>
                <w:webHidden/>
              </w:rPr>
              <w:fldChar w:fldCharType="begin"/>
            </w:r>
            <w:r w:rsidR="006F2732">
              <w:rPr>
                <w:noProof/>
                <w:webHidden/>
              </w:rPr>
              <w:instrText xml:space="preserve"> PAGEREF _Toc74946783 \h </w:instrText>
            </w:r>
            <w:r w:rsidR="006F2732">
              <w:rPr>
                <w:noProof/>
                <w:webHidden/>
              </w:rPr>
            </w:r>
            <w:r w:rsidR="006F2732">
              <w:rPr>
                <w:noProof/>
                <w:webHidden/>
              </w:rPr>
              <w:fldChar w:fldCharType="separate"/>
            </w:r>
            <w:r w:rsidR="006F2732">
              <w:rPr>
                <w:noProof/>
                <w:webHidden/>
              </w:rPr>
              <w:t>5</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84" w:history="1">
            <w:r w:rsidR="006F2732" w:rsidRPr="0048000E">
              <w:rPr>
                <w:rStyle w:val="Hipercze"/>
                <w:noProof/>
              </w:rPr>
              <w:t>7.</w:t>
            </w:r>
            <w:r w:rsidR="006F2732">
              <w:rPr>
                <w:rFonts w:asciiTheme="minorHAnsi" w:eastAsiaTheme="minorEastAsia" w:hAnsiTheme="minorHAnsi"/>
                <w:noProof/>
                <w:lang w:eastAsia="pl-PL"/>
              </w:rPr>
              <w:tab/>
            </w:r>
            <w:r w:rsidR="006F2732" w:rsidRPr="0048000E">
              <w:rPr>
                <w:rStyle w:val="Hipercze"/>
                <w:noProof/>
              </w:rPr>
              <w:t>WARUNKI UDZIAŁU W POSTĘPOWANIU</w:t>
            </w:r>
            <w:r w:rsidR="006F2732">
              <w:rPr>
                <w:noProof/>
                <w:webHidden/>
              </w:rPr>
              <w:tab/>
            </w:r>
            <w:r w:rsidR="006F2732">
              <w:rPr>
                <w:noProof/>
                <w:webHidden/>
              </w:rPr>
              <w:fldChar w:fldCharType="begin"/>
            </w:r>
            <w:r w:rsidR="006F2732">
              <w:rPr>
                <w:noProof/>
                <w:webHidden/>
              </w:rPr>
              <w:instrText xml:space="preserve"> PAGEREF _Toc74946784 \h </w:instrText>
            </w:r>
            <w:r w:rsidR="006F2732">
              <w:rPr>
                <w:noProof/>
                <w:webHidden/>
              </w:rPr>
            </w:r>
            <w:r w:rsidR="006F2732">
              <w:rPr>
                <w:noProof/>
                <w:webHidden/>
              </w:rPr>
              <w:fldChar w:fldCharType="separate"/>
            </w:r>
            <w:r w:rsidR="006F2732">
              <w:rPr>
                <w:noProof/>
                <w:webHidden/>
              </w:rPr>
              <w:t>5</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85" w:history="1">
            <w:r w:rsidR="006F2732" w:rsidRPr="0048000E">
              <w:rPr>
                <w:rStyle w:val="Hipercze"/>
                <w:noProof/>
              </w:rPr>
              <w:t>8.</w:t>
            </w:r>
            <w:r w:rsidR="006F2732">
              <w:rPr>
                <w:rFonts w:asciiTheme="minorHAnsi" w:eastAsiaTheme="minorEastAsia" w:hAnsiTheme="minorHAnsi"/>
                <w:noProof/>
                <w:lang w:eastAsia="pl-PL"/>
              </w:rPr>
              <w:tab/>
            </w:r>
            <w:r w:rsidR="006F2732" w:rsidRPr="0048000E">
              <w:rPr>
                <w:rStyle w:val="Hipercze"/>
                <w:noProof/>
              </w:rPr>
              <w:t>PODSTAWY WYKLUCZENIA</w:t>
            </w:r>
            <w:r w:rsidR="006F2732">
              <w:rPr>
                <w:noProof/>
                <w:webHidden/>
              </w:rPr>
              <w:tab/>
            </w:r>
            <w:r w:rsidR="006F2732">
              <w:rPr>
                <w:noProof/>
                <w:webHidden/>
              </w:rPr>
              <w:fldChar w:fldCharType="begin"/>
            </w:r>
            <w:r w:rsidR="006F2732">
              <w:rPr>
                <w:noProof/>
                <w:webHidden/>
              </w:rPr>
              <w:instrText xml:space="preserve"> PAGEREF _Toc74946785 \h </w:instrText>
            </w:r>
            <w:r w:rsidR="006F2732">
              <w:rPr>
                <w:noProof/>
                <w:webHidden/>
              </w:rPr>
            </w:r>
            <w:r w:rsidR="006F2732">
              <w:rPr>
                <w:noProof/>
                <w:webHidden/>
              </w:rPr>
              <w:fldChar w:fldCharType="separate"/>
            </w:r>
            <w:r w:rsidR="006F2732">
              <w:rPr>
                <w:noProof/>
                <w:webHidden/>
              </w:rPr>
              <w:t>6</w:t>
            </w:r>
            <w:r w:rsidR="006F2732">
              <w:rPr>
                <w:noProof/>
                <w:webHidden/>
              </w:rPr>
              <w:fldChar w:fldCharType="end"/>
            </w:r>
          </w:hyperlink>
        </w:p>
        <w:p w:rsidR="006F2732" w:rsidRDefault="00C35B98">
          <w:pPr>
            <w:pStyle w:val="Spistreci1"/>
            <w:rPr>
              <w:rStyle w:val="Hipercze"/>
              <w:noProof/>
            </w:rPr>
          </w:pPr>
          <w:hyperlink w:anchor="_Toc74946786" w:history="1">
            <w:r w:rsidR="006F2732" w:rsidRPr="0048000E">
              <w:rPr>
                <w:rStyle w:val="Hipercze"/>
                <w:noProof/>
              </w:rPr>
              <w:t>9.</w:t>
            </w:r>
            <w:r w:rsidR="006F2732">
              <w:rPr>
                <w:rFonts w:asciiTheme="minorHAnsi" w:eastAsiaTheme="minorEastAsia" w:hAnsiTheme="minorHAnsi"/>
                <w:noProof/>
                <w:lang w:eastAsia="pl-PL"/>
              </w:rPr>
              <w:tab/>
            </w:r>
            <w:r w:rsidR="006F2732" w:rsidRPr="0048000E">
              <w:rPr>
                <w:rStyle w:val="Hipercze"/>
                <w:noProof/>
              </w:rPr>
              <w:t>INFORMACJA O PODMIOTOWYCH ŚRODKACH DOWODOWYCH</w:t>
            </w:r>
            <w:r w:rsidR="006F2732">
              <w:rPr>
                <w:noProof/>
                <w:webHidden/>
              </w:rPr>
              <w:tab/>
            </w:r>
            <w:r w:rsidR="006F2732">
              <w:rPr>
                <w:noProof/>
                <w:webHidden/>
              </w:rPr>
              <w:fldChar w:fldCharType="begin"/>
            </w:r>
            <w:r w:rsidR="006F2732">
              <w:rPr>
                <w:noProof/>
                <w:webHidden/>
              </w:rPr>
              <w:instrText xml:space="preserve"> PAGEREF _Toc74946786 \h </w:instrText>
            </w:r>
            <w:r w:rsidR="006F2732">
              <w:rPr>
                <w:noProof/>
                <w:webHidden/>
              </w:rPr>
            </w:r>
            <w:r w:rsidR="006F2732">
              <w:rPr>
                <w:noProof/>
                <w:webHidden/>
              </w:rPr>
              <w:fldChar w:fldCharType="separate"/>
            </w:r>
            <w:r w:rsidR="006F2732">
              <w:rPr>
                <w:noProof/>
                <w:webHidden/>
              </w:rPr>
              <w:t>9</w:t>
            </w:r>
            <w:r w:rsidR="006F2732">
              <w:rPr>
                <w:noProof/>
                <w:webHidden/>
              </w:rPr>
              <w:fldChar w:fldCharType="end"/>
            </w:r>
          </w:hyperlink>
        </w:p>
        <w:p w:rsidR="006F2732" w:rsidRDefault="006F2732" w:rsidP="006F2732">
          <w:r>
            <w:t xml:space="preserve">10. INFORMACJA DLA WYKONAWCÓW POLEGAJĄCYCH NA ZASOBACH INNYCH </w:t>
          </w:r>
        </w:p>
        <w:p w:rsidR="006F2732" w:rsidRPr="006F2732" w:rsidRDefault="006F2732" w:rsidP="006F2732">
          <w:r>
            <w:t xml:space="preserve">       PODMIOTÓW…………………………………………………………………………………..16</w:t>
          </w:r>
        </w:p>
        <w:p w:rsidR="006F2732" w:rsidRDefault="00C35B98">
          <w:pPr>
            <w:pStyle w:val="Spistreci1"/>
            <w:rPr>
              <w:rFonts w:asciiTheme="minorHAnsi" w:eastAsiaTheme="minorEastAsia" w:hAnsiTheme="minorHAnsi"/>
              <w:noProof/>
              <w:lang w:eastAsia="pl-PL"/>
            </w:rPr>
          </w:pPr>
          <w:hyperlink w:anchor="_Toc74946787" w:history="1">
            <w:r w:rsidR="006F2732" w:rsidRPr="0048000E">
              <w:rPr>
                <w:rStyle w:val="Hipercze"/>
                <w:rFonts w:cs="Arial"/>
                <w:noProof/>
              </w:rPr>
              <w:t>11.</w:t>
            </w:r>
            <w:r w:rsidR="006F2732">
              <w:rPr>
                <w:rFonts w:asciiTheme="minorHAnsi" w:eastAsiaTheme="minorEastAsia" w:hAnsiTheme="minorHAnsi"/>
                <w:noProof/>
                <w:lang w:eastAsia="pl-PL"/>
              </w:rPr>
              <w:tab/>
            </w:r>
            <w:r w:rsidR="006F2732" w:rsidRPr="0048000E">
              <w:rPr>
                <w:rStyle w:val="Hipercze"/>
                <w:rFonts w:cs="Arial"/>
                <w:noProof/>
              </w:rPr>
              <w:t>INFORMACJA DLA WYKONAWCÓW WSPÓLNIE UBIEGAJĄCYCH SIĘ  O UDZIELENIE ZAMÓWIENIA (W TYM SPÓŁKI CYWILNE)</w:t>
            </w:r>
            <w:r w:rsidR="006F2732">
              <w:rPr>
                <w:noProof/>
                <w:webHidden/>
              </w:rPr>
              <w:tab/>
            </w:r>
            <w:r w:rsidR="006F2732">
              <w:rPr>
                <w:noProof/>
                <w:webHidden/>
              </w:rPr>
              <w:fldChar w:fldCharType="begin"/>
            </w:r>
            <w:r w:rsidR="006F2732">
              <w:rPr>
                <w:noProof/>
                <w:webHidden/>
              </w:rPr>
              <w:instrText xml:space="preserve"> PAGEREF _Toc74946787 \h </w:instrText>
            </w:r>
            <w:r w:rsidR="006F2732">
              <w:rPr>
                <w:noProof/>
                <w:webHidden/>
              </w:rPr>
            </w:r>
            <w:r w:rsidR="006F2732">
              <w:rPr>
                <w:noProof/>
                <w:webHidden/>
              </w:rPr>
              <w:fldChar w:fldCharType="separate"/>
            </w:r>
            <w:r w:rsidR="006F2732">
              <w:rPr>
                <w:noProof/>
                <w:webHidden/>
              </w:rPr>
              <w:t>17</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88" w:history="1">
            <w:r w:rsidR="006F2732" w:rsidRPr="0048000E">
              <w:rPr>
                <w:rStyle w:val="Hipercze"/>
                <w:noProof/>
              </w:rPr>
              <w:t>12.</w:t>
            </w:r>
            <w:r w:rsidR="006F2732">
              <w:rPr>
                <w:rFonts w:asciiTheme="minorHAnsi" w:eastAsiaTheme="minorEastAsia" w:hAnsiTheme="minorHAnsi"/>
                <w:noProof/>
                <w:lang w:eastAsia="pl-PL"/>
              </w:rPr>
              <w:tab/>
            </w:r>
            <w:r w:rsidR="006F2732" w:rsidRPr="0048000E">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6F2732">
              <w:rPr>
                <w:noProof/>
                <w:webHidden/>
              </w:rPr>
              <w:tab/>
            </w:r>
            <w:r w:rsidR="006F2732">
              <w:rPr>
                <w:noProof/>
                <w:webHidden/>
              </w:rPr>
              <w:fldChar w:fldCharType="begin"/>
            </w:r>
            <w:r w:rsidR="006F2732">
              <w:rPr>
                <w:noProof/>
                <w:webHidden/>
              </w:rPr>
              <w:instrText xml:space="preserve"> PAGEREF _Toc74946788 \h </w:instrText>
            </w:r>
            <w:r w:rsidR="006F2732">
              <w:rPr>
                <w:noProof/>
                <w:webHidden/>
              </w:rPr>
            </w:r>
            <w:r w:rsidR="006F2732">
              <w:rPr>
                <w:noProof/>
                <w:webHidden/>
              </w:rPr>
              <w:fldChar w:fldCharType="separate"/>
            </w:r>
            <w:r w:rsidR="006F2732">
              <w:rPr>
                <w:noProof/>
                <w:webHidden/>
              </w:rPr>
              <w:t>18</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89" w:history="1">
            <w:r w:rsidR="006F2732" w:rsidRPr="0048000E">
              <w:rPr>
                <w:rStyle w:val="Hipercze"/>
                <w:noProof/>
              </w:rPr>
              <w:t>13.</w:t>
            </w:r>
            <w:r w:rsidR="006F2732">
              <w:rPr>
                <w:rFonts w:asciiTheme="minorHAnsi" w:eastAsiaTheme="minorEastAsia" w:hAnsiTheme="minorHAnsi"/>
                <w:noProof/>
                <w:lang w:eastAsia="pl-PL"/>
              </w:rPr>
              <w:tab/>
            </w:r>
            <w:r w:rsidR="006F2732" w:rsidRPr="0048000E">
              <w:rPr>
                <w:rStyle w:val="Hipercze"/>
                <w:rFonts w:asciiTheme="majorHAnsi" w:hAnsiTheme="majorHAnsi"/>
                <w:noProof/>
              </w:rPr>
              <w:t>WYMAGANIA DOTYCZĄCE WADIUM</w:t>
            </w:r>
            <w:r w:rsidR="006F2732">
              <w:rPr>
                <w:noProof/>
                <w:webHidden/>
              </w:rPr>
              <w:tab/>
            </w:r>
            <w:r w:rsidR="006F2732">
              <w:rPr>
                <w:noProof/>
                <w:webHidden/>
              </w:rPr>
              <w:fldChar w:fldCharType="begin"/>
            </w:r>
            <w:r w:rsidR="006F2732">
              <w:rPr>
                <w:noProof/>
                <w:webHidden/>
              </w:rPr>
              <w:instrText xml:space="preserve"> PAGEREF _Toc74946789 \h </w:instrText>
            </w:r>
            <w:r w:rsidR="006F2732">
              <w:rPr>
                <w:noProof/>
                <w:webHidden/>
              </w:rPr>
            </w:r>
            <w:r w:rsidR="006F2732">
              <w:rPr>
                <w:noProof/>
                <w:webHidden/>
              </w:rPr>
              <w:fldChar w:fldCharType="separate"/>
            </w:r>
            <w:r w:rsidR="006F2732">
              <w:rPr>
                <w:noProof/>
                <w:webHidden/>
              </w:rPr>
              <w:t>21</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90" w:history="1">
            <w:r w:rsidR="006F2732" w:rsidRPr="0048000E">
              <w:rPr>
                <w:rStyle w:val="Hipercze"/>
                <w:rFonts w:cs="Arial"/>
                <w:noProof/>
              </w:rPr>
              <w:t>14.</w:t>
            </w:r>
            <w:r w:rsidR="006F2732">
              <w:rPr>
                <w:rFonts w:asciiTheme="minorHAnsi" w:eastAsiaTheme="minorEastAsia" w:hAnsiTheme="minorHAnsi"/>
                <w:noProof/>
                <w:lang w:eastAsia="pl-PL"/>
              </w:rPr>
              <w:tab/>
            </w:r>
            <w:r w:rsidR="006F2732" w:rsidRPr="0048000E">
              <w:rPr>
                <w:rStyle w:val="Hipercze"/>
                <w:rFonts w:cs="Arial"/>
                <w:noProof/>
              </w:rPr>
              <w:t>OPIS SPOSOBU PRZYGOTOWANIA OFERT</w:t>
            </w:r>
            <w:r w:rsidR="006F2732">
              <w:rPr>
                <w:noProof/>
                <w:webHidden/>
              </w:rPr>
              <w:tab/>
            </w:r>
            <w:r w:rsidR="006F2732">
              <w:rPr>
                <w:noProof/>
                <w:webHidden/>
              </w:rPr>
              <w:fldChar w:fldCharType="begin"/>
            </w:r>
            <w:r w:rsidR="006F2732">
              <w:rPr>
                <w:noProof/>
                <w:webHidden/>
              </w:rPr>
              <w:instrText xml:space="preserve"> PAGEREF _Toc74946790 \h </w:instrText>
            </w:r>
            <w:r w:rsidR="006F2732">
              <w:rPr>
                <w:noProof/>
                <w:webHidden/>
              </w:rPr>
            </w:r>
            <w:r w:rsidR="006F2732">
              <w:rPr>
                <w:noProof/>
                <w:webHidden/>
              </w:rPr>
              <w:fldChar w:fldCharType="separate"/>
            </w:r>
            <w:r w:rsidR="006F2732">
              <w:rPr>
                <w:noProof/>
                <w:webHidden/>
              </w:rPr>
              <w:t>21</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91" w:history="1">
            <w:r w:rsidR="006F2732" w:rsidRPr="0048000E">
              <w:rPr>
                <w:rStyle w:val="Hipercze"/>
                <w:rFonts w:cs="Arial"/>
                <w:noProof/>
              </w:rPr>
              <w:t>15.</w:t>
            </w:r>
            <w:r w:rsidR="006F2732">
              <w:rPr>
                <w:rFonts w:asciiTheme="minorHAnsi" w:eastAsiaTheme="minorEastAsia" w:hAnsiTheme="minorHAnsi"/>
                <w:noProof/>
                <w:lang w:eastAsia="pl-PL"/>
              </w:rPr>
              <w:tab/>
            </w:r>
            <w:r w:rsidR="006F2732" w:rsidRPr="0048000E">
              <w:rPr>
                <w:rStyle w:val="Hipercze"/>
                <w:rFonts w:cs="Arial"/>
                <w:noProof/>
              </w:rPr>
              <w:t>SKŁADANIE I OTWARCIE OFERT</w:t>
            </w:r>
            <w:r w:rsidR="006F2732">
              <w:rPr>
                <w:noProof/>
                <w:webHidden/>
              </w:rPr>
              <w:tab/>
            </w:r>
            <w:r w:rsidR="006F2732">
              <w:rPr>
                <w:noProof/>
                <w:webHidden/>
              </w:rPr>
              <w:fldChar w:fldCharType="begin"/>
            </w:r>
            <w:r w:rsidR="006F2732">
              <w:rPr>
                <w:noProof/>
                <w:webHidden/>
              </w:rPr>
              <w:instrText xml:space="preserve"> PAGEREF _Toc74946791 \h </w:instrText>
            </w:r>
            <w:r w:rsidR="006F2732">
              <w:rPr>
                <w:noProof/>
                <w:webHidden/>
              </w:rPr>
            </w:r>
            <w:r w:rsidR="006F2732">
              <w:rPr>
                <w:noProof/>
                <w:webHidden/>
              </w:rPr>
              <w:fldChar w:fldCharType="separate"/>
            </w:r>
            <w:r w:rsidR="006F2732">
              <w:rPr>
                <w:noProof/>
                <w:webHidden/>
              </w:rPr>
              <w:t>22</w:t>
            </w:r>
            <w:r w:rsidR="006F2732">
              <w:rPr>
                <w:noProof/>
                <w:webHidden/>
              </w:rPr>
              <w:fldChar w:fldCharType="end"/>
            </w:r>
          </w:hyperlink>
        </w:p>
        <w:p w:rsidR="006F2732" w:rsidRDefault="00C35B98">
          <w:pPr>
            <w:pStyle w:val="Spistreci1"/>
            <w:rPr>
              <w:rFonts w:asciiTheme="minorHAnsi" w:eastAsiaTheme="minorEastAsia" w:hAnsiTheme="minorHAnsi"/>
              <w:noProof/>
              <w:lang w:eastAsia="pl-PL"/>
            </w:rPr>
          </w:pPr>
          <w:hyperlink w:anchor="_Toc74946792" w:history="1">
            <w:r w:rsidR="006F2732" w:rsidRPr="0048000E">
              <w:rPr>
                <w:rStyle w:val="Hipercze"/>
                <w:rFonts w:cs="Arial"/>
                <w:noProof/>
              </w:rPr>
              <w:t>16.</w:t>
            </w:r>
            <w:r w:rsidR="006F2732">
              <w:rPr>
                <w:rFonts w:asciiTheme="minorHAnsi" w:eastAsiaTheme="minorEastAsia" w:hAnsiTheme="minorHAnsi"/>
                <w:noProof/>
                <w:lang w:eastAsia="pl-PL"/>
              </w:rPr>
              <w:tab/>
            </w:r>
            <w:r w:rsidR="006F2732" w:rsidRPr="0048000E">
              <w:rPr>
                <w:rStyle w:val="Hipercze"/>
                <w:rFonts w:cs="Arial"/>
                <w:noProof/>
              </w:rPr>
              <w:t>TERMIN ZWIĄZANIA OFERTĄ</w:t>
            </w:r>
            <w:r w:rsidR="006F2732">
              <w:rPr>
                <w:noProof/>
                <w:webHidden/>
              </w:rPr>
              <w:tab/>
            </w:r>
            <w:r w:rsidR="006F2732">
              <w:rPr>
                <w:noProof/>
                <w:webHidden/>
              </w:rPr>
              <w:fldChar w:fldCharType="begin"/>
            </w:r>
            <w:r w:rsidR="006F2732">
              <w:rPr>
                <w:noProof/>
                <w:webHidden/>
              </w:rPr>
              <w:instrText xml:space="preserve"> PAGEREF _Toc74946792 \h </w:instrText>
            </w:r>
            <w:r w:rsidR="006F2732">
              <w:rPr>
                <w:noProof/>
                <w:webHidden/>
              </w:rPr>
            </w:r>
            <w:r w:rsidR="006F2732">
              <w:rPr>
                <w:noProof/>
                <w:webHidden/>
              </w:rPr>
              <w:fldChar w:fldCharType="separate"/>
            </w:r>
            <w:r w:rsidR="006F2732">
              <w:rPr>
                <w:noProof/>
                <w:webHidden/>
              </w:rPr>
              <w:t>23</w:t>
            </w:r>
            <w:r w:rsidR="006F2732">
              <w:rPr>
                <w:noProof/>
                <w:webHidden/>
              </w:rPr>
              <w:fldChar w:fldCharType="end"/>
            </w:r>
          </w:hyperlink>
        </w:p>
        <w:p w:rsidR="00D66447" w:rsidRPr="00AA0386" w:rsidRDefault="00534813" w:rsidP="00D66447">
          <w:pPr>
            <w:pStyle w:val="Spistreci1"/>
            <w:rPr>
              <w:rFonts w:asciiTheme="minorHAnsi" w:eastAsiaTheme="minorEastAsia" w:hAnsiTheme="minorHAnsi"/>
              <w:noProof/>
              <w:lang w:eastAsia="pl-PL"/>
            </w:rPr>
          </w:pPr>
          <w:r>
            <w:rPr>
              <w:b/>
              <w:bCs/>
            </w:rPr>
            <w:fldChar w:fldCharType="end"/>
          </w:r>
          <w:hyperlink w:anchor="_Toc71804631" w:history="1">
            <w:r w:rsidR="006F2732" w:rsidRPr="00AA0386">
              <w:rPr>
                <w:rStyle w:val="Hipercze"/>
                <w:rFonts w:cs="Arial"/>
                <w:noProof/>
                <w:color w:val="auto"/>
                <w:u w:val="none"/>
              </w:rPr>
              <w:t>17.</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OPIS SPOSOBU OBLICZENIA CENY OFERTY</w:t>
            </w:r>
            <w:r w:rsidR="006F2732" w:rsidRPr="00AA0386">
              <w:rPr>
                <w:noProof/>
                <w:webHidden/>
              </w:rPr>
              <w:tab/>
            </w:r>
            <w:r w:rsidR="006F2732">
              <w:rPr>
                <w:noProof/>
                <w:webHidden/>
              </w:rPr>
              <w:t>23</w:t>
            </w:r>
          </w:hyperlink>
        </w:p>
        <w:p w:rsidR="00D66447" w:rsidRPr="00AA0386" w:rsidRDefault="00C35B98" w:rsidP="00D66447">
          <w:pPr>
            <w:pStyle w:val="Spistreci1"/>
            <w:rPr>
              <w:rFonts w:asciiTheme="minorHAnsi" w:eastAsiaTheme="minorEastAsia" w:hAnsiTheme="minorHAnsi"/>
              <w:noProof/>
              <w:lang w:eastAsia="pl-PL"/>
            </w:rPr>
          </w:pPr>
          <w:hyperlink w:anchor="_Toc71804631" w:history="1">
            <w:r w:rsidR="006F2732" w:rsidRPr="00AA0386">
              <w:rPr>
                <w:rStyle w:val="Hipercze"/>
                <w:rFonts w:cs="Arial"/>
                <w:noProof/>
                <w:color w:val="auto"/>
                <w:u w:val="none"/>
              </w:rPr>
              <w:t>18.</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OPIS KRYTERIÓW OCENY OFERT, WRAZ Z PODANIEM WAG TYCH KRYTERIÓW I SPOSOBU OCENY OFERT</w:t>
            </w:r>
            <w:r w:rsidR="006F2732" w:rsidRPr="00AA0386">
              <w:rPr>
                <w:noProof/>
                <w:webHidden/>
              </w:rPr>
              <w:tab/>
            </w:r>
            <w:r w:rsidR="006F2732">
              <w:rPr>
                <w:noProof/>
                <w:webHidden/>
              </w:rPr>
              <w:t>24</w:t>
            </w:r>
          </w:hyperlink>
        </w:p>
        <w:p w:rsidR="00D66447" w:rsidRPr="00AA0386" w:rsidRDefault="00C35B98" w:rsidP="00D66447">
          <w:pPr>
            <w:pStyle w:val="Spistreci1"/>
            <w:rPr>
              <w:rFonts w:asciiTheme="minorHAnsi" w:eastAsiaTheme="minorEastAsia" w:hAnsiTheme="minorHAnsi"/>
              <w:noProof/>
              <w:lang w:eastAsia="pl-PL"/>
            </w:rPr>
          </w:pPr>
          <w:hyperlink w:anchor="_Toc71804631" w:history="1">
            <w:r w:rsidR="006F2732" w:rsidRPr="00AA0386">
              <w:rPr>
                <w:rStyle w:val="Hipercze"/>
                <w:rFonts w:cs="Arial"/>
                <w:noProof/>
                <w:color w:val="auto"/>
                <w:u w:val="none"/>
              </w:rPr>
              <w:t>19.</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WYBÓR NAJKORZYSTNIEJSZEJ OFERTY</w:t>
            </w:r>
            <w:r w:rsidR="006F2732" w:rsidRPr="00AA0386">
              <w:rPr>
                <w:noProof/>
                <w:webHidden/>
              </w:rPr>
              <w:tab/>
            </w:r>
            <w:r w:rsidR="006F2732">
              <w:rPr>
                <w:noProof/>
                <w:webHidden/>
              </w:rPr>
              <w:t>25</w:t>
            </w:r>
          </w:hyperlink>
        </w:p>
        <w:p w:rsidR="00D66447" w:rsidRPr="00AA0386" w:rsidRDefault="00C35B98" w:rsidP="00D66447">
          <w:pPr>
            <w:pStyle w:val="Spistreci1"/>
            <w:rPr>
              <w:rFonts w:asciiTheme="minorHAnsi" w:eastAsiaTheme="minorEastAsia" w:hAnsiTheme="minorHAnsi"/>
              <w:noProof/>
              <w:lang w:eastAsia="pl-PL"/>
            </w:rPr>
          </w:pPr>
          <w:hyperlink w:anchor="_Toc71804631" w:history="1">
            <w:r w:rsidR="006F2732" w:rsidRPr="00AA0386">
              <w:rPr>
                <w:rStyle w:val="Hipercze"/>
                <w:rFonts w:cs="Arial"/>
                <w:noProof/>
                <w:color w:val="auto"/>
                <w:u w:val="none"/>
              </w:rPr>
              <w:t>20.</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INFORMACJE O FORMALNOŚCIACH, JAKIE MUSZĄ ZOSTAĆ DOPEŁNIONE PO WYBORZE OFERTY W CELU ZAWARCIA UMOWY W SPRAWIE ZAMÓWIENIA PUBLICZNEGO</w:t>
            </w:r>
            <w:r w:rsidR="006F2732" w:rsidRPr="00AA0386">
              <w:rPr>
                <w:noProof/>
                <w:webHidden/>
              </w:rPr>
              <w:tab/>
            </w:r>
            <w:r w:rsidR="006F2732">
              <w:rPr>
                <w:noProof/>
                <w:webHidden/>
              </w:rPr>
              <w:t>26</w:t>
            </w:r>
          </w:hyperlink>
        </w:p>
        <w:p w:rsidR="00D66447" w:rsidRPr="00AA0386" w:rsidRDefault="00C35B98" w:rsidP="00D66447">
          <w:pPr>
            <w:pStyle w:val="Spistreci1"/>
            <w:rPr>
              <w:rStyle w:val="Hipercze"/>
              <w:noProof/>
              <w:color w:val="auto"/>
              <w:u w:val="none"/>
            </w:rPr>
          </w:pPr>
          <w:hyperlink w:anchor="_Toc71804631" w:history="1">
            <w:r w:rsidR="006F2732" w:rsidRPr="00AA0386">
              <w:rPr>
                <w:rStyle w:val="Hipercze"/>
                <w:rFonts w:cs="Arial"/>
                <w:noProof/>
                <w:color w:val="auto"/>
                <w:u w:val="none"/>
              </w:rPr>
              <w:t>21.</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WYMAGANIA DOTYCZACE ZABEZPIECZENIA NALEŻYTEGO WYKONANIA UMOWY</w:t>
            </w:r>
            <w:r w:rsidR="006F2732" w:rsidRPr="00AA0386">
              <w:rPr>
                <w:noProof/>
                <w:webHidden/>
              </w:rPr>
              <w:tab/>
            </w:r>
            <w:r w:rsidR="006F2732">
              <w:rPr>
                <w:noProof/>
                <w:webHidden/>
              </w:rPr>
              <w:t>26</w:t>
            </w:r>
          </w:hyperlink>
        </w:p>
        <w:p w:rsidR="00DD02CC" w:rsidRPr="00AA0386" w:rsidRDefault="00C35B98" w:rsidP="00DD02CC">
          <w:pPr>
            <w:pStyle w:val="Spistreci1"/>
            <w:rPr>
              <w:rStyle w:val="Hipercze"/>
              <w:noProof/>
              <w:color w:val="auto"/>
              <w:u w:val="none"/>
            </w:rPr>
          </w:pPr>
          <w:hyperlink w:anchor="_Toc71804631" w:history="1">
            <w:r w:rsidR="006F2732" w:rsidRPr="00AA0386">
              <w:rPr>
                <w:rStyle w:val="Hipercze"/>
                <w:rFonts w:cs="Arial"/>
                <w:noProof/>
                <w:color w:val="auto"/>
                <w:u w:val="none"/>
              </w:rPr>
              <w:t>22.</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 xml:space="preserve">PROJEKTOWANE POSTANOWIENIA UMOWY W SPRAWIE ZAMÓWIENIA PUBLICZNEGO, KTÓRE ZOSTANĄ WPROWADZONE DO UMOWY W SPRAWIE ZAMÓWIENIA PUBLICZNEGO </w:t>
            </w:r>
            <w:r w:rsidR="006F2732" w:rsidRPr="00AA0386">
              <w:rPr>
                <w:noProof/>
                <w:webHidden/>
              </w:rPr>
              <w:tab/>
            </w:r>
            <w:r w:rsidR="006F2732">
              <w:rPr>
                <w:noProof/>
                <w:webHidden/>
              </w:rPr>
              <w:t>27</w:t>
            </w:r>
          </w:hyperlink>
        </w:p>
        <w:p w:rsidR="00DD02CC" w:rsidRPr="00AA0386" w:rsidRDefault="00C35B98" w:rsidP="00DD02CC">
          <w:pPr>
            <w:pStyle w:val="Spistreci1"/>
            <w:rPr>
              <w:rStyle w:val="Hipercze"/>
              <w:noProof/>
              <w:color w:val="auto"/>
              <w:u w:val="none"/>
            </w:rPr>
          </w:pPr>
          <w:hyperlink w:anchor="_Toc71804631" w:history="1">
            <w:r w:rsidR="006F2732" w:rsidRPr="00AA0386">
              <w:rPr>
                <w:rStyle w:val="Hipercze"/>
                <w:rFonts w:cs="Arial"/>
                <w:noProof/>
                <w:color w:val="auto"/>
                <w:u w:val="none"/>
              </w:rPr>
              <w:t>23.</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OCHRONA DANYCH OSOBOWYCH</w:t>
            </w:r>
            <w:r w:rsidR="006F2732" w:rsidRPr="00AA0386">
              <w:rPr>
                <w:noProof/>
                <w:webHidden/>
              </w:rPr>
              <w:tab/>
            </w:r>
            <w:r w:rsidR="006F2732">
              <w:rPr>
                <w:noProof/>
                <w:webHidden/>
              </w:rPr>
              <w:t>28</w:t>
            </w:r>
          </w:hyperlink>
        </w:p>
        <w:p w:rsidR="00AA0386" w:rsidRPr="00AA0386" w:rsidRDefault="00C35B98" w:rsidP="00AA0386">
          <w:pPr>
            <w:pStyle w:val="Spistreci1"/>
            <w:rPr>
              <w:rStyle w:val="Hipercze"/>
              <w:noProof/>
              <w:color w:val="auto"/>
              <w:u w:val="none"/>
            </w:rPr>
          </w:pPr>
          <w:hyperlink w:anchor="_Toc71804631" w:history="1">
            <w:r w:rsidR="006F2732" w:rsidRPr="00AA0386">
              <w:rPr>
                <w:rStyle w:val="Hipercze"/>
                <w:rFonts w:cs="Arial"/>
                <w:noProof/>
                <w:color w:val="auto"/>
                <w:u w:val="none"/>
              </w:rPr>
              <w:t>24.</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POUCZENIE O ŚRODKACH OCHRONY PRAWNEJ</w:t>
            </w:r>
            <w:r w:rsidR="006F2732" w:rsidRPr="00AA0386">
              <w:rPr>
                <w:noProof/>
                <w:webHidden/>
              </w:rPr>
              <w:tab/>
            </w:r>
            <w:r w:rsidR="006F2732">
              <w:rPr>
                <w:noProof/>
                <w:webHidden/>
              </w:rPr>
              <w:t>29</w:t>
            </w:r>
          </w:hyperlink>
        </w:p>
        <w:p w:rsidR="00AA0386" w:rsidRPr="00AA0386" w:rsidRDefault="00C35B98" w:rsidP="00AA0386">
          <w:pPr>
            <w:pStyle w:val="Spistreci1"/>
            <w:rPr>
              <w:rStyle w:val="Hipercze"/>
              <w:noProof/>
              <w:color w:val="auto"/>
              <w:u w:val="none"/>
            </w:rPr>
          </w:pPr>
          <w:hyperlink w:anchor="_Toc71804631" w:history="1">
            <w:r w:rsidR="006F2732" w:rsidRPr="00AA0386">
              <w:rPr>
                <w:rStyle w:val="Hipercze"/>
                <w:rFonts w:cs="Arial"/>
                <w:noProof/>
                <w:color w:val="auto"/>
                <w:u w:val="none"/>
              </w:rPr>
              <w:t>25.</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WYMAGANIA W ZAKRESIE ZATRUDNIENIA PRZEZ WYKONAWCĘ, LUB PODWYKONAWCĘ, OSÓB NA PODSTAWIE STOSUNKU PRACY</w:t>
            </w:r>
            <w:r w:rsidR="006F2732" w:rsidRPr="00AA0386">
              <w:rPr>
                <w:noProof/>
                <w:webHidden/>
              </w:rPr>
              <w:tab/>
            </w:r>
            <w:r w:rsidR="006F2732">
              <w:rPr>
                <w:noProof/>
                <w:webHidden/>
              </w:rPr>
              <w:t>31</w:t>
            </w:r>
          </w:hyperlink>
        </w:p>
        <w:p w:rsidR="00AA0386" w:rsidRPr="00AA0386" w:rsidRDefault="00C35B98" w:rsidP="00AA0386">
          <w:pPr>
            <w:pStyle w:val="Spistreci1"/>
            <w:rPr>
              <w:rStyle w:val="Hipercze"/>
              <w:noProof/>
              <w:color w:val="auto"/>
              <w:u w:val="none"/>
            </w:rPr>
          </w:pPr>
          <w:hyperlink w:anchor="_Toc71804631" w:history="1">
            <w:r w:rsidR="006F2732" w:rsidRPr="00AA0386">
              <w:rPr>
                <w:rStyle w:val="Hipercze"/>
                <w:rFonts w:cs="Arial"/>
                <w:noProof/>
                <w:color w:val="auto"/>
                <w:u w:val="none"/>
              </w:rPr>
              <w:t>26.</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INFORMACJE DODATKOWE</w:t>
            </w:r>
            <w:r w:rsidR="006F2732" w:rsidRPr="00AA0386">
              <w:rPr>
                <w:noProof/>
                <w:webHidden/>
              </w:rPr>
              <w:tab/>
            </w:r>
            <w:r w:rsidR="006F2732">
              <w:rPr>
                <w:noProof/>
                <w:webHidden/>
              </w:rPr>
              <w:t>32</w:t>
            </w:r>
          </w:hyperlink>
        </w:p>
        <w:p w:rsidR="00AA0386" w:rsidRPr="00AA0386" w:rsidRDefault="00C35B98" w:rsidP="00AA0386">
          <w:pPr>
            <w:pStyle w:val="Spistreci1"/>
            <w:rPr>
              <w:rFonts w:asciiTheme="minorHAnsi" w:eastAsiaTheme="minorEastAsia" w:hAnsiTheme="minorHAnsi"/>
              <w:noProof/>
              <w:lang w:eastAsia="pl-PL"/>
            </w:rPr>
          </w:pPr>
          <w:hyperlink w:anchor="_Toc71804631" w:history="1">
            <w:r w:rsidR="006F2732" w:rsidRPr="00AA0386">
              <w:rPr>
                <w:rStyle w:val="Hipercze"/>
                <w:rFonts w:cs="Arial"/>
                <w:noProof/>
                <w:color w:val="auto"/>
                <w:u w:val="none"/>
              </w:rPr>
              <w:t>27.</w:t>
            </w:r>
            <w:r w:rsidR="006F2732" w:rsidRPr="00AA0386">
              <w:rPr>
                <w:rFonts w:asciiTheme="minorHAnsi" w:eastAsiaTheme="minorEastAsia" w:hAnsiTheme="minorHAnsi"/>
                <w:noProof/>
                <w:lang w:eastAsia="pl-PL"/>
              </w:rPr>
              <w:tab/>
            </w:r>
            <w:r w:rsidR="006F2732" w:rsidRPr="00AA0386">
              <w:rPr>
                <w:rStyle w:val="Hipercze"/>
                <w:rFonts w:cs="Arial"/>
                <w:noProof/>
                <w:color w:val="auto"/>
                <w:u w:val="none"/>
              </w:rPr>
              <w:t>ZAŁĄCZNIKI DO SWZ</w:t>
            </w:r>
            <w:r w:rsidR="006F2732" w:rsidRPr="00AA0386">
              <w:rPr>
                <w:noProof/>
                <w:webHidden/>
              </w:rPr>
              <w:tab/>
            </w:r>
            <w:r w:rsidR="006F2732">
              <w:rPr>
                <w:noProof/>
                <w:webHidden/>
              </w:rPr>
              <w:t>33</w:t>
            </w:r>
          </w:hyperlink>
        </w:p>
        <w:p w:rsidR="0004175B" w:rsidRDefault="00C35B98" w:rsidP="00676C78"/>
      </w:sdtContent>
    </w:sdt>
    <w:p w:rsidR="00182CDF" w:rsidRPr="00DB5290" w:rsidRDefault="00182CDF" w:rsidP="00947359">
      <w:pPr>
        <w:pStyle w:val="Nagwek1"/>
        <w:numPr>
          <w:ilvl w:val="0"/>
          <w:numId w:val="1"/>
        </w:numPr>
        <w:ind w:left="284" w:hanging="284"/>
      </w:pPr>
      <w:bookmarkStart w:id="1" w:name="_Toc74946779"/>
      <w:r w:rsidRPr="00DB5290">
        <w:t>NAZWA ORAZ ADRES ZAMAWIAJĄCEGO</w:t>
      </w:r>
      <w:bookmarkEnd w:id="1"/>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00820922">
        <w:rPr>
          <w:rFonts w:cs="Arial"/>
          <w:bCs/>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2" w:name="_Toc74946780"/>
      <w:r w:rsidRPr="00DB5290">
        <w:t>TRYB UDZIELENIA ZAMÓWIENIA</w:t>
      </w:r>
      <w:bookmarkEnd w:id="2"/>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04175B">
        <w:rPr>
          <w:rFonts w:cs="Arial"/>
          <w:b/>
          <w:bCs/>
        </w:rPr>
        <w:t>8</w:t>
      </w:r>
      <w:r w:rsidRPr="0057662E">
        <w:rPr>
          <w:rFonts w:cs="Arial"/>
          <w:b/>
          <w:bCs/>
        </w:rPr>
        <w:t>.2021.</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3" w:name="_Toc74946781"/>
      <w:r w:rsidRPr="00522A7B">
        <w:rPr>
          <w:rStyle w:val="Nagwek1Znak"/>
        </w:rPr>
        <w:t>OPIS PRZEDMIOTU ZAMÓWIENIA</w:t>
      </w:r>
      <w:bookmarkEnd w:id="3"/>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Default="0004175B" w:rsidP="000E5D25">
      <w:pPr>
        <w:ind w:left="708" w:firstLine="708"/>
      </w:pPr>
      <w:r>
        <w:t>Przebudowa drogi wewnętrznej działka nr 316/2 w miejscowości Lesiów</w:t>
      </w:r>
      <w:r w:rsidR="00C75B03" w:rsidRPr="00C75B03">
        <w:t>:</w:t>
      </w:r>
    </w:p>
    <w:p w:rsidR="003B6513" w:rsidRDefault="001762AB" w:rsidP="00E30048">
      <w:pPr>
        <w:ind w:left="1417" w:firstLine="707"/>
      </w:pPr>
      <w:r>
        <w:t xml:space="preserve">- </w:t>
      </w:r>
      <w:r w:rsidR="009E5533">
        <w:t xml:space="preserve">Roboty </w:t>
      </w:r>
      <w:r w:rsidR="0004175B">
        <w:t>przygotowawcze</w:t>
      </w:r>
    </w:p>
    <w:p w:rsidR="00D9356C" w:rsidRDefault="009E5533" w:rsidP="00E30048">
      <w:pPr>
        <w:ind w:left="1417" w:firstLine="707"/>
      </w:pPr>
      <w:r>
        <w:t xml:space="preserve">- </w:t>
      </w:r>
      <w:r w:rsidR="00286E72">
        <w:t xml:space="preserve">Roboty </w:t>
      </w:r>
      <w:r w:rsidR="0004175B">
        <w:t>ziemne</w:t>
      </w:r>
    </w:p>
    <w:p w:rsidR="00D9356C" w:rsidRDefault="009E5533" w:rsidP="00E30048">
      <w:pPr>
        <w:ind w:left="1417" w:firstLine="707"/>
      </w:pPr>
      <w:r>
        <w:t xml:space="preserve">- </w:t>
      </w:r>
      <w:r w:rsidR="0004175B">
        <w:t>Podbudowy i nawierzchnia</w:t>
      </w:r>
    </w:p>
    <w:p w:rsidR="00D9356C" w:rsidRDefault="009E5533" w:rsidP="00E30048">
      <w:pPr>
        <w:ind w:left="1417" w:firstLine="707"/>
      </w:pPr>
      <w:r>
        <w:t xml:space="preserve">- </w:t>
      </w:r>
      <w:r w:rsidR="0004175B">
        <w:t xml:space="preserve">Pobocza </w:t>
      </w: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lastRenderedPageBreak/>
        <w:t>Projekt budowlany</w:t>
      </w:r>
      <w:r w:rsidR="00CB6151">
        <w:t xml:space="preserve"> </w:t>
      </w:r>
      <w:r w:rsidR="0004175B">
        <w:t>Przebudowy drogi wewnętrznej działka nr 316/2 w miejscowości Lesiów (</w:t>
      </w:r>
      <w:r w:rsidR="00CB6151">
        <w:t xml:space="preserve"> </w:t>
      </w:r>
      <w:r w:rsidR="00001523" w:rsidRPr="000B11CA">
        <w:t>załącznik nr 9</w:t>
      </w:r>
      <w:r w:rsidRPr="000B11CA">
        <w:t>),</w:t>
      </w:r>
    </w:p>
    <w:p w:rsidR="00506FD8" w:rsidRDefault="00E9500C" w:rsidP="00BE5B62">
      <w:pPr>
        <w:pStyle w:val="Akapitzlist"/>
        <w:numPr>
          <w:ilvl w:val="0"/>
          <w:numId w:val="20"/>
        </w:numPr>
        <w:ind w:left="1985" w:hanging="425"/>
      </w:pPr>
      <w:r w:rsidRPr="005B41F6">
        <w:t xml:space="preserve">Specyfikacja Techniczna Wykonania i Odbioru Robót </w:t>
      </w:r>
      <w:r w:rsidR="0004175B">
        <w:t>Przebudowy drogi wewnętrznej działka nr 316/2 w miejscowości Lesiów</w:t>
      </w:r>
      <w:r w:rsidR="00CB6151">
        <w:t xml:space="preserve"> </w:t>
      </w:r>
      <w:r w:rsidRPr="000B11CA">
        <w:t xml:space="preserve">(załącznik nr </w:t>
      </w:r>
      <w:r w:rsidR="00001523" w:rsidRPr="000B11CA">
        <w:t>10</w:t>
      </w:r>
      <w:r w:rsidR="00484FF3" w:rsidRPr="000B11CA">
        <w:t>).,</w:t>
      </w:r>
    </w:p>
    <w:p w:rsidR="00484FF3" w:rsidRDefault="00484FF3" w:rsidP="005C1A2A">
      <w:pPr>
        <w:pStyle w:val="Akapitzlist"/>
        <w:ind w:left="1560"/>
      </w:pPr>
    </w:p>
    <w:p w:rsidR="005C1A2A" w:rsidRDefault="00E9500C" w:rsidP="00506FD8">
      <w:pPr>
        <w:pStyle w:val="Akapitzlist"/>
        <w:ind w:left="1276"/>
        <w:jc w:val="both"/>
      </w:pPr>
      <w:r w:rsidRPr="00DB5290">
        <w:t xml:space="preserve">Jako element pomocniczy do wyceny robót budowlanych objętych planowanym zamówieniem w </w:t>
      </w:r>
      <w:r w:rsidR="00533539" w:rsidRPr="000B11CA">
        <w:t>załączniku</w:t>
      </w:r>
      <w:r w:rsidR="00001523" w:rsidRPr="000B11CA">
        <w:t xml:space="preserve"> nr 11</w:t>
      </w:r>
      <w:r w:rsidR="00CB6151">
        <w:t xml:space="preserve"> </w:t>
      </w:r>
      <w:r w:rsidR="008B1CB8">
        <w:t>do S</w:t>
      </w:r>
      <w:r w:rsidRPr="00654943">
        <w:t>WZ</w:t>
      </w:r>
      <w:r w:rsidRPr="00DB5290">
        <w:t xml:space="preserve"> załączono przedmiar</w:t>
      </w:r>
      <w:r w:rsidR="00533539">
        <w:t xml:space="preserve"> robót</w:t>
      </w:r>
      <w:r w:rsidR="00F11689">
        <w:t xml:space="preserve"> dla </w:t>
      </w:r>
      <w:r w:rsidR="0023647C">
        <w:t>przebudowy drogi wewnętrznej działka nr 316/2 w miejscowości Lesiów</w:t>
      </w:r>
      <w:r w:rsidR="009E5533">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B71D77" w:rsidRPr="000B11CA" w:rsidRDefault="00B71D77" w:rsidP="00BE5B62">
      <w:pPr>
        <w:pStyle w:val="Akapitzlist"/>
        <w:numPr>
          <w:ilvl w:val="0"/>
          <w:numId w:val="18"/>
        </w:numPr>
        <w:ind w:left="993" w:hanging="284"/>
        <w:jc w:val="both"/>
        <w:rPr>
          <w:rStyle w:val="Hipercze"/>
          <w:rFonts w:cs="Arial"/>
          <w:color w:val="auto"/>
          <w:u w:val="none"/>
        </w:rPr>
      </w:pPr>
      <w:r w:rsidRPr="000B11CA">
        <w:rPr>
          <w:rStyle w:val="Hipercze"/>
          <w:color w:val="auto"/>
          <w:u w:val="none"/>
        </w:rPr>
        <w:t>45</w:t>
      </w:r>
      <w:r w:rsidR="000B11CA" w:rsidRPr="000B11CA">
        <w:rPr>
          <w:rStyle w:val="Hipercze"/>
          <w:color w:val="auto"/>
          <w:u w:val="none"/>
        </w:rPr>
        <w:t>233120</w:t>
      </w:r>
      <w:r w:rsidRPr="000B11CA">
        <w:rPr>
          <w:rStyle w:val="Hipercze"/>
          <w:color w:val="auto"/>
          <w:u w:val="none"/>
        </w:rPr>
        <w:t>-</w:t>
      </w:r>
      <w:r w:rsidR="000B11CA" w:rsidRPr="000B11CA">
        <w:rPr>
          <w:rStyle w:val="Hipercze"/>
          <w:color w:val="auto"/>
          <w:u w:val="none"/>
        </w:rPr>
        <w:t>6</w:t>
      </w:r>
      <w:r w:rsidRPr="000B11CA">
        <w:rPr>
          <w:rStyle w:val="Hipercze"/>
          <w:color w:val="auto"/>
          <w:u w:val="none"/>
        </w:rPr>
        <w:t xml:space="preserve"> Roboty </w:t>
      </w:r>
      <w:r w:rsidR="000B11CA" w:rsidRPr="000B11CA">
        <w:rPr>
          <w:rStyle w:val="Hipercze"/>
          <w:color w:val="auto"/>
          <w:u w:val="none"/>
        </w:rPr>
        <w:t>w zakresie budowy dróg</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 xml:space="preserve">Użycie w dokumentacji opisującej przedmiot zamówienia wymogu posiadania certyfikatu wydanego przez jednostkę oceniającą zgodność lub sprawozdania z badań przeprowadzonych przez tę jednostkę jako środka dowodowego potwierdzającego </w:t>
      </w:r>
      <w:r w:rsidRPr="00F94331">
        <w:rPr>
          <w:rFonts w:cs="Arial"/>
          <w:color w:val="000000"/>
        </w:rPr>
        <w:lastRenderedPageBreak/>
        <w:t>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4946782"/>
      <w:r>
        <w:rPr>
          <w:rStyle w:val="Nagwek1Znak"/>
        </w:rPr>
        <w:t>INFORMACJA O PRZEDMIOTOWYCH ŚRODKACH DOWODOWYCH</w:t>
      </w:r>
      <w:bookmarkEnd w:id="5"/>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6" w:name="_Toc74946783"/>
      <w:r w:rsidRPr="00DB5290">
        <w:t>TERMIN WYKONANIA ZAMÓWIENIA</w:t>
      </w:r>
      <w:bookmarkEnd w:id="6"/>
    </w:p>
    <w:p w:rsidR="00C574D4" w:rsidRDefault="00C574D4" w:rsidP="00C574D4"/>
    <w:p w:rsidR="00A25426" w:rsidRDefault="00C574D4" w:rsidP="00AE767A">
      <w:pPr>
        <w:spacing w:line="240" w:lineRule="auto"/>
      </w:pPr>
      <w:r w:rsidRPr="00DB5290">
        <w:t>Termin wykonania zamówienia</w:t>
      </w:r>
      <w:r w:rsidR="005A4D03">
        <w:t xml:space="preserve"> </w:t>
      </w:r>
      <w:r w:rsidR="00A25426">
        <w:t>ustala się:</w:t>
      </w:r>
    </w:p>
    <w:p w:rsidR="00F6023F" w:rsidRDefault="000338D9" w:rsidP="00AE767A">
      <w:pPr>
        <w:spacing w:line="240" w:lineRule="auto"/>
      </w:pPr>
      <w:r>
        <w:t>O</w:t>
      </w:r>
      <w:r w:rsidR="00D64F1E">
        <w:t>d dnia zawarcia umowy</w:t>
      </w:r>
      <w:r w:rsidR="00E61F5A">
        <w:t xml:space="preserve">: </w:t>
      </w:r>
      <w:r w:rsidR="0023647C">
        <w:t>2</w:t>
      </w:r>
      <w:r w:rsidR="00E61F5A">
        <w:t xml:space="preserve"> </w:t>
      </w:r>
      <w:r>
        <w:t>miesi</w:t>
      </w:r>
      <w:r w:rsidR="0023647C">
        <w:t>ące</w:t>
      </w:r>
    </w:p>
    <w:p w:rsidR="008F40CE" w:rsidRDefault="008F40CE" w:rsidP="00AE767A">
      <w:pPr>
        <w:spacing w:line="240" w:lineRule="auto"/>
      </w:pPr>
    </w:p>
    <w:p w:rsidR="008F40CE" w:rsidRDefault="008F40CE" w:rsidP="008F40CE">
      <w:pPr>
        <w:pStyle w:val="Nagwek1"/>
        <w:numPr>
          <w:ilvl w:val="0"/>
          <w:numId w:val="1"/>
        </w:numPr>
        <w:ind w:left="284" w:hanging="284"/>
      </w:pPr>
      <w:bookmarkStart w:id="7" w:name="_Toc74946784"/>
      <w:r>
        <w:t>WARUNKI UDZIAŁU W POSTĘPOWANIU</w:t>
      </w:r>
      <w:bookmarkEnd w:id="7"/>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23647C">
        <w:rPr>
          <w:rFonts w:cs="Arial"/>
        </w:rPr>
        <w:t>175</w:t>
      </w:r>
      <w:r w:rsidR="00D20810">
        <w:rPr>
          <w:rFonts w:cs="Arial"/>
        </w:rPr>
        <w:t>.000,00</w:t>
      </w:r>
      <w:r w:rsidRPr="00947560">
        <w:rPr>
          <w:rFonts w:cs="Arial"/>
        </w:rPr>
        <w:t>zł (słownie:</w:t>
      </w:r>
      <w:r w:rsidR="0023647C">
        <w:rPr>
          <w:rFonts w:cs="Arial"/>
        </w:rPr>
        <w:t xml:space="preserve"> sto siedemdziesiąt pięć tysięcy złotych </w:t>
      </w:r>
      <w:r w:rsidR="00D20810">
        <w:rPr>
          <w:rFonts w:cs="Arial"/>
        </w:rPr>
        <w:t xml:space="preserve"> i 0/100 </w:t>
      </w:r>
      <w:r w:rsidRPr="00947560">
        <w:rPr>
          <w:rFonts w:cs="Arial"/>
        </w:rPr>
        <w:t>)</w:t>
      </w:r>
    </w:p>
    <w:p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23647C">
        <w:rPr>
          <w:rFonts w:cs="Arial"/>
        </w:rPr>
        <w:t>350</w:t>
      </w:r>
      <w:r w:rsidR="0057662E">
        <w:rPr>
          <w:rFonts w:cs="Arial"/>
        </w:rPr>
        <w:t>.</w:t>
      </w:r>
      <w:r w:rsidR="00D20810">
        <w:rPr>
          <w:rFonts w:cs="Arial"/>
        </w:rPr>
        <w:t>000</w:t>
      </w:r>
      <w:r w:rsidR="00BA2838">
        <w:rPr>
          <w:rFonts w:cs="Arial"/>
        </w:rPr>
        <w:t>,</w:t>
      </w:r>
      <w:r w:rsidR="00D20810">
        <w:rPr>
          <w:rFonts w:cs="Arial"/>
        </w:rPr>
        <w:t>00</w:t>
      </w:r>
      <w:r w:rsidR="0057662E">
        <w:rPr>
          <w:rFonts w:cs="Arial"/>
        </w:rPr>
        <w:t xml:space="preserve"> zł (s</w:t>
      </w:r>
      <w:r w:rsidR="000338D9">
        <w:rPr>
          <w:rFonts w:cs="Arial"/>
        </w:rPr>
        <w:t xml:space="preserve">łownie: </w:t>
      </w:r>
      <w:r w:rsidR="0023647C">
        <w:rPr>
          <w:rFonts w:cs="Arial"/>
        </w:rPr>
        <w:t>trzysta pięćdziesiąt tysięcy złotych</w:t>
      </w:r>
      <w:r w:rsidR="00BA2838">
        <w:rPr>
          <w:rFonts w:cs="Arial"/>
        </w:rPr>
        <w:t xml:space="preserve"> </w:t>
      </w:r>
      <w:r w:rsidR="00D20810">
        <w:rPr>
          <w:rFonts w:cs="Arial"/>
        </w:rPr>
        <w:t xml:space="preserve"> i 0/100 </w:t>
      </w:r>
      <w:r w:rsidRPr="00947560">
        <w:rPr>
          <w:rFonts w:cs="Arial"/>
        </w:rPr>
        <w:t xml:space="preserve">) </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lastRenderedPageBreak/>
        <w:t>w zakresie zdolności technicznej</w:t>
      </w:r>
      <w:r w:rsidR="005A4D03">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827708">
        <w:rPr>
          <w:rFonts w:cs="Arial"/>
          <w:i/>
        </w:rPr>
        <w:t>budowie</w:t>
      </w:r>
      <w:r w:rsidR="0023647C">
        <w:rPr>
          <w:rFonts w:cs="Arial"/>
          <w:i/>
        </w:rPr>
        <w:t xml:space="preserve"> lub przebudowie drogi </w:t>
      </w:r>
      <w:r w:rsidR="00F54217">
        <w:rPr>
          <w:rFonts w:cs="Arial"/>
          <w:i/>
        </w:rPr>
        <w:t xml:space="preserve">o nawierzchni z mieszanek mineralno-bitumicznych </w:t>
      </w:r>
      <w:r w:rsidR="0023647C">
        <w:rPr>
          <w:rFonts w:cs="Arial"/>
          <w:i/>
        </w:rPr>
        <w:t>w zakres której wchodziło wykonanie</w:t>
      </w:r>
      <w:r w:rsidR="00F54217">
        <w:rPr>
          <w:rFonts w:cs="Arial"/>
          <w:i/>
        </w:rPr>
        <w:t>: robót przygotowawczych, robót ziemnych, podbudów i nawierzchni oraz poboczy</w:t>
      </w:r>
      <w:r w:rsidR="00A313E5">
        <w:rPr>
          <w:rFonts w:cs="Arial"/>
          <w:i/>
        </w:rPr>
        <w:t xml:space="preserve"> o wartości nie mniejszej niż </w:t>
      </w:r>
      <w:r w:rsidR="00F54217">
        <w:rPr>
          <w:rFonts w:cs="Arial"/>
          <w:i/>
        </w:rPr>
        <w:t>350</w:t>
      </w:r>
      <w:r w:rsidR="001D3528">
        <w:rPr>
          <w:rFonts w:cs="Arial"/>
          <w:i/>
        </w:rPr>
        <w:t>.000,00</w:t>
      </w:r>
      <w:r w:rsidR="00A313E5">
        <w:rPr>
          <w:rFonts w:cs="Arial"/>
          <w:i/>
        </w:rPr>
        <w:t xml:space="preserve"> (słownie: </w:t>
      </w:r>
      <w:r w:rsidR="00F54217">
        <w:rPr>
          <w:rFonts w:cs="Arial"/>
          <w:i/>
        </w:rPr>
        <w:t xml:space="preserve">trzysta pięćdziesiąt </w:t>
      </w:r>
      <w:r w:rsidR="00A313E5">
        <w:rPr>
          <w:rFonts w:cs="Arial"/>
          <w:i/>
        </w:rPr>
        <w:t xml:space="preserve"> tysięcy </w:t>
      </w:r>
      <w:r w:rsidR="00BB7114">
        <w:rPr>
          <w:rFonts w:cs="Arial"/>
          <w:i/>
        </w:rPr>
        <w:t>złotych</w:t>
      </w:r>
      <w:r w:rsidR="00A313E5">
        <w:rPr>
          <w:rFonts w:cs="Arial"/>
          <w:i/>
        </w:rPr>
        <w:t xml:space="preserve">  </w:t>
      </w:r>
      <w:r w:rsidR="00C44AA0">
        <w:rPr>
          <w:rFonts w:cs="Arial"/>
          <w:i/>
        </w:rPr>
        <w:t xml:space="preserve">i 0/100 </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F54217">
        <w:rPr>
          <w:rFonts w:cs="Arial"/>
          <w:i/>
        </w:rPr>
        <w:t>drogowej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8" w:name="_Toc74946785"/>
      <w:r>
        <w:t>PODSTAWY WYKLUCZENIA</w:t>
      </w:r>
      <w:bookmarkEnd w:id="8"/>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lastRenderedPageBreak/>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t xml:space="preserve">5) jeżeli zamawiający może stwierdzić, na podstawie wiarygodnych przesłanek, </w:t>
      </w:r>
    </w:p>
    <w:p w:rsidR="00FC0DB4" w:rsidRDefault="00FC0DB4" w:rsidP="00737038">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w:t>
      </w:r>
      <w:r>
        <w:lastRenderedPageBreak/>
        <w:t>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3D73B5">
        <w:t xml:space="preserve"> </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Pzp</w:t>
      </w:r>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lastRenderedPageBreak/>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9" w:name="_Toc74946786"/>
      <w:r>
        <w:t>INFORMACJA O PODMIOTOWYCH ŚRODKACH DOWODOWYCH</w:t>
      </w:r>
      <w:bookmarkEnd w:id="9"/>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82770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do występowania w imieniu Wykonawcy, w przypadku gdy dokumenty składające się na ofertę podpisuje osoba, </w:t>
      </w:r>
      <w:r w:rsidRPr="000149E3">
        <w:rPr>
          <w:rFonts w:ascii="Arial" w:hAnsi="Arial" w:cs="Arial"/>
          <w:sz w:val="22"/>
          <w:szCs w:val="22"/>
        </w:rPr>
        <w:lastRenderedPageBreak/>
        <w:t>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wcy o wysokość co najmniej</w:t>
      </w:r>
      <w:r w:rsidR="00F54217">
        <w:rPr>
          <w:rFonts w:cs="Arial"/>
          <w:color w:val="000000"/>
        </w:rPr>
        <w:t xml:space="preserve"> 175</w:t>
      </w:r>
      <w:r w:rsidR="00BB7114">
        <w:rPr>
          <w:rFonts w:cs="Arial"/>
          <w:color w:val="000000"/>
        </w:rPr>
        <w:t xml:space="preserve"> 000,00 zł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lastRenderedPageBreak/>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 xml:space="preserve">co najmniej </w:t>
      </w:r>
      <w:r w:rsidR="00F54217">
        <w:rPr>
          <w:rFonts w:cs="Arial"/>
          <w:color w:val="000000"/>
        </w:rPr>
        <w:t>350</w:t>
      </w:r>
      <w:r w:rsidR="00D36501">
        <w:rPr>
          <w:rFonts w:cs="Arial"/>
          <w:color w:val="000000"/>
        </w:rPr>
        <w:t>.</w:t>
      </w:r>
      <w:r w:rsidR="00BB7114">
        <w:rPr>
          <w:rFonts w:cs="Arial"/>
          <w:color w:val="000000"/>
        </w:rPr>
        <w:t>000,00 zł</w:t>
      </w:r>
      <w:r>
        <w:rPr>
          <w:rFonts w:cs="Arial"/>
          <w:color w:val="000000"/>
        </w:rPr>
        <w:t xml:space="preserve"> 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lastRenderedPageBreak/>
        <w:t xml:space="preserve">art. 108 ust. 1 pkt 1 i 2 ustawy Pzp;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057F6F">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t>
      </w:r>
      <w:r w:rsidRPr="000149E3">
        <w:rPr>
          <w:rFonts w:ascii="Arial" w:hAnsi="Arial" w:cs="Arial"/>
          <w:color w:val="000000"/>
          <w:sz w:val="22"/>
          <w:szCs w:val="22"/>
        </w:rPr>
        <w:lastRenderedPageBreak/>
        <w:t xml:space="preserve">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42026D">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0042026D">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W przypadku przekazywania dokumentu elektronicznego w formacie poddającym dane kompresji, opatrzenie pliku zawierającego skompresowane dokumenty kwalifikowanym podpisem elektronicznym jest równoznaczne z </w:t>
      </w:r>
      <w:r w:rsidRPr="000149E3">
        <w:rPr>
          <w:rFonts w:ascii="Arial" w:hAnsi="Arial" w:cs="Arial"/>
          <w:color w:val="000000"/>
          <w:sz w:val="22"/>
          <w:szCs w:val="22"/>
        </w:rPr>
        <w:lastRenderedPageBreak/>
        <w:t>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1525C5">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1525C5">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57F6F">
        <w:rPr>
          <w:rStyle w:val="alb"/>
          <w:rFonts w:cs="Arial"/>
          <w:color w:val="000000"/>
        </w:rPr>
        <w:t xml:space="preserve"> </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w:t>
      </w:r>
      <w:r w:rsidRPr="000149E3">
        <w:rPr>
          <w:rFonts w:cs="Arial"/>
          <w:color w:val="000000"/>
        </w:rPr>
        <w:lastRenderedPageBreak/>
        <w:t>których mowa w art. 108 ust. 1 pkt 1, 2 i 4 oraz art. 109 ust. 1 pkt 1 ustawy Pzp,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 xml:space="preserve">czy i w jakim zakresie podmiot udostępniający zasoby, na zdolnościach którego Wykonawca polega w odniesieniu do warunków udziału w postępowaniu dotyczących wykształcenia, kwalifikacji </w:t>
      </w:r>
      <w:r w:rsidRPr="000149E3">
        <w:rPr>
          <w:rFonts w:cs="Arial"/>
          <w:color w:val="000000"/>
        </w:rPr>
        <w:lastRenderedPageBreak/>
        <w:t>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2" w:name="_Toc74946787"/>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lastRenderedPageBreak/>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3" w:name="_Toc74946788"/>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a Wykonawcami odbywa się przy użyciu miniPortalu, który dostępny jest pod adresem</w:t>
      </w:r>
      <w:r w:rsidRPr="00FE4DE8">
        <w:rPr>
          <w:rFonts w:cs="Arial"/>
          <w:color w:val="000000" w:themeColor="text1"/>
        </w:rPr>
        <w:t>:</w:t>
      </w:r>
      <w:r w:rsidR="0042026D">
        <w:rPr>
          <w:rFonts w:cs="Arial"/>
          <w:color w:val="000000" w:themeColor="text1"/>
        </w:rPr>
        <w:t xml:space="preserve"> </w:t>
      </w:r>
      <w:r w:rsidRPr="00FE4DE8">
        <w:rPr>
          <w:rFonts w:cs="Arial"/>
          <w:color w:val="0070C0"/>
          <w:u w:val="single"/>
        </w:rPr>
        <w:t>https://miniportal.uzp.gov.pl</w:t>
      </w:r>
      <w:r w:rsidRPr="00FE4DE8">
        <w:rPr>
          <w:rFonts w:cs="Arial"/>
        </w:rPr>
        <w:t xml:space="preserve">, ePUAPu, dostępnego pod adresem: </w:t>
      </w:r>
      <w:hyperlink r:id="rId11" w:history="1">
        <w:r w:rsidR="00945734" w:rsidRPr="0038404D">
          <w:rPr>
            <w:rStyle w:val="Hipercze"/>
            <w:rFonts w:cs="Arial"/>
          </w:rPr>
          <w:t>https://epuap.gov.pl/wps/portal</w:t>
        </w:r>
      </w:hyperlink>
      <w:r w:rsidR="00945734">
        <w:rPr>
          <w:rFonts w:cs="Arial"/>
          <w:color w:val="0070C0"/>
          <w:u w:val="single"/>
        </w:rPr>
        <w:t xml:space="preserve"> </w:t>
      </w:r>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803265" w:rsidRDefault="00D80B86" w:rsidP="00FE4DE8">
      <w:pPr>
        <w:pStyle w:val="Akapitzlist"/>
        <w:widowControl w:val="0"/>
        <w:suppressAutoHyphens/>
        <w:ind w:left="709" w:firstLine="707"/>
        <w:jc w:val="both"/>
        <w:outlineLvl w:val="3"/>
        <w:rPr>
          <w:rFonts w:cs="Arial"/>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 lub 41 </w:t>
      </w:r>
      <w:r w:rsidRPr="00D80B86">
        <w:rPr>
          <w:rFonts w:cs="Arial"/>
          <w:bCs/>
          <w:color w:val="000000" w:themeColor="text1"/>
        </w:rPr>
        <w:t>,</w:t>
      </w:r>
      <w:r w:rsidRPr="00D80B86">
        <w:rPr>
          <w:rFonts w:cs="Arial"/>
        </w:rPr>
        <w:t xml:space="preserve"> email: </w:t>
      </w:r>
    </w:p>
    <w:p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w:t>
      </w:r>
      <w:r w:rsidRPr="00D80B86">
        <w:rPr>
          <w:rFonts w:cs="Arial"/>
          <w:b/>
          <w:bCs/>
          <w:i/>
          <w:iCs/>
        </w:rPr>
        <w:lastRenderedPageBreak/>
        <w:t>„Formularza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miniPortal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miniPortal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ePUAP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ePUAP.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737038">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lastRenderedPageBreak/>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E61D15">
        <w:rPr>
          <w:rFonts w:cs="Arial"/>
          <w:b/>
          <w:bCs/>
          <w:i/>
          <w:iCs/>
        </w:rPr>
        <w:t xml:space="preserve"> </w:t>
      </w:r>
      <w:r w:rsidRPr="00D80B86">
        <w:rPr>
          <w:rFonts w:cs="Arial"/>
        </w:rPr>
        <w:t>dostępnego na ePUAP oraz udostępnionego przez miniPortal;</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lastRenderedPageBreak/>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4" w:name="_Toc74946789"/>
      <w:r w:rsidRPr="00C6306E">
        <w:rPr>
          <w:rFonts w:asciiTheme="majorHAnsi" w:hAnsiTheme="majorHAnsi"/>
          <w:sz w:val="26"/>
          <w:szCs w:val="26"/>
        </w:rPr>
        <w:t>WYMAGANIA DOTYCZĄCE WADIUM</w:t>
      </w:r>
      <w:bookmarkEnd w:id="14"/>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5" w:name="_Toc74946790"/>
      <w:r w:rsidRPr="00F15DF7">
        <w:rPr>
          <w:rFonts w:cs="Arial"/>
          <w:szCs w:val="24"/>
        </w:rPr>
        <w:t>OPIS SPOSOBU PRZYGOTOWANIA OFERT</w:t>
      </w:r>
      <w:bookmarkEnd w:id="15"/>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00D46C53">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ED21A0">
        <w:rPr>
          <w:rFonts w:cs="Arial"/>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t>
      </w:r>
      <w:r w:rsidRPr="00F15DF7">
        <w:rPr>
          <w:rFonts w:cs="Arial"/>
          <w:color w:val="000000"/>
        </w:rPr>
        <w:lastRenderedPageBreak/>
        <w:t>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00ED21A0">
        <w:rPr>
          <w:rFonts w:cs="Arial"/>
          <w:color w:val="000000"/>
          <w:shd w:val="clear" w:color="auto" w:fill="FFFFFF"/>
        </w:rPr>
        <w:t xml:space="preserve"> </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7" w:name="_Toc74946791"/>
      <w:r>
        <w:rPr>
          <w:rFonts w:cs="Arial"/>
          <w:szCs w:val="24"/>
        </w:rPr>
        <w:t>SKŁADANIE I OTWARCIE OFERT</w:t>
      </w:r>
      <w:bookmarkEnd w:id="17"/>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B876A1" w:rsidRPr="000B11CA">
        <w:rPr>
          <w:rFonts w:cs="Arial"/>
          <w:b/>
          <w:bCs/>
          <w:color w:val="000000" w:themeColor="text1"/>
        </w:rPr>
        <w:t>0</w:t>
      </w:r>
      <w:r w:rsidR="00000EA9">
        <w:rPr>
          <w:rFonts w:cs="Arial"/>
          <w:b/>
          <w:bCs/>
          <w:color w:val="000000" w:themeColor="text1"/>
        </w:rPr>
        <w:t>6</w:t>
      </w:r>
      <w:r w:rsidR="00381FD0" w:rsidRPr="000B11CA">
        <w:rPr>
          <w:rFonts w:cs="Arial"/>
          <w:b/>
          <w:bCs/>
          <w:color w:val="000000" w:themeColor="text1"/>
        </w:rPr>
        <w:t>.0</w:t>
      </w:r>
      <w:r w:rsidR="00F54217" w:rsidRPr="000B11CA">
        <w:rPr>
          <w:rFonts w:cs="Arial"/>
          <w:b/>
          <w:bCs/>
          <w:color w:val="000000" w:themeColor="text1"/>
        </w:rPr>
        <w:t>7</w:t>
      </w:r>
      <w:r w:rsidR="0023584B" w:rsidRPr="000B11CA">
        <w:rPr>
          <w:rFonts w:cs="Arial"/>
          <w:b/>
          <w:bCs/>
          <w:color w:val="000000" w:themeColor="text1"/>
        </w:rPr>
        <w:t>.2021 r., godzina 12</w:t>
      </w:r>
      <w:r w:rsidRPr="000B11CA">
        <w:rPr>
          <w:rFonts w:cs="Arial"/>
          <w:b/>
          <w:bCs/>
          <w:color w:val="000000" w:themeColor="text1"/>
        </w:rPr>
        <w:t>:00.</w:t>
      </w:r>
    </w:p>
    <w:p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otwarcia </w:t>
      </w:r>
      <w:r w:rsidRPr="000557DD">
        <w:rPr>
          <w:rFonts w:cs="Arial"/>
          <w:bCs/>
          <w:color w:val="000000" w:themeColor="text1"/>
        </w:rPr>
        <w:t xml:space="preserve">ofert: </w:t>
      </w:r>
      <w:r w:rsidR="00B876A1" w:rsidRPr="000B11CA">
        <w:rPr>
          <w:rFonts w:cs="Arial"/>
          <w:b/>
          <w:bCs/>
          <w:color w:val="000000" w:themeColor="text1"/>
        </w:rPr>
        <w:t>0</w:t>
      </w:r>
      <w:r w:rsidR="00000EA9">
        <w:rPr>
          <w:rFonts w:cs="Arial"/>
          <w:b/>
          <w:bCs/>
          <w:color w:val="000000" w:themeColor="text1"/>
        </w:rPr>
        <w:t>6</w:t>
      </w:r>
      <w:r w:rsidR="00381FD0" w:rsidRPr="000B11CA">
        <w:rPr>
          <w:rFonts w:cs="Arial"/>
          <w:b/>
          <w:bCs/>
          <w:color w:val="000000" w:themeColor="text1"/>
        </w:rPr>
        <w:t>.0</w:t>
      </w:r>
      <w:r w:rsidR="00F54217" w:rsidRPr="000B11CA">
        <w:rPr>
          <w:rFonts w:cs="Arial"/>
          <w:b/>
          <w:bCs/>
          <w:color w:val="000000" w:themeColor="text1"/>
        </w:rPr>
        <w:t>7</w:t>
      </w:r>
      <w:r w:rsidR="003C01B5" w:rsidRPr="000B11CA">
        <w:rPr>
          <w:rFonts w:cs="Arial"/>
          <w:b/>
          <w:bCs/>
          <w:color w:val="000000" w:themeColor="text1"/>
        </w:rPr>
        <w:t>.2021 r., godzina 1</w:t>
      </w:r>
      <w:r w:rsidR="00F54217" w:rsidRPr="000B11CA">
        <w:rPr>
          <w:rFonts w:cs="Arial"/>
          <w:b/>
          <w:bCs/>
          <w:color w:val="000000" w:themeColor="text1"/>
        </w:rPr>
        <w:t>2</w:t>
      </w:r>
      <w:r w:rsidR="003C01B5" w:rsidRPr="000B11CA">
        <w:rPr>
          <w:rFonts w:cs="Arial"/>
          <w:b/>
          <w:bCs/>
          <w:color w:val="000000" w:themeColor="text1"/>
        </w:rPr>
        <w:t>:</w:t>
      </w:r>
      <w:r w:rsidR="00F54217" w:rsidRPr="000B11CA">
        <w:rPr>
          <w:rFonts w:cs="Arial"/>
          <w:b/>
          <w:bCs/>
          <w:color w:val="000000" w:themeColor="text1"/>
        </w:rPr>
        <w:t>30</w:t>
      </w:r>
      <w:r w:rsidRPr="000B11CA">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t>
      </w:r>
      <w:r w:rsidRPr="000557DD">
        <w:rPr>
          <w:rFonts w:cs="Arial"/>
          <w:bCs/>
          <w:color w:val="000000" w:themeColor="text1"/>
        </w:rPr>
        <w:lastRenderedPageBreak/>
        <w:t>wycofać ofertę za pośrednictwem Formularza do złożenia, zmiany, wycofania oferty lub wniosku dostępnego na stronie ePUAP.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4946792"/>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B876A1" w:rsidRPr="006F2732">
        <w:rPr>
          <w:rFonts w:cs="Arial"/>
          <w:b/>
        </w:rPr>
        <w:t>0</w:t>
      </w:r>
      <w:r w:rsidR="00F54217" w:rsidRPr="006F2732">
        <w:rPr>
          <w:rFonts w:cs="Arial"/>
          <w:b/>
        </w:rPr>
        <w:t>5</w:t>
      </w:r>
      <w:r w:rsidR="00381FD0" w:rsidRPr="006F2732">
        <w:rPr>
          <w:rFonts w:cs="Arial"/>
          <w:b/>
        </w:rPr>
        <w:t>.0</w:t>
      </w:r>
      <w:r w:rsidR="00F54217" w:rsidRPr="006F2732">
        <w:rPr>
          <w:rFonts w:cs="Arial"/>
          <w:b/>
        </w:rPr>
        <w:t>8</w:t>
      </w:r>
      <w:r w:rsidRPr="006F2732">
        <w:rPr>
          <w:rFonts w:cs="Arial"/>
          <w:b/>
        </w:rPr>
        <w:t>.2021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737038" w:rsidRDefault="00EF6F9B" w:rsidP="008C6A22">
      <w:pPr>
        <w:pStyle w:val="Akapitzlist"/>
        <w:numPr>
          <w:ilvl w:val="1"/>
          <w:numId w:val="38"/>
        </w:numPr>
        <w:spacing w:line="240" w:lineRule="auto"/>
        <w:ind w:left="1418" w:hanging="709"/>
      </w:pPr>
      <w:r w:rsidRPr="00737038">
        <w:t>Do war</w:t>
      </w:r>
      <w:r w:rsidR="00307529" w:rsidRPr="00737038">
        <w:t xml:space="preserve">tości robót wyliczonej zgodnie </w:t>
      </w:r>
      <w:r w:rsidRPr="00737038">
        <w:t xml:space="preserve"> z w/w wymaganiami Wykonawca </w:t>
      </w:r>
      <w:r w:rsidR="00092271" w:rsidRPr="00737038">
        <w:t xml:space="preserve">         </w:t>
      </w:r>
      <w:r w:rsidRPr="00737038">
        <w:t xml:space="preserve">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lastRenderedPageBreak/>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092271">
        <w:rPr>
          <w:rFonts w:ascii="Arial" w:hAnsi="Arial" w:cs="Arial"/>
          <w:sz w:val="22"/>
          <w:szCs w:val="22"/>
        </w:rPr>
        <w:t xml:space="preserve"> </w:t>
      </w:r>
      <w:r w:rsidR="00345756" w:rsidRPr="00737038">
        <w:rPr>
          <w:rFonts w:ascii="Arial" w:hAnsi="Arial" w:cs="Arial"/>
          <w:b/>
          <w:sz w:val="22"/>
          <w:szCs w:val="22"/>
        </w:rPr>
        <w:t xml:space="preserve">Załącznik Nr </w:t>
      </w:r>
      <w:r w:rsidRPr="00737038">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lastRenderedPageBreak/>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rsidR="00B36370" w:rsidRDefault="00B36370" w:rsidP="00B36370">
      <w:pPr>
        <w:ind w:left="1560"/>
      </w:pPr>
      <w:r w:rsidRPr="00DB5290">
        <w:t>P</w:t>
      </w:r>
      <w:r w:rsidRPr="00DB5290">
        <w:rPr>
          <w:vertAlign w:val="subscript"/>
        </w:rPr>
        <w:t>Ci</w:t>
      </w:r>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lastRenderedPageBreak/>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737038"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737038">
        <w:rPr>
          <w:rFonts w:ascii="Arial" w:hAnsi="Arial" w:cs="Arial"/>
          <w:b/>
          <w:sz w:val="24"/>
          <w:szCs w:val="24"/>
        </w:rPr>
        <w:t xml:space="preserve">WYMAGANIA DOTYCZĄCE ZABEZPIECZENIA NALEŻYTEGO </w:t>
      </w:r>
      <w:r w:rsidRPr="00737038">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A14973">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lastRenderedPageBreak/>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3D43AE">
        <w:rPr>
          <w:rFonts w:cs="Arial"/>
          <w:b/>
          <w:bCs/>
        </w:rPr>
        <w:t>zelewu: „Znak sprawy: RI.271.2.5</w:t>
      </w:r>
      <w:r w:rsidR="0090362B" w:rsidRPr="00DE0E75">
        <w:rPr>
          <w:rFonts w:cs="Arial"/>
          <w:b/>
          <w:bCs/>
        </w:rPr>
        <w:t xml:space="preserve">.2021 – </w:t>
      </w:r>
      <w:r w:rsidR="00D15ACA" w:rsidRPr="00D15ACA">
        <w:rPr>
          <w:rFonts w:cs="Arial"/>
          <w:b/>
          <w:bCs/>
        </w:rPr>
        <w:t xml:space="preserve">Zabezpieczenie dla </w:t>
      </w:r>
    </w:p>
    <w:p w:rsidR="0090362B" w:rsidRPr="00DE0E75" w:rsidRDefault="00D463C2" w:rsidP="00737038">
      <w:pPr>
        <w:tabs>
          <w:tab w:val="left" w:pos="851"/>
        </w:tabs>
        <w:ind w:left="1416"/>
        <w:jc w:val="both"/>
        <w:rPr>
          <w:rFonts w:cs="Arial"/>
          <w:b/>
          <w:bCs/>
        </w:rPr>
      </w:pPr>
      <w:r>
        <w:rPr>
          <w:rFonts w:cs="Arial"/>
          <w:b/>
          <w:bCs/>
        </w:rPr>
        <w:t>Zadania</w:t>
      </w:r>
      <w:r w:rsidR="00852046">
        <w:rPr>
          <w:rFonts w:cs="Arial"/>
          <w:b/>
          <w:bCs/>
        </w:rPr>
        <w:t xml:space="preserve"> Przebudowa drogi wewnętrznej działka nr 316/2 w miejscowości Lesiów</w:t>
      </w:r>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737038"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737038">
        <w:rPr>
          <w:rFonts w:ascii="Arial" w:hAnsi="Arial" w:cs="Arial"/>
          <w:color w:val="000000"/>
          <w:sz w:val="22"/>
          <w:szCs w:val="22"/>
        </w:rPr>
        <w:t xml:space="preserve">po upływie okresu </w:t>
      </w:r>
      <w:r w:rsidR="00635062" w:rsidRPr="00737038">
        <w:rPr>
          <w:rFonts w:ascii="Arial" w:hAnsi="Arial" w:cs="Arial"/>
          <w:color w:val="000000"/>
          <w:sz w:val="22"/>
          <w:szCs w:val="22"/>
        </w:rPr>
        <w:t>rękojmi za wady lub gwarancji</w:t>
      </w:r>
      <w:r w:rsidRPr="00737038">
        <w:rPr>
          <w:rFonts w:ascii="Arial" w:hAnsi="Arial" w:cs="Arial"/>
          <w:color w:val="000000"/>
          <w:sz w:val="22"/>
          <w:szCs w:val="22"/>
        </w:rPr>
        <w:t xml:space="preserve"> </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lastRenderedPageBreak/>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092271">
        <w:rPr>
          <w:rFonts w:ascii="Arial" w:hAnsi="Arial" w:cs="Arial"/>
          <w:sz w:val="22"/>
          <w:szCs w:val="22"/>
        </w:rPr>
        <w:t xml:space="preserve"> </w:t>
      </w:r>
      <w:r w:rsidR="0090362B" w:rsidRPr="00737038">
        <w:rPr>
          <w:rFonts w:ascii="Arial" w:hAnsi="Arial" w:cs="Arial"/>
          <w:b/>
          <w:sz w:val="22"/>
          <w:szCs w:val="22"/>
        </w:rPr>
        <w:t>Załącznik</w:t>
      </w:r>
      <w:r w:rsidRPr="00737038">
        <w:rPr>
          <w:rFonts w:ascii="Arial" w:hAnsi="Arial" w:cs="Arial"/>
          <w:b/>
          <w:sz w:val="22"/>
          <w:szCs w:val="22"/>
        </w:rPr>
        <w:t xml:space="preserve"> nr 8 </w:t>
      </w:r>
      <w:r w:rsidR="0090362B" w:rsidRPr="00737038">
        <w:rPr>
          <w:rFonts w:ascii="Arial" w:hAnsi="Arial" w:cs="Arial"/>
          <w:b/>
          <w:sz w:val="22"/>
          <w:szCs w:val="22"/>
        </w:rPr>
        <w:t>do SWZ</w:t>
      </w:r>
      <w:r w:rsidR="0090362B" w:rsidRPr="00737038">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2C0E59">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cRODO w celu </w:t>
      </w:r>
      <w:r w:rsidRPr="0090362B">
        <w:rPr>
          <w:rFonts w:cs="Arial"/>
        </w:rPr>
        <w:t xml:space="preserve">związanym z postępowaniem o udzielenie zamówienia publicznego </w:t>
      </w:r>
      <w:r w:rsidRPr="0090362B">
        <w:rPr>
          <w:rFonts w:cs="Arial"/>
        </w:rPr>
        <w:br/>
        <w:t>na zadanie pn.: „</w:t>
      </w:r>
      <w:r w:rsidR="00852046">
        <w:rPr>
          <w:rFonts w:cs="Arial"/>
          <w:b/>
          <w:bCs/>
          <w:lang w:eastAsia="ar-SA"/>
        </w:rPr>
        <w:t>Przebudowa drogi wewnętrznej działka nr 316/2 w miejscowości Lesiów</w:t>
      </w:r>
      <w:r w:rsidR="002C0E59">
        <w:rPr>
          <w:rFonts w:cs="Arial"/>
          <w:b/>
          <w:bCs/>
          <w:lang w:eastAsia="ar-SA"/>
        </w:rPr>
        <w:t xml:space="preserve"> </w:t>
      </w:r>
      <w:r w:rsidRPr="0090362B">
        <w:rPr>
          <w:rFonts w:cs="Arial"/>
          <w:b/>
          <w:bCs/>
          <w:lang w:eastAsia="ar-SA"/>
        </w:rPr>
        <w:t>”</w:t>
      </w:r>
      <w:r w:rsidR="002C0E59">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lastRenderedPageBreak/>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 xml:space="preserve"> Pzp</w:t>
      </w:r>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r w:rsidRPr="00913A3C">
        <w:rPr>
          <w:rFonts w:ascii="Arial" w:hAnsi="Arial" w:cs="Arial"/>
          <w:color w:val="000000"/>
          <w:sz w:val="22"/>
          <w:szCs w:val="22"/>
        </w:rPr>
        <w:lastRenderedPageBreak/>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B433EE">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lastRenderedPageBreak/>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D463C2">
        <w:rPr>
          <w:rFonts w:eastAsia="Cambria" w:cs="Arial"/>
          <w:b/>
        </w:rPr>
        <w:t>nie</w:t>
      </w:r>
      <w:r w:rsidRPr="00DA0529">
        <w:rPr>
          <w:rFonts w:eastAsia="Cambria" w:cs="Arial"/>
          <w:b/>
          <w:u w:val="single"/>
        </w:rPr>
        <w:t>dopuszcza</w:t>
      </w:r>
      <w:r w:rsidR="00B433EE">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zamówień, o których mowa w art. 214 ust. 1 pkt 7 i 8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009D0A83">
        <w:rPr>
          <w:rFonts w:eastAsia="Cambria" w:cs="Arial"/>
          <w:b/>
          <w:u w:val="single"/>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860254">
        <w:rPr>
          <w:rFonts w:eastAsia="Cambria" w:cs="Arial"/>
          <w:b/>
          <w:u w:val="single"/>
        </w:rPr>
        <w:t xml:space="preserve"> </w:t>
      </w:r>
      <w:r w:rsidRPr="00DA0529">
        <w:rPr>
          <w:rFonts w:eastAsia="Cambria" w:cs="Arial"/>
        </w:rPr>
        <w:t>obowiązku osobistego wykonania przez Wykonawcę kluczowych zadań zgodnie z art. 60 i art. 121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9D0A83">
        <w:rPr>
          <w:rFonts w:eastAsia="Cambria" w:cs="Arial"/>
          <w:b/>
          <w:u w:val="single"/>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wyboru najkorzystniejszej oferty z zastosowaniem aukcji elektronicznej wraz z informacjami, o których mowa w </w:t>
      </w:r>
      <w:r w:rsidRPr="00DA0529">
        <w:rPr>
          <w:rFonts w:eastAsia="Cambria" w:cs="Arial"/>
        </w:rPr>
        <w:lastRenderedPageBreak/>
        <w:t>art. 230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860254">
        <w:rPr>
          <w:rFonts w:eastAsia="Cambria" w:cs="Arial"/>
          <w:b/>
          <w:u w:val="single"/>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r w:rsidR="00F03A82" w:rsidRPr="003F4B5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C14601">
        <w:rPr>
          <w:rFonts w:ascii="Cambria" w:hAnsi="Cambria" w:cs="Arial"/>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Załącznik nr 9– Projekt budowlany</w:t>
      </w:r>
    </w:p>
    <w:p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Specyfikacja Techniczna Wykona</w:t>
      </w:r>
      <w:r>
        <w:rPr>
          <w:rFonts w:ascii="Cambria" w:hAnsi="Cambria" w:cs="Arial"/>
        </w:rPr>
        <w:t>nia i Odbioru Robót</w:t>
      </w:r>
    </w:p>
    <w:p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B433EE">
        <w:rPr>
          <w:rFonts w:ascii="Cambria" w:hAnsi="Cambria" w:cs="Arial"/>
        </w:rPr>
        <w:t xml:space="preserve"> – </w:t>
      </w:r>
      <w:r w:rsidR="001B199B" w:rsidRPr="00826BE6">
        <w:rPr>
          <w:rFonts w:ascii="Cambria" w:hAnsi="Cambria" w:cs="Arial"/>
        </w:rPr>
        <w:t>Identyfikator postępowania na miniPortalu.</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860254">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F811A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06208B99" wp14:editId="29981C03">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04175B" w:rsidRPr="002153FB" w:rsidRDefault="0004175B" w:rsidP="009D0C0F">
                            <w:pPr>
                              <w:ind w:left="142"/>
                              <w:rPr>
                                <w:rFonts w:cs="Arial"/>
                                <w:b/>
                              </w:rPr>
                            </w:pPr>
                            <w:r w:rsidRPr="002153FB">
                              <w:rPr>
                                <w:rFonts w:cs="Arial"/>
                                <w:b/>
                              </w:rPr>
                              <w:t xml:space="preserve">ZAMAWIAJĄCY: </w:t>
                            </w:r>
                          </w:p>
                          <w:p w:rsidR="0004175B" w:rsidRPr="002153FB" w:rsidRDefault="0004175B" w:rsidP="009D0C0F">
                            <w:pPr>
                              <w:ind w:left="142"/>
                              <w:rPr>
                                <w:rFonts w:cs="Arial"/>
                                <w:b/>
                              </w:rPr>
                            </w:pPr>
                            <w:r w:rsidRPr="002153FB">
                              <w:rPr>
                                <w:rFonts w:cs="Arial"/>
                                <w:b/>
                              </w:rPr>
                              <w:t>Gmina Jastrzębia</w:t>
                            </w:r>
                          </w:p>
                          <w:p w:rsidR="0004175B" w:rsidRPr="002153FB" w:rsidRDefault="0004175B" w:rsidP="009D0C0F">
                            <w:pPr>
                              <w:ind w:left="142"/>
                              <w:rPr>
                                <w:rFonts w:cs="Arial"/>
                                <w:b/>
                              </w:rPr>
                            </w:pPr>
                            <w:r w:rsidRPr="002153FB">
                              <w:rPr>
                                <w:rFonts w:cs="Arial"/>
                                <w:b/>
                              </w:rPr>
                              <w:t>Jastrzębia 110, 26-631Jastrzębia</w:t>
                            </w:r>
                          </w:p>
                          <w:p w:rsidR="0004175B" w:rsidRDefault="0004175B"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08B99"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04175B" w:rsidRPr="002153FB" w:rsidRDefault="0004175B" w:rsidP="009D0C0F">
                      <w:pPr>
                        <w:ind w:left="142"/>
                        <w:rPr>
                          <w:rFonts w:cs="Arial"/>
                          <w:b/>
                        </w:rPr>
                      </w:pPr>
                      <w:r w:rsidRPr="002153FB">
                        <w:rPr>
                          <w:rFonts w:cs="Arial"/>
                          <w:b/>
                        </w:rPr>
                        <w:t xml:space="preserve">ZAMAWIAJĄCY: </w:t>
                      </w:r>
                    </w:p>
                    <w:p w:rsidR="0004175B" w:rsidRPr="002153FB" w:rsidRDefault="0004175B" w:rsidP="009D0C0F">
                      <w:pPr>
                        <w:ind w:left="142"/>
                        <w:rPr>
                          <w:rFonts w:cs="Arial"/>
                          <w:b/>
                        </w:rPr>
                      </w:pPr>
                      <w:r w:rsidRPr="002153FB">
                        <w:rPr>
                          <w:rFonts w:cs="Arial"/>
                          <w:b/>
                        </w:rPr>
                        <w:t>Gmina Jastrzębia</w:t>
                      </w:r>
                    </w:p>
                    <w:p w:rsidR="0004175B" w:rsidRPr="002153FB" w:rsidRDefault="0004175B" w:rsidP="009D0C0F">
                      <w:pPr>
                        <w:ind w:left="142"/>
                        <w:rPr>
                          <w:rFonts w:cs="Arial"/>
                          <w:b/>
                        </w:rPr>
                      </w:pPr>
                      <w:r w:rsidRPr="002153FB">
                        <w:rPr>
                          <w:rFonts w:cs="Arial"/>
                          <w:b/>
                        </w:rPr>
                        <w:t>Jastrzębia 110, 26-631Jastrzębia</w:t>
                      </w:r>
                    </w:p>
                    <w:p w:rsidR="0004175B" w:rsidRDefault="0004175B"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4927D2" w:rsidRPr="00766DAE" w:rsidRDefault="005A66BE" w:rsidP="00766DAE">
      <w:pPr>
        <w:pStyle w:val="Akapitzlist"/>
        <w:jc w:val="both"/>
        <w:rPr>
          <w:b/>
          <w:sz w:val="20"/>
          <w:lang w:eastAsia="pl-PL"/>
        </w:rPr>
      </w:pPr>
      <w:r>
        <w:rPr>
          <w:b/>
          <w:sz w:val="20"/>
          <w:lang w:eastAsia="pl-PL"/>
        </w:rPr>
        <w:t>PRZEBUDOWA DROGI WEWNĘTRZNEJ DZIAŁKA NR 316/2 W MIEJSCOWOŚCI LESIÓW</w:t>
      </w:r>
    </w:p>
    <w:p w:rsidR="006B783C" w:rsidRDefault="006B783C" w:rsidP="00A765EA">
      <w:pPr>
        <w:jc w:val="both"/>
        <w:rPr>
          <w:sz w:val="20"/>
          <w:lang w:eastAsia="pl-PL"/>
        </w:rPr>
      </w:pPr>
    </w:p>
    <w:p w:rsidR="009D0C0F" w:rsidRPr="00A67250" w:rsidRDefault="009D0C0F" w:rsidP="004927D2">
      <w:pPr>
        <w:pStyle w:val="Akapitzlist"/>
        <w:spacing w:line="360" w:lineRule="auto"/>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5A66BE">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F811A6"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14:anchorId="4B77781B" wp14:editId="4147758E">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04175B" w:rsidRDefault="0004175B" w:rsidP="006C2E56">
                            <w:r>
                              <w:rPr>
                                <w:noProof/>
                                <w:sz w:val="18"/>
                                <w:lang w:eastAsia="pl-PL"/>
                              </w:rPr>
                              <w:drawing>
                                <wp:inline distT="0" distB="0" distL="0" distR="0" wp14:anchorId="3BE6611D" wp14:editId="10286629">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B77781B"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04175B" w:rsidRDefault="0004175B" w:rsidP="006C2E56">
                      <w:r>
                        <w:rPr>
                          <w:noProof/>
                          <w:sz w:val="18"/>
                          <w:lang w:eastAsia="pl-PL"/>
                        </w:rPr>
                        <w:drawing>
                          <wp:inline distT="0" distB="0" distL="0" distR="0" wp14:anchorId="3BE6611D" wp14:editId="10286629">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14:anchorId="6D75A8F1" wp14:editId="55DF1604">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04175B" w:rsidRDefault="0004175B" w:rsidP="00C32BE1">
                            <w:pPr>
                              <w:rPr>
                                <w:sz w:val="18"/>
                              </w:rPr>
                            </w:pPr>
                            <w:r>
                              <w:rPr>
                                <w:sz w:val="18"/>
                              </w:rPr>
                              <w:t>.......</w:t>
                            </w:r>
                          </w:p>
                          <w:p w:rsidR="0004175B" w:rsidRDefault="0004175B"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D75A8F1"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04175B" w:rsidRDefault="0004175B" w:rsidP="00C32BE1">
                      <w:pPr>
                        <w:rPr>
                          <w:sz w:val="18"/>
                        </w:rPr>
                      </w:pPr>
                      <w:r>
                        <w:rPr>
                          <w:sz w:val="18"/>
                        </w:rPr>
                        <w:t>.......</w:t>
                      </w:r>
                    </w:p>
                    <w:p w:rsidR="0004175B" w:rsidRDefault="0004175B"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w:t>
      </w:r>
      <w:r w:rsidR="00A7510F">
        <w:rPr>
          <w:sz w:val="20"/>
          <w:shd w:val="clear" w:color="auto" w:fill="FFFFFF"/>
          <w:lang w:bidi="he-IL"/>
        </w:rPr>
        <w:t xml:space="preserve"> </w:t>
      </w:r>
      <w:r>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rsidR="004D0C2C" w:rsidRPr="004D0C2C" w:rsidRDefault="00F811A6"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6A5C8A04" wp14:editId="7B27B13D">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04175B" w:rsidRDefault="0004175B" w:rsidP="00F92EC9">
                            <w:r>
                              <w:rPr>
                                <w:noProof/>
                                <w:sz w:val="18"/>
                                <w:lang w:eastAsia="pl-PL"/>
                              </w:rPr>
                              <w:drawing>
                                <wp:inline distT="0" distB="0" distL="0" distR="0" wp14:anchorId="5AC9F5C5" wp14:editId="10E67444">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A5C8A04"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04175B" w:rsidRDefault="0004175B" w:rsidP="00F92EC9">
                      <w:r>
                        <w:rPr>
                          <w:noProof/>
                          <w:sz w:val="18"/>
                          <w:lang w:eastAsia="pl-PL"/>
                        </w:rPr>
                        <w:drawing>
                          <wp:inline distT="0" distB="0" distL="0" distR="0" wp14:anchorId="5AC9F5C5" wp14:editId="10E67444">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4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 xml:space="preserve">informuję(emy),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301CC4" w:rsidRPr="00766DAE" w:rsidRDefault="005A66BE" w:rsidP="00766DAE">
      <w:pPr>
        <w:pStyle w:val="Akapitzlist"/>
        <w:jc w:val="both"/>
        <w:rPr>
          <w:b/>
          <w:sz w:val="20"/>
          <w:lang w:eastAsia="pl-PL"/>
        </w:rPr>
      </w:pPr>
      <w:r>
        <w:rPr>
          <w:b/>
          <w:sz w:val="20"/>
          <w:lang w:eastAsia="pl-PL"/>
        </w:rPr>
        <w:t>PRZEBUDOWA DROGI WEWNĘTRZNEJ DZIAŁKA NR 316/2 W MIEJSCOWOŚCI LESIÓW</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zachodzą w stosunku do mnie podstawy wykluczenia z postępowania na podstawie art. …………. ustawy Pzp</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CA0DB0" w:rsidP="00B94889">
      <w:pPr>
        <w:spacing w:line="240" w:lineRule="auto"/>
        <w:jc w:val="both"/>
        <w:rPr>
          <w:rFonts w:cs="Arial"/>
        </w:rPr>
      </w:pPr>
      <w:r>
        <w:rPr>
          <w:rFonts w:cs="Arial"/>
        </w:rPr>
        <w:br/>
      </w:r>
      <w:r>
        <w:rPr>
          <w:rFonts w:cs="Arial"/>
        </w:rPr>
        <w:br/>
      </w: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Pzp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dziale8</w:t>
      </w:r>
      <w:r w:rsidRPr="00CB6277">
        <w:rPr>
          <w:rFonts w:ascii="Times New Roman" w:hAnsi="Times New Roman"/>
          <w:sz w:val="24"/>
        </w:rPr>
        <w:t xml:space="preserve"> SWZ polegam na zasobach następującego/ych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130B63" w:rsidRPr="00766DAE"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5A66BE">
        <w:rPr>
          <w:b/>
          <w:sz w:val="20"/>
          <w:lang w:eastAsia="pl-PL"/>
        </w:rPr>
        <w:t>PRZEBUDOWA DROGI WEWNĘTRZNEJ DZIAŁKA NR 316/2 W MIEJSCOWOŚCI LESIÓW</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635E05" w:rsidRPr="00766DAE" w:rsidRDefault="005A66BE" w:rsidP="00635E05">
      <w:pPr>
        <w:pStyle w:val="Akapitzlist"/>
        <w:jc w:val="both"/>
        <w:rPr>
          <w:b/>
          <w:sz w:val="20"/>
          <w:lang w:eastAsia="pl-PL"/>
        </w:rPr>
      </w:pPr>
      <w:r>
        <w:rPr>
          <w:b/>
          <w:sz w:val="20"/>
          <w:lang w:eastAsia="pl-PL"/>
        </w:rPr>
        <w:t>PRZEBUDOWA DROGI WEWNĘTRZNEJ DZIAŁKA NR 316/2 W MIEJSCOWOŚCI LESIÓW</w:t>
      </w:r>
    </w:p>
    <w:p w:rsidR="00043061" w:rsidRDefault="00043061"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766DAE" w:rsidRDefault="005A66BE" w:rsidP="0019188D">
      <w:pPr>
        <w:pStyle w:val="Akapitzlist"/>
        <w:jc w:val="both"/>
        <w:rPr>
          <w:b/>
          <w:sz w:val="20"/>
          <w:lang w:eastAsia="pl-PL"/>
        </w:rPr>
      </w:pPr>
      <w:r>
        <w:rPr>
          <w:b/>
          <w:sz w:val="20"/>
          <w:lang w:eastAsia="pl-PL"/>
        </w:rPr>
        <w:t>PRZEBUDOWA DROGI WEWNĘTRZNEJ DZIAŁKA NR 316/2 W MIEJSCOWOŚCI LESIÓW</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C1CC8" w:rsidRDefault="00BC1CC8" w:rsidP="00B339B9">
      <w:pPr>
        <w:spacing w:after="120" w:line="360" w:lineRule="auto"/>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1635B1" w:rsidRPr="001635B1" w:rsidRDefault="005A66BE" w:rsidP="0093173F">
      <w:pPr>
        <w:pStyle w:val="Akapitzlist"/>
        <w:jc w:val="both"/>
        <w:rPr>
          <w:b/>
          <w:sz w:val="20"/>
          <w:lang w:eastAsia="pl-PL"/>
        </w:rPr>
      </w:pPr>
      <w:r>
        <w:rPr>
          <w:b/>
          <w:sz w:val="20"/>
          <w:lang w:eastAsia="pl-PL"/>
        </w:rPr>
        <w:t>PRZEBUDOWA DROGI WEWNĘTRZNEJ DZIAŁKA NR 316/2 W MIEJSCOWOŚCI LESIÓW</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Zgodnie z treścią art. 118 ust. 2 ustawy Pzp</w:t>
      </w:r>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rsidR="00992CB3" w:rsidRPr="00992CB3" w:rsidRDefault="00992CB3" w:rsidP="00992CB3">
      <w:pPr>
        <w:rPr>
          <w:rFonts w:ascii="Times New Roman" w:hAnsi="Times New Roman" w:cs="Times New Roman"/>
          <w:b/>
          <w:sz w:val="24"/>
          <w:szCs w:val="24"/>
        </w:rPr>
      </w:pPr>
    </w:p>
    <w:p w:rsidR="00992CB3" w:rsidRPr="0093173F" w:rsidRDefault="00992CB3" w:rsidP="0093173F">
      <w:pPr>
        <w:pStyle w:val="Akapitzlist"/>
        <w:jc w:val="both"/>
        <w:rPr>
          <w:b/>
          <w:sz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5A66BE">
        <w:rPr>
          <w:rFonts w:ascii="Times New Roman" w:hAnsi="Times New Roman" w:cs="Times New Roman"/>
          <w:b/>
          <w:sz w:val="24"/>
          <w:szCs w:val="24"/>
        </w:rPr>
        <w:t>PRZEBUDOWA DROGI WEWNĘTRZNEJ DZIAŁKA NR 316/2 W MIEJSCOWOŚCI LESIÓW</w:t>
      </w: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737038">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……..2021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00C111BD">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w:t>
      </w:r>
      <w:r w:rsidR="00C111BD">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00C111BD">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5A66BE" w:rsidRPr="00581256">
        <w:rPr>
          <w:b/>
        </w:rPr>
        <w:t>1</w:t>
      </w:r>
      <w:r w:rsidR="00000EA9">
        <w:rPr>
          <w:b/>
        </w:rPr>
        <w:t>9</w:t>
      </w:r>
      <w:r w:rsidRPr="00581256">
        <w:rPr>
          <w:b/>
        </w:rPr>
        <w:t>.0</w:t>
      </w:r>
      <w:r w:rsidR="005A66BE" w:rsidRPr="00581256">
        <w:rPr>
          <w:b/>
        </w:rPr>
        <w:t>6</w:t>
      </w:r>
      <w:r w:rsidRPr="00581256">
        <w:rPr>
          <w:b/>
        </w:rPr>
        <w:t>.2021</w:t>
      </w:r>
      <w:r w:rsidRPr="005D32AA">
        <w:rPr>
          <w:b/>
        </w:rPr>
        <w:t xml:space="preserve"> r</w:t>
      </w:r>
      <w:r w:rsidRPr="005D32AA">
        <w:t xml:space="preserve">. sygn. zam. </w:t>
      </w:r>
      <w:r w:rsidR="00C111BD">
        <w:rPr>
          <w:b/>
        </w:rPr>
        <w:t>RI.271.2.</w:t>
      </w:r>
      <w:r w:rsidR="005A66BE">
        <w:rPr>
          <w:b/>
        </w:rPr>
        <w:t>8</w:t>
      </w:r>
      <w:r w:rsidRPr="005D32AA">
        <w:rPr>
          <w:b/>
        </w:rPr>
        <w:t>.2021</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Pr="00497C08" w:rsidRDefault="00E71BB4" w:rsidP="00E71BB4">
      <w:pPr>
        <w:ind w:left="284"/>
        <w:jc w:val="both"/>
        <w:rPr>
          <w:rFonts w:cs="Arial"/>
          <w:b/>
        </w:rPr>
      </w:pPr>
      <w:r w:rsidRPr="00497C08">
        <w:rPr>
          <w:rFonts w:cs="Arial"/>
          <w:b/>
          <w:bCs/>
        </w:rPr>
        <w:t>„</w:t>
      </w:r>
      <w:r w:rsidR="005A66BE">
        <w:rPr>
          <w:rFonts w:cs="Arial"/>
          <w:b/>
          <w:bCs/>
        </w:rPr>
        <w:t xml:space="preserve">Przebudowa </w:t>
      </w:r>
      <w:r w:rsidR="002A191B">
        <w:rPr>
          <w:rFonts w:cs="Arial"/>
          <w:b/>
          <w:bCs/>
        </w:rPr>
        <w:t>drogi wewnętrznej działka nr 316/2 w miejscowości Lesiów</w:t>
      </w:r>
      <w:r w:rsidRPr="00497C08">
        <w:rPr>
          <w:rFonts w:cs="Arial"/>
          <w:b/>
          <w:bCs/>
          <w:lang w:eastAsia="ar-SA"/>
        </w:rPr>
        <w:t>”</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w:t>
      </w:r>
      <w:r w:rsidRPr="00D943B9">
        <w:lastRenderedPageBreak/>
        <w:t>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0E594D">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737038">
        <w:t xml:space="preserve">przez </w:t>
      </w:r>
      <w:r w:rsidR="008E0706" w:rsidRPr="00737038">
        <w:t>Zamawiającego</w:t>
      </w:r>
      <w:r w:rsidRPr="00737038">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737038">
        <w:t>kierownika budowy</w:t>
      </w:r>
      <w:r w:rsidRPr="00737038">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737038">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w:t>
      </w:r>
      <w:r w:rsidRPr="00D943B9">
        <w:rPr>
          <w:bCs/>
        </w:rPr>
        <w:lastRenderedPageBreak/>
        <w:t xml:space="preserve">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Stosownie do art. 647 § 1 KC oraz ustawy Pzp strony ustalają, co następuje: Wykonawca</w:t>
      </w:r>
      <w:r w:rsidR="00375E81">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t xml:space="preserve">1. </w:t>
      </w:r>
      <w:r w:rsidRPr="00FE0A6C">
        <w:t>Termin wykonania zamówienia</w:t>
      </w:r>
      <w:r>
        <w:t xml:space="preserve"> od dnia podpisania umowy: </w:t>
      </w:r>
      <w:r w:rsidR="000D2538">
        <w:t>5</w:t>
      </w:r>
      <w:r>
        <w:t xml:space="preserve"> miesi</w:t>
      </w:r>
      <w:r w:rsidR="000D2538">
        <w:t>ęcy</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0D2538">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C1834">
        <w:t xml:space="preserve"> </w:t>
      </w:r>
      <w:r>
        <w:t xml:space="preserve">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FF0F89">
        <w:rPr>
          <w:rFonts w:cs="Arial"/>
        </w:rPr>
        <w:t xml:space="preserve"> </w:t>
      </w:r>
      <w:r w:rsidRPr="00022D86">
        <w:rPr>
          <w:rFonts w:cs="Arial"/>
        </w:rPr>
        <w:t>potwierdzon</w:t>
      </w:r>
      <w:r>
        <w:rPr>
          <w:rFonts w:cs="Arial"/>
        </w:rPr>
        <w:t>y</w:t>
      </w:r>
      <w:r w:rsidRPr="00022D86">
        <w:rPr>
          <w:rFonts w:cs="Arial"/>
        </w:rPr>
        <w:t xml:space="preserve"> przez </w:t>
      </w:r>
      <w:r w:rsidRPr="00737038">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lastRenderedPageBreak/>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FF0F8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737038">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r w:rsidRPr="00DA139B">
        <w:t>payment.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737038">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737038">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r w:rsidRPr="00DA139B">
        <w:t>payment</w:t>
      </w:r>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lastRenderedPageBreak/>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9A603B">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737038">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 xml:space="preserve">jeżeli </w:t>
      </w:r>
      <w:r w:rsidRPr="00777FF5">
        <w:rPr>
          <w:rFonts w:eastAsia="Cambria" w:cs="Times New Roman"/>
          <w:i/>
          <w:u w:val="single"/>
        </w:rPr>
        <w:lastRenderedPageBreak/>
        <w:t>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69765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lastRenderedPageBreak/>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737038">
        <w:t>nieterminową zapłatę</w:t>
      </w:r>
      <w:r w:rsidRPr="00C518B8">
        <w:t xml:space="preserve"> wynagrodzenia należnego Podwykonawcy lub Dalszemu Podwykonawcy, Wykonawca zapłaci Zamawiającemu karę w wysokości </w:t>
      </w:r>
      <w:r w:rsidRPr="00737038">
        <w:t>5.000,00 zł</w:t>
      </w:r>
      <w:r w:rsidRPr="000D2538">
        <w:t>.</w:t>
      </w:r>
    </w:p>
    <w:p w:rsidR="00E71BB4" w:rsidRDefault="00E71BB4" w:rsidP="00E71BB4">
      <w:pPr>
        <w:pStyle w:val="Akapitzlist"/>
        <w:numPr>
          <w:ilvl w:val="0"/>
          <w:numId w:val="9"/>
        </w:numPr>
        <w:ind w:left="567" w:hanging="283"/>
        <w:jc w:val="both"/>
      </w:pPr>
      <w:r w:rsidRPr="00C518B8">
        <w:t>Za</w:t>
      </w:r>
      <w:r w:rsidR="009C7F27">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lastRenderedPageBreak/>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lastRenderedPageBreak/>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lastRenderedPageBreak/>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E0706">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nieprzestrzegania przepisów bhp i ppoż,</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lastRenderedPageBreak/>
        <w:t>bieżących uzgodnień w zakresie wykonywania umowy.</w:t>
      </w:r>
    </w:p>
    <w:p w:rsidR="00E71BB4" w:rsidRPr="00581256" w:rsidRDefault="00E71BB4" w:rsidP="00E71BB4">
      <w:pPr>
        <w:jc w:val="both"/>
        <w:rPr>
          <w:rFonts w:cs="Arial"/>
        </w:rPr>
      </w:pPr>
      <w:r w:rsidRPr="003D7109">
        <w:rPr>
          <w:rFonts w:cs="Arial"/>
        </w:rPr>
        <w:t xml:space="preserve">2. Przedstawicielem Zamawiającego na budowie jest ustanowiony </w:t>
      </w:r>
      <w:r w:rsidRPr="00581256">
        <w:rPr>
          <w:rFonts w:cs="Arial"/>
        </w:rPr>
        <w:t xml:space="preserve">przez niego inspektor </w:t>
      </w:r>
    </w:p>
    <w:p w:rsidR="00E71BB4" w:rsidRPr="00581256" w:rsidRDefault="00E71BB4" w:rsidP="00E71BB4">
      <w:pPr>
        <w:jc w:val="both"/>
        <w:rPr>
          <w:rFonts w:cs="Arial"/>
        </w:rPr>
      </w:pPr>
      <w:r w:rsidRPr="00581256">
        <w:rPr>
          <w:rFonts w:cs="Arial"/>
        </w:rPr>
        <w:t xml:space="preserve">nadzoru </w:t>
      </w:r>
      <w:r w:rsidR="000D2538" w:rsidRPr="00581256">
        <w:rPr>
          <w:rFonts w:cs="Arial"/>
        </w:rPr>
        <w:t>posiadający uprawnienia budowlane bez ograniczeń nr………………</w:t>
      </w:r>
      <w:r w:rsidRPr="00581256">
        <w:rPr>
          <w:rFonts w:cs="Arial"/>
        </w:rPr>
        <w:t xml:space="preserve">w  </w:t>
      </w:r>
      <w:r w:rsidR="000D2538" w:rsidRPr="00581256">
        <w:rPr>
          <w:rFonts w:cs="Arial"/>
        </w:rPr>
        <w:t>specjalności</w:t>
      </w:r>
      <w:r w:rsidRPr="00581256">
        <w:rPr>
          <w:rFonts w:cs="Arial"/>
        </w:rPr>
        <w:t xml:space="preserve"> </w:t>
      </w:r>
      <w:r w:rsidR="002A191B" w:rsidRPr="00581256">
        <w:rPr>
          <w:rFonts w:cs="Arial"/>
        </w:rPr>
        <w:t>drogowej</w:t>
      </w:r>
    </w:p>
    <w:p w:rsidR="00E71BB4" w:rsidRPr="00581256" w:rsidRDefault="00E71BB4" w:rsidP="00E71BB4">
      <w:pPr>
        <w:jc w:val="both"/>
        <w:rPr>
          <w:rFonts w:cs="Arial"/>
        </w:rPr>
      </w:pPr>
      <w:r w:rsidRPr="00581256">
        <w:rPr>
          <w:rFonts w:cs="Arial"/>
        </w:rPr>
        <w:t xml:space="preserve">3. W zakresie realizacji przedmiotu umowy Wykonawcę reprezentuje ustanowiony przez niego kierownik budowy </w:t>
      </w:r>
      <w:r w:rsidR="000D2538" w:rsidRPr="00581256">
        <w:rPr>
          <w:rFonts w:cs="Arial"/>
        </w:rPr>
        <w:t>posiadający uprawnienia budowlane bez ograniczeń nr ………………….</w:t>
      </w:r>
      <w:r w:rsidRPr="00581256">
        <w:rPr>
          <w:rFonts w:cs="Arial"/>
        </w:rPr>
        <w:t xml:space="preserve">w </w:t>
      </w:r>
      <w:r w:rsidR="000D2538" w:rsidRPr="00581256">
        <w:rPr>
          <w:rFonts w:cs="Arial"/>
        </w:rPr>
        <w:t>specjalności</w:t>
      </w:r>
      <w:r w:rsidRPr="00581256">
        <w:rPr>
          <w:rFonts w:cs="Arial"/>
        </w:rPr>
        <w:t xml:space="preserve"> </w:t>
      </w:r>
      <w:r w:rsidR="002A191B" w:rsidRPr="00581256">
        <w:rPr>
          <w:rFonts w:cs="Arial"/>
        </w:rPr>
        <w:t>drogowej</w:t>
      </w:r>
    </w:p>
    <w:p w:rsidR="00E71BB4" w:rsidRPr="003D7109" w:rsidRDefault="00E71BB4" w:rsidP="00E71BB4">
      <w:pPr>
        <w:jc w:val="both"/>
        <w:rPr>
          <w:rFonts w:cs="Arial"/>
        </w:rPr>
      </w:pP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E71BB4">
      <w:pPr>
        <w:jc w:val="center"/>
        <w:rPr>
          <w:rFonts w:cs="Arial"/>
          <w:b/>
        </w:rPr>
      </w:pPr>
      <w:r w:rsidRPr="003D7109">
        <w:rPr>
          <w:rFonts w:cs="Arial"/>
          <w:b/>
        </w:rPr>
        <w:t xml:space="preserve">Dane osobowe </w:t>
      </w:r>
    </w:p>
    <w:p w:rsidR="00E71BB4" w:rsidRPr="003D7109" w:rsidRDefault="00E71BB4" w:rsidP="00E71BB4">
      <w:pPr>
        <w:ind w:left="284" w:hanging="284"/>
        <w:jc w:val="center"/>
        <w:rPr>
          <w:rFonts w:cs="Arial"/>
          <w:b/>
        </w:rPr>
      </w:pP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3D7109" w:rsidRDefault="00E71BB4" w:rsidP="00E71BB4">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71BB4" w:rsidRPr="003D7109" w:rsidRDefault="00E71BB4" w:rsidP="00E71BB4">
      <w:pPr>
        <w:ind w:left="284" w:hanging="284"/>
        <w:jc w:val="both"/>
        <w:rPr>
          <w:rFonts w:cs="Arial"/>
        </w:rPr>
      </w:pP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737038">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t>Zał. Nr 10 Projekt budowlany</w:t>
      </w:r>
    </w:p>
    <w:p w:rsidR="00E71BB4" w:rsidRPr="003D7109" w:rsidRDefault="00E71BB4" w:rsidP="00E71BB4">
      <w:pPr>
        <w:contextualSpacing/>
        <w:rPr>
          <w:rFonts w:cs="Arial"/>
        </w:rPr>
      </w:pPr>
      <w:r w:rsidRPr="003D7109">
        <w:rPr>
          <w:rFonts w:cs="Arial"/>
        </w:rPr>
        <w:t>Zał. Nr 11 Specyfikacja Techniczna Wykonania i Odbioru Robót</w:t>
      </w:r>
    </w:p>
    <w:p w:rsidR="00E71BB4" w:rsidRDefault="00E71BB4" w:rsidP="00E71BB4">
      <w:pPr>
        <w:jc w:val="both"/>
      </w:pPr>
    </w:p>
    <w:p w:rsidR="00E71BB4" w:rsidRDefault="00E71BB4" w:rsidP="00E71BB4">
      <w:pPr>
        <w:jc w:val="both"/>
      </w:pPr>
    </w:p>
    <w:p w:rsidR="00E71BB4" w:rsidRPr="00531246" w:rsidRDefault="00E71BB4" w:rsidP="00E71BB4">
      <w:pPr>
        <w:tabs>
          <w:tab w:val="left" w:pos="3420"/>
        </w:tabs>
        <w:rPr>
          <w:b/>
          <w:bCs/>
        </w:rPr>
      </w:pPr>
      <w:r w:rsidRPr="00531246">
        <w:rPr>
          <w:b/>
          <w:bCs/>
        </w:rPr>
        <w:lastRenderedPageBreak/>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B92A62" w:rsidRDefault="00B92A62" w:rsidP="00E71BB4">
      <w:pPr>
        <w:ind w:left="426" w:hanging="360"/>
        <w:rPr>
          <w:b/>
        </w:rPr>
      </w:pPr>
    </w:p>
    <w:p w:rsidR="00B92A62" w:rsidRDefault="00B92A62" w:rsidP="00E71BB4">
      <w:pPr>
        <w:ind w:left="426" w:hanging="360"/>
        <w:rPr>
          <w:b/>
        </w:rPr>
      </w:pPr>
    </w:p>
    <w:p w:rsidR="00B92A62" w:rsidRDefault="00B92A62" w:rsidP="00E71BB4">
      <w:pPr>
        <w:ind w:left="426" w:hanging="360"/>
        <w:rPr>
          <w:b/>
        </w:rPr>
      </w:pPr>
    </w:p>
    <w:p w:rsidR="00DC5BC7" w:rsidRDefault="00DC5BC7" w:rsidP="00E71BB4">
      <w:pPr>
        <w:ind w:left="426" w:hanging="360"/>
        <w:rPr>
          <w:b/>
        </w:rPr>
      </w:pPr>
    </w:p>
    <w:p w:rsidR="00DC5BC7" w:rsidRDefault="00DC5BC7" w:rsidP="00E71BB4">
      <w:pPr>
        <w:ind w:left="426" w:hanging="360"/>
        <w:rPr>
          <w:b/>
        </w:rPr>
      </w:pPr>
    </w:p>
    <w:p w:rsidR="000D2538" w:rsidRDefault="00E71BB4"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rsidR="000D2538" w:rsidRDefault="000D2538" w:rsidP="00E71BB4">
      <w:pPr>
        <w:tabs>
          <w:tab w:val="left" w:pos="0"/>
        </w:tabs>
        <w:jc w:val="both"/>
        <w:rPr>
          <w:rFonts w:cs="Arial"/>
          <w:b/>
          <w:sz w:val="18"/>
          <w:szCs w:val="18"/>
        </w:rPr>
      </w:pPr>
    </w:p>
    <w:p w:rsidR="000D2538" w:rsidRDefault="000D2538" w:rsidP="00E71BB4">
      <w:pPr>
        <w:tabs>
          <w:tab w:val="left" w:pos="0"/>
        </w:tabs>
        <w:jc w:val="both"/>
        <w:rPr>
          <w:rFonts w:cs="Arial"/>
          <w:b/>
          <w:sz w:val="18"/>
          <w:szCs w:val="18"/>
        </w:rPr>
      </w:pPr>
    </w:p>
    <w:p w:rsidR="000D2538" w:rsidRDefault="000D2538"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lastRenderedPageBreak/>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3B7921">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3B7921">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2018 r. poz. 217 z późn.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3B7921">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3B7921">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3B7921">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3B7921">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3B7921">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lastRenderedPageBreak/>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71BB4" w:rsidRPr="00BE5B62" w:rsidRDefault="00E71BB4" w:rsidP="00E71BB4">
      <w:pPr>
        <w:tabs>
          <w:tab w:val="center" w:pos="6804"/>
        </w:tabs>
        <w:spacing w:after="40"/>
        <w:jc w:val="both"/>
        <w:rPr>
          <w:sz w:val="24"/>
        </w:rPr>
      </w:pPr>
      <w:r>
        <w:rPr>
          <w:sz w:val="24"/>
        </w:rPr>
        <w:tab/>
        <w:t>…………………………………………</w:t>
      </w:r>
      <w:r>
        <w:rPr>
          <w:i/>
        </w:rPr>
        <w:t>(podpis)</w:t>
      </w:r>
    </w:p>
    <w:p w:rsidR="00E71BB4" w:rsidRDefault="00E71BB4" w:rsidP="00E71BB4">
      <w:pPr>
        <w:jc w:val="right"/>
        <w:rPr>
          <w:b/>
        </w:rPr>
      </w:pPr>
      <w:r>
        <w:rPr>
          <w:b/>
        </w:rPr>
        <w:lastRenderedPageBreak/>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lastRenderedPageBreak/>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w:t>
      </w:r>
      <w:r>
        <w:rPr>
          <w:sz w:val="24"/>
        </w:rPr>
        <w:lastRenderedPageBreak/>
        <w:t xml:space="preserve">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AB2C89">
      <w:pPr>
        <w:rPr>
          <w:b/>
        </w:rPr>
      </w:pPr>
    </w:p>
    <w:p w:rsidR="00E71BB4" w:rsidRDefault="00E71BB4"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E71BB4" w:rsidP="00E71BB4">
      <w:pPr>
        <w:tabs>
          <w:tab w:val="center" w:pos="7088"/>
        </w:tabs>
        <w:jc w:val="both"/>
        <w:rPr>
          <w:i/>
        </w:rPr>
      </w:pPr>
      <w:r>
        <w:rPr>
          <w:sz w:val="24"/>
        </w:rPr>
        <w:tab/>
      </w:r>
      <w:r>
        <w:rPr>
          <w:i/>
        </w:rPr>
        <w:t>(podpis osoby upoważnionej</w:t>
      </w:r>
    </w:p>
    <w:p w:rsidR="00E71BB4" w:rsidRPr="00683B89" w:rsidRDefault="00E71BB4" w:rsidP="00E71BB4">
      <w:pPr>
        <w:tabs>
          <w:tab w:val="center" w:pos="7088"/>
        </w:tabs>
        <w:jc w:val="both"/>
        <w:rPr>
          <w:i/>
        </w:rPr>
      </w:pPr>
      <w:r>
        <w:rPr>
          <w:i/>
        </w:rPr>
        <w:tab/>
        <w:t xml:space="preserve"> do reprezentowania firmy)</w:t>
      </w:r>
    </w:p>
    <w:p w:rsidR="00E71BB4" w:rsidRDefault="00E71BB4" w:rsidP="00E71BB4">
      <w:pPr>
        <w:tabs>
          <w:tab w:val="left" w:pos="2859"/>
          <w:tab w:val="right" w:pos="9072"/>
        </w:tabs>
        <w:rPr>
          <w:sz w:val="20"/>
        </w:rPr>
      </w:pPr>
    </w:p>
    <w:p w:rsidR="00DA139B" w:rsidRDefault="00DA139B" w:rsidP="00E71BB4">
      <w:pPr>
        <w:ind w:left="4248" w:right="136"/>
        <w:jc w:val="right"/>
        <w:rPr>
          <w:sz w:val="20"/>
        </w:rPr>
      </w:pP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B98" w:rsidRDefault="00C35B98" w:rsidP="000529FB">
      <w:pPr>
        <w:spacing w:line="240" w:lineRule="auto"/>
      </w:pPr>
      <w:r>
        <w:separator/>
      </w:r>
    </w:p>
  </w:endnote>
  <w:endnote w:type="continuationSeparator" w:id="0">
    <w:p w:rsidR="00C35B98" w:rsidRDefault="00C35B98"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EndPr/>
    <w:sdtContent>
      <w:p w:rsidR="0004175B" w:rsidRDefault="0004175B">
        <w:pPr>
          <w:pStyle w:val="Stopka"/>
          <w:jc w:val="center"/>
        </w:pPr>
        <w:r>
          <w:rPr>
            <w:noProof/>
          </w:rPr>
          <w:fldChar w:fldCharType="begin"/>
        </w:r>
        <w:r>
          <w:rPr>
            <w:noProof/>
          </w:rPr>
          <w:instrText>PAGE   \* MERGEFORMAT</w:instrText>
        </w:r>
        <w:r>
          <w:rPr>
            <w:noProof/>
          </w:rPr>
          <w:fldChar w:fldCharType="separate"/>
        </w:r>
        <w:r w:rsidR="002D12D2">
          <w:rPr>
            <w:noProof/>
          </w:rPr>
          <w:t>21</w:t>
        </w:r>
        <w:r>
          <w:rPr>
            <w:noProof/>
          </w:rPr>
          <w:fldChar w:fldCharType="end"/>
        </w:r>
      </w:p>
    </w:sdtContent>
  </w:sdt>
  <w:p w:rsidR="0004175B" w:rsidRDefault="0004175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5B" w:rsidRDefault="0004175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B98" w:rsidRDefault="00C35B98" w:rsidP="000529FB">
      <w:pPr>
        <w:spacing w:line="240" w:lineRule="auto"/>
      </w:pPr>
      <w:r>
        <w:separator/>
      </w:r>
    </w:p>
  </w:footnote>
  <w:footnote w:type="continuationSeparator" w:id="0">
    <w:p w:rsidR="00C35B98" w:rsidRDefault="00C35B98"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5B" w:rsidRPr="00602D64" w:rsidRDefault="0004175B"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EA9"/>
    <w:rsid w:val="00001523"/>
    <w:rsid w:val="00004ED7"/>
    <w:rsid w:val="000061F7"/>
    <w:rsid w:val="00006A8F"/>
    <w:rsid w:val="00012CB5"/>
    <w:rsid w:val="000149E3"/>
    <w:rsid w:val="00016703"/>
    <w:rsid w:val="00024D08"/>
    <w:rsid w:val="00025B24"/>
    <w:rsid w:val="00026045"/>
    <w:rsid w:val="000310C8"/>
    <w:rsid w:val="00033605"/>
    <w:rsid w:val="000338D9"/>
    <w:rsid w:val="00033D59"/>
    <w:rsid w:val="0004175B"/>
    <w:rsid w:val="00043061"/>
    <w:rsid w:val="00043B32"/>
    <w:rsid w:val="00045BBC"/>
    <w:rsid w:val="0004640E"/>
    <w:rsid w:val="000474F7"/>
    <w:rsid w:val="000529FB"/>
    <w:rsid w:val="0005316F"/>
    <w:rsid w:val="000541C1"/>
    <w:rsid w:val="00054E9A"/>
    <w:rsid w:val="000557DD"/>
    <w:rsid w:val="00057F6F"/>
    <w:rsid w:val="000700B7"/>
    <w:rsid w:val="0007186F"/>
    <w:rsid w:val="00072B1F"/>
    <w:rsid w:val="00073729"/>
    <w:rsid w:val="00081CCD"/>
    <w:rsid w:val="00086979"/>
    <w:rsid w:val="00086A0A"/>
    <w:rsid w:val="00092271"/>
    <w:rsid w:val="0009478F"/>
    <w:rsid w:val="000A03D5"/>
    <w:rsid w:val="000A26A4"/>
    <w:rsid w:val="000A419F"/>
    <w:rsid w:val="000A68D7"/>
    <w:rsid w:val="000B11CA"/>
    <w:rsid w:val="000C0257"/>
    <w:rsid w:val="000C02BC"/>
    <w:rsid w:val="000C053E"/>
    <w:rsid w:val="000C143A"/>
    <w:rsid w:val="000C4B99"/>
    <w:rsid w:val="000D2538"/>
    <w:rsid w:val="000D4D00"/>
    <w:rsid w:val="000D51CA"/>
    <w:rsid w:val="000D55F2"/>
    <w:rsid w:val="000E3D1C"/>
    <w:rsid w:val="000E4151"/>
    <w:rsid w:val="000E4FD6"/>
    <w:rsid w:val="000E5176"/>
    <w:rsid w:val="000E594D"/>
    <w:rsid w:val="000E5D25"/>
    <w:rsid w:val="000E6D29"/>
    <w:rsid w:val="000F25F4"/>
    <w:rsid w:val="000F297A"/>
    <w:rsid w:val="000F3137"/>
    <w:rsid w:val="000F41EF"/>
    <w:rsid w:val="000F4569"/>
    <w:rsid w:val="000F57B6"/>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22058"/>
    <w:rsid w:val="00225650"/>
    <w:rsid w:val="00226106"/>
    <w:rsid w:val="00232316"/>
    <w:rsid w:val="0023584B"/>
    <w:rsid w:val="0023647C"/>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191B"/>
    <w:rsid w:val="002A30CB"/>
    <w:rsid w:val="002A7749"/>
    <w:rsid w:val="002B45F6"/>
    <w:rsid w:val="002B7B7F"/>
    <w:rsid w:val="002C0E59"/>
    <w:rsid w:val="002C2446"/>
    <w:rsid w:val="002C28D3"/>
    <w:rsid w:val="002C4999"/>
    <w:rsid w:val="002D12D2"/>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4F14"/>
    <w:rsid w:val="003609F5"/>
    <w:rsid w:val="00371C44"/>
    <w:rsid w:val="00372B1D"/>
    <w:rsid w:val="00373AC1"/>
    <w:rsid w:val="00373AE6"/>
    <w:rsid w:val="00375E81"/>
    <w:rsid w:val="00381667"/>
    <w:rsid w:val="00381FD0"/>
    <w:rsid w:val="0038438D"/>
    <w:rsid w:val="003867CA"/>
    <w:rsid w:val="00392EE8"/>
    <w:rsid w:val="00396755"/>
    <w:rsid w:val="003B6513"/>
    <w:rsid w:val="003B688B"/>
    <w:rsid w:val="003B7921"/>
    <w:rsid w:val="003C01B5"/>
    <w:rsid w:val="003C5DC6"/>
    <w:rsid w:val="003C71B4"/>
    <w:rsid w:val="003D02EF"/>
    <w:rsid w:val="003D1B8D"/>
    <w:rsid w:val="003D229C"/>
    <w:rsid w:val="003D43AE"/>
    <w:rsid w:val="003D7109"/>
    <w:rsid w:val="003D73B5"/>
    <w:rsid w:val="003E01F7"/>
    <w:rsid w:val="003E112B"/>
    <w:rsid w:val="003E1AF7"/>
    <w:rsid w:val="003E51CD"/>
    <w:rsid w:val="003E5244"/>
    <w:rsid w:val="003E7407"/>
    <w:rsid w:val="003E742B"/>
    <w:rsid w:val="003E7EFC"/>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4DA4"/>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4351"/>
    <w:rsid w:val="005257A0"/>
    <w:rsid w:val="00530ECF"/>
    <w:rsid w:val="005334EA"/>
    <w:rsid w:val="00533539"/>
    <w:rsid w:val="0053371E"/>
    <w:rsid w:val="00534813"/>
    <w:rsid w:val="00537442"/>
    <w:rsid w:val="0054186C"/>
    <w:rsid w:val="0054210F"/>
    <w:rsid w:val="005424FD"/>
    <w:rsid w:val="0054257D"/>
    <w:rsid w:val="00542828"/>
    <w:rsid w:val="00543FC1"/>
    <w:rsid w:val="005505C5"/>
    <w:rsid w:val="00551069"/>
    <w:rsid w:val="00551A6F"/>
    <w:rsid w:val="005539E7"/>
    <w:rsid w:val="00553E8D"/>
    <w:rsid w:val="00555679"/>
    <w:rsid w:val="00565BE9"/>
    <w:rsid w:val="00575FAA"/>
    <w:rsid w:val="0057662E"/>
    <w:rsid w:val="00576B22"/>
    <w:rsid w:val="005773EE"/>
    <w:rsid w:val="005775D4"/>
    <w:rsid w:val="00577A2A"/>
    <w:rsid w:val="00580ADD"/>
    <w:rsid w:val="00581256"/>
    <w:rsid w:val="00585DEA"/>
    <w:rsid w:val="005874DF"/>
    <w:rsid w:val="00591E5A"/>
    <w:rsid w:val="00594B48"/>
    <w:rsid w:val="00596677"/>
    <w:rsid w:val="005A26FB"/>
    <w:rsid w:val="005A4D03"/>
    <w:rsid w:val="005A66BE"/>
    <w:rsid w:val="005A7CDC"/>
    <w:rsid w:val="005B4904"/>
    <w:rsid w:val="005B7F19"/>
    <w:rsid w:val="005C1A2A"/>
    <w:rsid w:val="005C1D7E"/>
    <w:rsid w:val="005C544A"/>
    <w:rsid w:val="005C554C"/>
    <w:rsid w:val="005D0E43"/>
    <w:rsid w:val="005D36E6"/>
    <w:rsid w:val="005D6F07"/>
    <w:rsid w:val="005E07EB"/>
    <w:rsid w:val="005E24C6"/>
    <w:rsid w:val="005E31E0"/>
    <w:rsid w:val="005E7129"/>
    <w:rsid w:val="005E7CD7"/>
    <w:rsid w:val="0060063E"/>
    <w:rsid w:val="00601096"/>
    <w:rsid w:val="006029CE"/>
    <w:rsid w:val="00602D64"/>
    <w:rsid w:val="006040CF"/>
    <w:rsid w:val="00604CDA"/>
    <w:rsid w:val="00612A46"/>
    <w:rsid w:val="006138F2"/>
    <w:rsid w:val="00613A69"/>
    <w:rsid w:val="00616395"/>
    <w:rsid w:val="006172A8"/>
    <w:rsid w:val="006211FE"/>
    <w:rsid w:val="00622629"/>
    <w:rsid w:val="00623BD5"/>
    <w:rsid w:val="00624DE6"/>
    <w:rsid w:val="006275A6"/>
    <w:rsid w:val="00635062"/>
    <w:rsid w:val="00635E05"/>
    <w:rsid w:val="006363E9"/>
    <w:rsid w:val="00642C2F"/>
    <w:rsid w:val="00644D61"/>
    <w:rsid w:val="00651936"/>
    <w:rsid w:val="00654943"/>
    <w:rsid w:val="0066165D"/>
    <w:rsid w:val="00662269"/>
    <w:rsid w:val="00664DDF"/>
    <w:rsid w:val="00665C54"/>
    <w:rsid w:val="0066662F"/>
    <w:rsid w:val="0067110F"/>
    <w:rsid w:val="00673A82"/>
    <w:rsid w:val="006746C2"/>
    <w:rsid w:val="00675670"/>
    <w:rsid w:val="00676C78"/>
    <w:rsid w:val="00677AD6"/>
    <w:rsid w:val="006826DC"/>
    <w:rsid w:val="00684FC7"/>
    <w:rsid w:val="006856F6"/>
    <w:rsid w:val="00685D5A"/>
    <w:rsid w:val="006866D3"/>
    <w:rsid w:val="006915D6"/>
    <w:rsid w:val="006931F5"/>
    <w:rsid w:val="00694580"/>
    <w:rsid w:val="00694DF5"/>
    <w:rsid w:val="00697659"/>
    <w:rsid w:val="006A12AC"/>
    <w:rsid w:val="006A571C"/>
    <w:rsid w:val="006B31CE"/>
    <w:rsid w:val="006B41B4"/>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2732"/>
    <w:rsid w:val="006F418F"/>
    <w:rsid w:val="006F67CE"/>
    <w:rsid w:val="0070255E"/>
    <w:rsid w:val="00702DF6"/>
    <w:rsid w:val="00705F9E"/>
    <w:rsid w:val="00707002"/>
    <w:rsid w:val="0071012F"/>
    <w:rsid w:val="0071509D"/>
    <w:rsid w:val="00715707"/>
    <w:rsid w:val="00717362"/>
    <w:rsid w:val="007178DE"/>
    <w:rsid w:val="00721592"/>
    <w:rsid w:val="00722077"/>
    <w:rsid w:val="0073241C"/>
    <w:rsid w:val="0073330E"/>
    <w:rsid w:val="007343AC"/>
    <w:rsid w:val="00734C9A"/>
    <w:rsid w:val="00735861"/>
    <w:rsid w:val="00737038"/>
    <w:rsid w:val="00737231"/>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204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B13A9"/>
    <w:rsid w:val="008B1CB8"/>
    <w:rsid w:val="008B3012"/>
    <w:rsid w:val="008B7577"/>
    <w:rsid w:val="008C1834"/>
    <w:rsid w:val="008C3779"/>
    <w:rsid w:val="008C6172"/>
    <w:rsid w:val="008C6A22"/>
    <w:rsid w:val="008C6E0D"/>
    <w:rsid w:val="008C7BF3"/>
    <w:rsid w:val="008D074E"/>
    <w:rsid w:val="008D0CA2"/>
    <w:rsid w:val="008D36F5"/>
    <w:rsid w:val="008D58EA"/>
    <w:rsid w:val="008E025E"/>
    <w:rsid w:val="008E0706"/>
    <w:rsid w:val="008E2802"/>
    <w:rsid w:val="008E49F1"/>
    <w:rsid w:val="008E4B50"/>
    <w:rsid w:val="008F2A7E"/>
    <w:rsid w:val="008F40CE"/>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2F0E"/>
    <w:rsid w:val="009A3642"/>
    <w:rsid w:val="009A603B"/>
    <w:rsid w:val="009A7BDE"/>
    <w:rsid w:val="009B6EEE"/>
    <w:rsid w:val="009C19F2"/>
    <w:rsid w:val="009C7104"/>
    <w:rsid w:val="009C7F27"/>
    <w:rsid w:val="009D0A83"/>
    <w:rsid w:val="009D0C0F"/>
    <w:rsid w:val="009D1CB1"/>
    <w:rsid w:val="009D2F86"/>
    <w:rsid w:val="009D382A"/>
    <w:rsid w:val="009D4520"/>
    <w:rsid w:val="009D674A"/>
    <w:rsid w:val="009D68D2"/>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43FD"/>
    <w:rsid w:val="00A34C78"/>
    <w:rsid w:val="00A3730B"/>
    <w:rsid w:val="00A3779E"/>
    <w:rsid w:val="00A426EF"/>
    <w:rsid w:val="00A46F17"/>
    <w:rsid w:val="00A47BD0"/>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580B"/>
    <w:rsid w:val="00B612CE"/>
    <w:rsid w:val="00B6159B"/>
    <w:rsid w:val="00B71D77"/>
    <w:rsid w:val="00B73807"/>
    <w:rsid w:val="00B73971"/>
    <w:rsid w:val="00B82FA5"/>
    <w:rsid w:val="00B83D65"/>
    <w:rsid w:val="00B864D8"/>
    <w:rsid w:val="00B876A1"/>
    <w:rsid w:val="00B92A62"/>
    <w:rsid w:val="00B94889"/>
    <w:rsid w:val="00B94E12"/>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58BC"/>
    <w:rsid w:val="00C07678"/>
    <w:rsid w:val="00C077A0"/>
    <w:rsid w:val="00C111BD"/>
    <w:rsid w:val="00C12336"/>
    <w:rsid w:val="00C14601"/>
    <w:rsid w:val="00C303B1"/>
    <w:rsid w:val="00C32BE1"/>
    <w:rsid w:val="00C35B98"/>
    <w:rsid w:val="00C44AA0"/>
    <w:rsid w:val="00C44AF5"/>
    <w:rsid w:val="00C50760"/>
    <w:rsid w:val="00C52F02"/>
    <w:rsid w:val="00C54ADB"/>
    <w:rsid w:val="00C574D4"/>
    <w:rsid w:val="00C576B8"/>
    <w:rsid w:val="00C604EE"/>
    <w:rsid w:val="00C61EF6"/>
    <w:rsid w:val="00C62837"/>
    <w:rsid w:val="00C6423C"/>
    <w:rsid w:val="00C745FC"/>
    <w:rsid w:val="00C74E4D"/>
    <w:rsid w:val="00C75B03"/>
    <w:rsid w:val="00C76229"/>
    <w:rsid w:val="00C83906"/>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74CA7"/>
    <w:rsid w:val="00D80B86"/>
    <w:rsid w:val="00D8263A"/>
    <w:rsid w:val="00D85BF5"/>
    <w:rsid w:val="00D87C99"/>
    <w:rsid w:val="00D93119"/>
    <w:rsid w:val="00D9356C"/>
    <w:rsid w:val="00D958F2"/>
    <w:rsid w:val="00D95FDF"/>
    <w:rsid w:val="00D978B9"/>
    <w:rsid w:val="00D97E47"/>
    <w:rsid w:val="00DA0529"/>
    <w:rsid w:val="00DA139B"/>
    <w:rsid w:val="00DA4E36"/>
    <w:rsid w:val="00DA56EE"/>
    <w:rsid w:val="00DB09EC"/>
    <w:rsid w:val="00DB403B"/>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84F"/>
    <w:rsid w:val="00E37380"/>
    <w:rsid w:val="00E40789"/>
    <w:rsid w:val="00E408FE"/>
    <w:rsid w:val="00E40CD7"/>
    <w:rsid w:val="00E425D8"/>
    <w:rsid w:val="00E4418D"/>
    <w:rsid w:val="00E445DF"/>
    <w:rsid w:val="00E4510B"/>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1D9A"/>
    <w:rsid w:val="00EA2080"/>
    <w:rsid w:val="00EA52C2"/>
    <w:rsid w:val="00EA58DB"/>
    <w:rsid w:val="00EA73CB"/>
    <w:rsid w:val="00EB10EF"/>
    <w:rsid w:val="00EB27CB"/>
    <w:rsid w:val="00EB4A4F"/>
    <w:rsid w:val="00EC3BD8"/>
    <w:rsid w:val="00ED062B"/>
    <w:rsid w:val="00ED0A33"/>
    <w:rsid w:val="00ED21A0"/>
    <w:rsid w:val="00ED5FF9"/>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54217"/>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559F"/>
    <w:rsid w:val="00FD6046"/>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1B813"/>
  <w15:docId w15:val="{FA56C3D7-B75F-4877-952D-41070561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BF24E-837F-4551-861D-6665E8DC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70</Pages>
  <Words>22068</Words>
  <Characters>132414</Characters>
  <Application>Microsoft Office Word</Application>
  <DocSecurity>0</DocSecurity>
  <Lines>1103</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48513</cp:lastModifiedBy>
  <cp:revision>14</cp:revision>
  <cp:lastPrinted>2021-05-24T10:22:00Z</cp:lastPrinted>
  <dcterms:created xsi:type="dcterms:W3CDTF">2021-06-18T19:21:00Z</dcterms:created>
  <dcterms:modified xsi:type="dcterms:W3CDTF">2021-06-19T20:18:00Z</dcterms:modified>
</cp:coreProperties>
</file>