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733CB3">
        <w:t>1</w:t>
      </w:r>
      <w:r w:rsidR="00C71EFA">
        <w:t>2</w:t>
      </w:r>
      <w:r w:rsidR="00E90D61">
        <w:t>.2021</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 xml:space="preserve">z 2019 poz. 2019 z </w:t>
        </w:r>
        <w:proofErr w:type="spellStart"/>
        <w:r w:rsidR="009249F2">
          <w:rPr>
            <w:rStyle w:val="Hipercze"/>
            <w:color w:val="auto"/>
            <w:u w:val="none"/>
          </w:rPr>
          <w:t>późn</w:t>
        </w:r>
        <w:proofErr w:type="spellEnd"/>
        <w:r w:rsidR="009249F2">
          <w:rPr>
            <w:rStyle w:val="Hipercze"/>
            <w:color w:val="auto"/>
            <w:u w:val="none"/>
          </w:rPr>
          <w:t>.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8C3779" w:rsidP="00286E72">
            <w:pPr>
              <w:pStyle w:val="Akapitzlist"/>
              <w:ind w:left="1080"/>
              <w:rPr>
                <w:rFonts w:cs="Arial"/>
                <w:b/>
                <w:sz w:val="28"/>
                <w:lang w:eastAsia="pl-PL"/>
              </w:rPr>
            </w:pPr>
            <w:r>
              <w:rPr>
                <w:rFonts w:cs="Arial"/>
                <w:b/>
                <w:sz w:val="28"/>
                <w:lang w:eastAsia="pl-PL"/>
              </w:rPr>
              <w:t>BUDOWA</w:t>
            </w:r>
            <w:r w:rsidR="001C5512">
              <w:rPr>
                <w:rFonts w:cs="Arial"/>
                <w:b/>
                <w:sz w:val="28"/>
                <w:lang w:eastAsia="pl-PL"/>
              </w:rPr>
              <w:t xml:space="preserve"> </w:t>
            </w:r>
            <w:r w:rsidR="00286E72">
              <w:rPr>
                <w:rFonts w:cs="Arial"/>
                <w:b/>
                <w:sz w:val="28"/>
                <w:lang w:eastAsia="pl-PL"/>
              </w:rPr>
              <w:t>ŚWIETLICY GMINNEJ W WOLI OWADOWSKIEJ</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C71EFA">
        <w:t>2</w:t>
      </w:r>
      <w:r w:rsidR="00323D60">
        <w:t>5</w:t>
      </w:r>
      <w:r w:rsidR="006F67CE" w:rsidRPr="00DE31C9">
        <w:t>.0</w:t>
      </w:r>
      <w:r w:rsidR="00C71EFA">
        <w:t>8</w:t>
      </w:r>
      <w:r w:rsidR="009249F2" w:rsidRPr="00DE31C9">
        <w:t>.2021</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5D3326">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C71EFA" w:rsidP="008C740F">
      <w:pPr>
        <w:spacing w:after="3" w:line="256" w:lineRule="auto"/>
        <w:ind w:left="351" w:right="352"/>
        <w:jc w:val="center"/>
        <w:rPr>
          <w:b/>
          <w:sz w:val="28"/>
        </w:rPr>
      </w:pPr>
      <w:r>
        <w:rPr>
          <w:b/>
          <w:sz w:val="28"/>
        </w:rPr>
        <w:t>SIERPIEŃ</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rsidR="00522A7B" w:rsidRDefault="00126E77" w:rsidP="00A30F75">
          <w:pPr>
            <w:pStyle w:val="Nagwekspisutreci"/>
            <w:jc w:val="center"/>
          </w:pPr>
          <w:r w:rsidRPr="00126E77">
            <w:rPr>
              <w:rFonts w:ascii="Arial" w:hAnsi="Arial" w:cs="Arial"/>
              <w:color w:val="auto"/>
            </w:rPr>
            <w:t>SPIS TREŚCI</w:t>
          </w:r>
        </w:p>
        <w:p w:rsidR="00ED0A33"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sidR="00ED0A33">
              <w:rPr>
                <w:noProof/>
                <w:webHidden/>
              </w:rPr>
              <w:fldChar w:fldCharType="begin"/>
            </w:r>
            <w:r w:rsidR="00ED0A33">
              <w:rPr>
                <w:noProof/>
                <w:webHidden/>
              </w:rPr>
              <w:instrText xml:space="preserve"> PAGEREF _Toc72764322 \h </w:instrText>
            </w:r>
            <w:r w:rsidR="00ED0A33">
              <w:rPr>
                <w:noProof/>
                <w:webHidden/>
              </w:rPr>
            </w:r>
            <w:r w:rsidR="00ED0A33">
              <w:rPr>
                <w:noProof/>
                <w:webHidden/>
              </w:rPr>
              <w:fldChar w:fldCharType="separate"/>
            </w:r>
            <w:r w:rsidR="00ED0A33">
              <w:rPr>
                <w:noProof/>
                <w:webHidden/>
              </w:rPr>
              <w:t>3</w:t>
            </w:r>
            <w:r w:rsidR="00ED0A33">
              <w:rPr>
                <w:noProof/>
                <w:webHidden/>
              </w:rPr>
              <w:fldChar w:fldCharType="end"/>
            </w:r>
          </w:hyperlink>
        </w:p>
        <w:p w:rsidR="00ED0A33" w:rsidRDefault="00323D60">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D0A33">
              <w:rPr>
                <w:noProof/>
                <w:webHidden/>
              </w:rPr>
              <w:fldChar w:fldCharType="begin"/>
            </w:r>
            <w:r w:rsidR="00ED0A33">
              <w:rPr>
                <w:noProof/>
                <w:webHidden/>
              </w:rPr>
              <w:instrText xml:space="preserve"> PAGEREF _Toc72764323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686886" w:rsidRPr="00686886" w:rsidRDefault="00686886" w:rsidP="00686886">
          <w:r>
            <w:t>3.    OZNACZENIE POSTĘPOWANIA……………………………………………………………...4</w:t>
          </w:r>
        </w:p>
        <w:p w:rsidR="00ED0A33" w:rsidRDefault="00323D60">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D0A33">
              <w:rPr>
                <w:noProof/>
                <w:webHidden/>
              </w:rPr>
              <w:fldChar w:fldCharType="begin"/>
            </w:r>
            <w:r w:rsidR="00ED0A33">
              <w:rPr>
                <w:noProof/>
                <w:webHidden/>
              </w:rPr>
              <w:instrText xml:space="preserve"> PAGEREF _Toc72764324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D0A33">
              <w:rPr>
                <w:noProof/>
                <w:webHidden/>
              </w:rPr>
              <w:fldChar w:fldCharType="begin"/>
            </w:r>
            <w:r w:rsidR="00ED0A33">
              <w:rPr>
                <w:noProof/>
                <w:webHidden/>
              </w:rPr>
              <w:instrText xml:space="preserve"> PAGEREF _Toc72764325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D0A33">
              <w:rPr>
                <w:noProof/>
                <w:webHidden/>
              </w:rPr>
              <w:fldChar w:fldCharType="begin"/>
            </w:r>
            <w:r w:rsidR="00ED0A33">
              <w:rPr>
                <w:noProof/>
                <w:webHidden/>
              </w:rPr>
              <w:instrText xml:space="preserve"> PAGEREF _Toc72764326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t>7</w:t>
            </w:r>
          </w:hyperlink>
        </w:p>
        <w:p w:rsidR="00ED0A33" w:rsidRDefault="00323D60">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D0A33">
              <w:rPr>
                <w:noProof/>
                <w:webHidden/>
              </w:rPr>
              <w:fldChar w:fldCharType="begin"/>
            </w:r>
            <w:r w:rsidR="00ED0A33">
              <w:rPr>
                <w:noProof/>
                <w:webHidden/>
              </w:rPr>
              <w:instrText xml:space="preserve"> PAGEREF _Toc72764328 \h </w:instrText>
            </w:r>
            <w:r w:rsidR="00ED0A33">
              <w:rPr>
                <w:noProof/>
                <w:webHidden/>
              </w:rPr>
            </w:r>
            <w:r w:rsidR="00ED0A33">
              <w:rPr>
                <w:noProof/>
                <w:webHidden/>
              </w:rPr>
              <w:fldChar w:fldCharType="separate"/>
            </w:r>
            <w:r w:rsidR="00ED0A33">
              <w:rPr>
                <w:noProof/>
                <w:webHidden/>
              </w:rPr>
              <w:t>8</w:t>
            </w:r>
            <w:r w:rsidR="00ED0A33">
              <w:rPr>
                <w:noProof/>
                <w:webHidden/>
              </w:rPr>
              <w:fldChar w:fldCharType="end"/>
            </w:r>
          </w:hyperlink>
        </w:p>
        <w:p w:rsidR="00ED0A33" w:rsidRDefault="00323D60">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D0A33">
              <w:rPr>
                <w:noProof/>
                <w:webHidden/>
              </w:rPr>
              <w:fldChar w:fldCharType="begin"/>
            </w:r>
            <w:r w:rsidR="00ED0A33">
              <w:rPr>
                <w:noProof/>
                <w:webHidden/>
              </w:rPr>
              <w:instrText xml:space="preserve"> PAGEREF _Toc72764329 \h </w:instrText>
            </w:r>
            <w:r w:rsidR="00ED0A33">
              <w:rPr>
                <w:noProof/>
                <w:webHidden/>
              </w:rPr>
            </w:r>
            <w:r w:rsidR="00ED0A33">
              <w:rPr>
                <w:noProof/>
                <w:webHidden/>
              </w:rPr>
              <w:fldChar w:fldCharType="separate"/>
            </w:r>
            <w:r w:rsidR="00ED0A33">
              <w:rPr>
                <w:noProof/>
                <w:webHidden/>
              </w:rPr>
              <w:t>11</w:t>
            </w:r>
            <w:r w:rsidR="00ED0A33">
              <w:rPr>
                <w:noProof/>
                <w:webHidden/>
              </w:rPr>
              <w:fldChar w:fldCharType="end"/>
            </w:r>
          </w:hyperlink>
        </w:p>
        <w:p w:rsidR="00C03F95" w:rsidRPr="00C03F95" w:rsidRDefault="00C03F95" w:rsidP="00C03F95">
          <w:r>
            <w:t>10. INFORMACJA DLA WYKONAWCÓW POLEGAJĄCYCH NA ZASOBACH INNYCH   PODMIOTÓW………………………………………………………………………………………..17</w:t>
          </w:r>
        </w:p>
        <w:p w:rsidR="00ED0A33" w:rsidRDefault="00323D60">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D0A33">
              <w:rPr>
                <w:noProof/>
                <w:webHidden/>
              </w:rPr>
              <w:fldChar w:fldCharType="begin"/>
            </w:r>
            <w:r w:rsidR="00ED0A33">
              <w:rPr>
                <w:noProof/>
                <w:webHidden/>
              </w:rPr>
              <w:instrText xml:space="preserve"> PAGEREF _Toc72764330 \h </w:instrText>
            </w:r>
            <w:r w:rsidR="00ED0A33">
              <w:rPr>
                <w:noProof/>
                <w:webHidden/>
              </w:rPr>
            </w:r>
            <w:r w:rsidR="00ED0A33">
              <w:rPr>
                <w:noProof/>
                <w:webHidden/>
              </w:rPr>
              <w:fldChar w:fldCharType="separate"/>
            </w:r>
            <w:r w:rsidR="00ED0A33">
              <w:rPr>
                <w:noProof/>
                <w:webHidden/>
              </w:rPr>
              <w:t>19</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D0A33">
              <w:rPr>
                <w:noProof/>
                <w:webHidden/>
              </w:rPr>
              <w:fldChar w:fldCharType="begin"/>
            </w:r>
            <w:r w:rsidR="00ED0A33">
              <w:rPr>
                <w:noProof/>
                <w:webHidden/>
              </w:rPr>
              <w:instrText xml:space="preserve"> PAGEREF _Toc72764331 \h </w:instrText>
            </w:r>
            <w:r w:rsidR="00ED0A33">
              <w:rPr>
                <w:noProof/>
                <w:webHidden/>
              </w:rPr>
            </w:r>
            <w:r w:rsidR="00ED0A33">
              <w:rPr>
                <w:noProof/>
                <w:webHidden/>
              </w:rPr>
              <w:fldChar w:fldCharType="separate"/>
            </w:r>
            <w:r w:rsidR="00ED0A33">
              <w:rPr>
                <w:noProof/>
                <w:webHidden/>
              </w:rPr>
              <w:t>20</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ED0A33">
              <w:rPr>
                <w:noProof/>
                <w:webHidden/>
              </w:rPr>
              <w:fldChar w:fldCharType="begin"/>
            </w:r>
            <w:r w:rsidR="00ED0A33">
              <w:rPr>
                <w:noProof/>
                <w:webHidden/>
              </w:rPr>
              <w:instrText xml:space="preserve"> PAGEREF _Toc72764332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D0A33">
              <w:rPr>
                <w:noProof/>
                <w:webHidden/>
              </w:rPr>
              <w:fldChar w:fldCharType="begin"/>
            </w:r>
            <w:r w:rsidR="00ED0A33">
              <w:rPr>
                <w:noProof/>
                <w:webHidden/>
              </w:rPr>
              <w:instrText xml:space="preserve"> PAGEREF _Toc72764333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D0A33">
              <w:rPr>
                <w:noProof/>
                <w:webHidden/>
              </w:rPr>
              <w:fldChar w:fldCharType="begin"/>
            </w:r>
            <w:r w:rsidR="00ED0A33">
              <w:rPr>
                <w:noProof/>
                <w:webHidden/>
              </w:rPr>
              <w:instrText xml:space="preserve"> PAGEREF _Toc72764334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ED0A33" w:rsidRDefault="00323D60">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D0A33">
              <w:rPr>
                <w:noProof/>
                <w:webHidden/>
              </w:rPr>
              <w:fldChar w:fldCharType="begin"/>
            </w:r>
            <w:r w:rsidR="00ED0A33">
              <w:rPr>
                <w:noProof/>
                <w:webHidden/>
              </w:rPr>
              <w:instrText xml:space="preserve"> PAGEREF _Toc72764335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323D60"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323D60"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323D60"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323D60"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rsidR="00DD02CC" w:rsidRPr="00AA0386" w:rsidRDefault="00323D60"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323D60"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323D60"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323D60"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323D60"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323D60"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770C42" w:rsidRPr="00AE0A3D" w:rsidRDefault="00323D60" w:rsidP="00522A7B">
          <w:pPr>
            <w:rPr>
              <w:b/>
              <w:bCs/>
            </w:rPr>
          </w:pPr>
        </w:p>
      </w:sdtContent>
    </w:sdt>
    <w:p w:rsidR="008C740F" w:rsidRDefault="008C740F" w:rsidP="00541C5F">
      <w:pPr>
        <w:pStyle w:val="Nagwek1"/>
        <w:ind w:left="284"/>
      </w:pPr>
      <w:bookmarkStart w:id="0" w:name="_Toc72764322"/>
    </w:p>
    <w:p w:rsidR="00182CDF" w:rsidRPr="00DB5290" w:rsidRDefault="00182CDF" w:rsidP="00947359">
      <w:pPr>
        <w:pStyle w:val="Nagwek1"/>
        <w:numPr>
          <w:ilvl w:val="0"/>
          <w:numId w:val="1"/>
        </w:numPr>
        <w:ind w:left="284" w:hanging="284"/>
      </w:pPr>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00820922">
        <w:rPr>
          <w:rFonts w:cs="Arial"/>
          <w:bCs/>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541C5F">
        <w:rPr>
          <w:rFonts w:cs="Arial"/>
          <w:b/>
          <w:bCs/>
        </w:rPr>
        <w:t>1</w:t>
      </w:r>
      <w:r w:rsidR="00C71EFA">
        <w:rPr>
          <w:rFonts w:cs="Arial"/>
          <w:b/>
          <w:bCs/>
        </w:rPr>
        <w:t>2</w:t>
      </w:r>
      <w:r w:rsidRPr="0057662E">
        <w:rPr>
          <w:rFonts w:cs="Arial"/>
          <w:b/>
          <w:bCs/>
        </w:rPr>
        <w:t>.2021.</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Default="00851B96" w:rsidP="000E5D25">
      <w:pPr>
        <w:ind w:left="708" w:firstLine="708"/>
      </w:pPr>
      <w:r>
        <w:t xml:space="preserve">Budowa </w:t>
      </w:r>
      <w:r w:rsidR="00604CDA">
        <w:t xml:space="preserve">świetlicy gminnej w Woli </w:t>
      </w:r>
      <w:proofErr w:type="spellStart"/>
      <w:r w:rsidR="00604CDA">
        <w:t>Owadowskiej</w:t>
      </w:r>
      <w:proofErr w:type="spellEnd"/>
      <w:r w:rsidR="00C75B03" w:rsidRPr="00C75B03">
        <w:t>:</w:t>
      </w:r>
    </w:p>
    <w:p w:rsidR="00C71EFA" w:rsidRPr="00541293" w:rsidRDefault="00C71EFA" w:rsidP="000E5D25">
      <w:pPr>
        <w:ind w:left="708" w:firstLine="708"/>
        <w:rPr>
          <w:u w:val="single"/>
        </w:rPr>
      </w:pPr>
      <w:r w:rsidRPr="00541293">
        <w:rPr>
          <w:u w:val="single"/>
        </w:rPr>
        <w:t>Wykonanie stanu surowego zamkniętego</w:t>
      </w:r>
    </w:p>
    <w:p w:rsidR="003B6513" w:rsidRDefault="001762AB" w:rsidP="00E30048">
      <w:pPr>
        <w:ind w:left="1417" w:firstLine="707"/>
      </w:pPr>
      <w:r>
        <w:t xml:space="preserve">- </w:t>
      </w:r>
      <w:r w:rsidR="009E5533">
        <w:t>Roboty ziemne</w:t>
      </w:r>
    </w:p>
    <w:p w:rsidR="00D9356C" w:rsidRDefault="009E5533" w:rsidP="00E30048">
      <w:pPr>
        <w:ind w:left="1417" w:firstLine="707"/>
      </w:pPr>
      <w:r>
        <w:t xml:space="preserve">- </w:t>
      </w:r>
      <w:r w:rsidR="00286E72">
        <w:t>Roboty żelbet</w:t>
      </w:r>
      <w:r w:rsidR="00541C5F">
        <w:t>owe</w:t>
      </w:r>
    </w:p>
    <w:p w:rsidR="00D9356C" w:rsidRDefault="009E5533" w:rsidP="00E30048">
      <w:pPr>
        <w:ind w:left="1417" w:firstLine="707"/>
      </w:pPr>
      <w:r>
        <w:t xml:space="preserve">- </w:t>
      </w:r>
      <w:r w:rsidR="00820922">
        <w:t>Ściany</w:t>
      </w:r>
    </w:p>
    <w:p w:rsidR="00D9356C" w:rsidRDefault="009E5533" w:rsidP="00E30048">
      <w:pPr>
        <w:ind w:left="1417" w:firstLine="707"/>
      </w:pPr>
      <w:r>
        <w:t xml:space="preserve">- </w:t>
      </w:r>
      <w:r w:rsidR="00820922">
        <w:t>Kanały wentylacyjne</w:t>
      </w:r>
    </w:p>
    <w:p w:rsidR="00D9356C" w:rsidRDefault="009E5533" w:rsidP="00E30048">
      <w:pPr>
        <w:ind w:left="1417" w:firstLine="707"/>
      </w:pPr>
      <w:r>
        <w:t xml:space="preserve">- </w:t>
      </w:r>
      <w:r w:rsidR="00820922">
        <w:t>Konstrukcja drewniana</w:t>
      </w:r>
    </w:p>
    <w:p w:rsidR="00D9356C" w:rsidRDefault="009E5533" w:rsidP="00E30048">
      <w:pPr>
        <w:ind w:left="1417" w:firstLine="707"/>
      </w:pPr>
      <w:r>
        <w:t xml:space="preserve">- </w:t>
      </w:r>
      <w:r w:rsidR="00820922">
        <w:t>Podłoża i posadzki</w:t>
      </w:r>
    </w:p>
    <w:p w:rsidR="00820922" w:rsidRDefault="00820922" w:rsidP="00E30048">
      <w:pPr>
        <w:ind w:left="1417" w:firstLine="707"/>
      </w:pPr>
      <w:r>
        <w:t>- Stolarka</w:t>
      </w:r>
    </w:p>
    <w:p w:rsidR="00820922" w:rsidRDefault="00820922" w:rsidP="00E30048">
      <w:pPr>
        <w:ind w:left="1417" w:firstLine="707"/>
      </w:pPr>
      <w:r>
        <w:t>- ,,Strop” drewniany- izolacja</w:t>
      </w:r>
    </w:p>
    <w:p w:rsidR="00541C5F" w:rsidRDefault="00541C5F" w:rsidP="00E30048">
      <w:pPr>
        <w:ind w:left="1417" w:firstLine="707"/>
      </w:pP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CB6151">
        <w:t xml:space="preserve"> </w:t>
      </w:r>
      <w:r w:rsidR="009E5533">
        <w:t xml:space="preserve">budowy </w:t>
      </w:r>
      <w:r w:rsidR="00CB6151">
        <w:t xml:space="preserve">świetlicy gminnej w Woli </w:t>
      </w:r>
      <w:proofErr w:type="spellStart"/>
      <w:r w:rsidR="00CB6151">
        <w:t>Owadowskiej</w:t>
      </w:r>
      <w:proofErr w:type="spellEnd"/>
      <w:r w:rsidR="00CB6151">
        <w:t xml:space="preserve"> </w:t>
      </w:r>
      <w:r w:rsidR="00001523" w:rsidRPr="00C27D2A">
        <w:t>załącznik nr 9</w:t>
      </w:r>
      <w:r w:rsidRPr="00C27D2A">
        <w:t>),</w:t>
      </w:r>
    </w:p>
    <w:p w:rsidR="00506FD8" w:rsidRDefault="00E9500C" w:rsidP="00BE5B62">
      <w:pPr>
        <w:pStyle w:val="Akapitzlist"/>
        <w:numPr>
          <w:ilvl w:val="0"/>
          <w:numId w:val="20"/>
        </w:numPr>
        <w:ind w:left="1985" w:hanging="425"/>
      </w:pPr>
      <w:r w:rsidRPr="005B41F6">
        <w:t xml:space="preserve">Specyfikacja Techniczna Wykonania i Odbioru Robót </w:t>
      </w:r>
      <w:r w:rsidR="009E5533">
        <w:t xml:space="preserve">budowy </w:t>
      </w:r>
      <w:r w:rsidR="00CB6151">
        <w:t xml:space="preserve">świetlicy gminnej w Woli </w:t>
      </w:r>
      <w:proofErr w:type="spellStart"/>
      <w:r w:rsidR="00CB6151">
        <w:t>Owadowskiej</w:t>
      </w:r>
      <w:proofErr w:type="spellEnd"/>
      <w:r w:rsidR="00CB6151">
        <w:t xml:space="preserve"> </w:t>
      </w:r>
      <w:r w:rsidRPr="00C27D2A">
        <w:t xml:space="preserve">(załącznik nr </w:t>
      </w:r>
      <w:r w:rsidR="00001523" w:rsidRPr="00C27D2A">
        <w:t>10</w:t>
      </w:r>
      <w:r w:rsidR="00484FF3" w:rsidRPr="00C27D2A">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533539" w:rsidRPr="00C27D2A">
        <w:t>załączniku</w:t>
      </w:r>
      <w:r w:rsidR="00001523" w:rsidRPr="00C27D2A">
        <w:t xml:space="preserve"> nr 11</w:t>
      </w:r>
      <w:r w:rsidR="00CB6151">
        <w:t xml:space="preserve"> </w:t>
      </w:r>
      <w:r w:rsidR="008B1CB8">
        <w:t>do S</w:t>
      </w:r>
      <w:r w:rsidRPr="00654943">
        <w:t>WZ</w:t>
      </w:r>
      <w:r w:rsidRPr="00DB5290">
        <w:t xml:space="preserve"> załączono przedmiar</w:t>
      </w:r>
      <w:r w:rsidR="00533539">
        <w:t xml:space="preserve"> robót</w:t>
      </w:r>
      <w:r w:rsidR="00F11689">
        <w:t xml:space="preserve"> dla budowy </w:t>
      </w:r>
      <w:r w:rsidR="00CB6151">
        <w:t xml:space="preserve">świetlicy gminnej w Woli </w:t>
      </w:r>
      <w:proofErr w:type="spellStart"/>
      <w:r w:rsidR="00CB6151">
        <w:t>Owadowskiej</w:t>
      </w:r>
      <w:proofErr w:type="spellEnd"/>
      <w:r w:rsidR="009E5533">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45111300-1 Roboty rozbiórkowe</w:t>
      </w:r>
    </w:p>
    <w:p w:rsidR="00B71D77" w:rsidRPr="00C27D2A" w:rsidRDefault="004D37B9"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45111000-8 Roboty w zakresie burzenia,</w:t>
      </w:r>
      <w:r w:rsidR="005A26FB" w:rsidRPr="00C27D2A">
        <w:rPr>
          <w:rStyle w:val="Hipercze"/>
          <w:color w:val="auto"/>
          <w:u w:val="none"/>
        </w:rPr>
        <w:t xml:space="preserve"> </w:t>
      </w:r>
      <w:r w:rsidRPr="00C27D2A">
        <w:rPr>
          <w:rStyle w:val="Hipercze"/>
          <w:color w:val="auto"/>
          <w:u w:val="none"/>
        </w:rPr>
        <w:t>roboty ziemne</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5A26FB" w:rsidRPr="00C27D2A">
        <w:rPr>
          <w:rStyle w:val="Hipercze"/>
          <w:color w:val="auto"/>
          <w:u w:val="none"/>
        </w:rPr>
        <w:t>262500-6 Roboty murarskie i murowe</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261210-9</w:t>
      </w:r>
      <w:r w:rsidRPr="00C27D2A">
        <w:rPr>
          <w:rStyle w:val="Hipercze"/>
          <w:color w:val="auto"/>
          <w:u w:val="none"/>
        </w:rPr>
        <w:t xml:space="preserve"> </w:t>
      </w:r>
      <w:r w:rsidR="00E938AC" w:rsidRPr="00C27D2A">
        <w:rPr>
          <w:rStyle w:val="Hipercze"/>
          <w:color w:val="auto"/>
          <w:u w:val="none"/>
        </w:rPr>
        <w:t>Wykonywanie pokryć dachowych</w:t>
      </w:r>
      <w:r w:rsidRPr="00C27D2A">
        <w:rPr>
          <w:rStyle w:val="Hipercze"/>
          <w:color w:val="auto"/>
          <w:u w:val="none"/>
        </w:rPr>
        <w:t xml:space="preserve"> </w:t>
      </w:r>
    </w:p>
    <w:p w:rsidR="00B71D77" w:rsidRPr="00C27D2A" w:rsidRDefault="00B71D77" w:rsidP="00BE5B62">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sidR="00E938AC" w:rsidRPr="00C27D2A">
        <w:rPr>
          <w:rStyle w:val="Hipercze"/>
          <w:color w:val="auto"/>
          <w:u w:val="none"/>
        </w:rPr>
        <w:t>421130-4 Instalowanie drzwi i okien</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 xml:space="preserve">spełniają równoważne wymagania określonej przez zamawiającego etykiety. W przypadku gdy wykonawca z przyczyn od niego niezależnych nie może uzyskać określonej przez zamawiającego etykiety lub równoważnej etykiety, zamawiający, w </w:t>
      </w:r>
      <w:r w:rsidRPr="00F94331">
        <w:rPr>
          <w:rFonts w:cs="Arial"/>
          <w:color w:val="000000"/>
        </w:rPr>
        <w:lastRenderedPageBreak/>
        <w:t>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5A4D03">
        <w:t xml:space="preserve"> </w:t>
      </w:r>
      <w:r w:rsidR="00A25426">
        <w:t>ustala się:</w:t>
      </w:r>
    </w:p>
    <w:p w:rsidR="00F6023F" w:rsidRDefault="000338D9" w:rsidP="00AE767A">
      <w:pPr>
        <w:spacing w:line="240" w:lineRule="auto"/>
      </w:pPr>
      <w:r>
        <w:t>O</w:t>
      </w:r>
      <w:r w:rsidR="00D64F1E">
        <w:t>d dnia zawarcia umowy</w:t>
      </w:r>
      <w:r w:rsidR="00E61F5A">
        <w:t xml:space="preserve">: </w:t>
      </w:r>
      <w:r w:rsidR="00C71EFA">
        <w:t>2</w:t>
      </w:r>
      <w:r w:rsidR="00E61F5A">
        <w:t xml:space="preserve"> </w:t>
      </w:r>
      <w:r>
        <w:t>miesi</w:t>
      </w:r>
      <w:r w:rsidR="005B15BF">
        <w:t>ące</w:t>
      </w:r>
    </w:p>
    <w:p w:rsidR="008F40CE" w:rsidRDefault="008F40CE" w:rsidP="00AE767A">
      <w:pPr>
        <w:spacing w:line="240" w:lineRule="auto"/>
      </w:pPr>
    </w:p>
    <w:p w:rsidR="008F40CE" w:rsidRDefault="008F40CE" w:rsidP="008F40CE">
      <w:pPr>
        <w:pStyle w:val="Nagwek1"/>
        <w:numPr>
          <w:ilvl w:val="0"/>
          <w:numId w:val="1"/>
        </w:numPr>
        <w:ind w:left="284" w:hanging="284"/>
      </w:pPr>
      <w:bookmarkStart w:id="6" w:name="_Toc72764327"/>
      <w:r>
        <w:t>WARUNKI UDZIAŁU W POSTĘPOWANIU</w:t>
      </w:r>
      <w:bookmarkEnd w:id="6"/>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lastRenderedPageBreak/>
        <w:t>posiada środki finansowe lub posiada zdolność kredy</w:t>
      </w:r>
      <w:r>
        <w:rPr>
          <w:rFonts w:cs="Arial"/>
        </w:rPr>
        <w:t>to</w:t>
      </w:r>
      <w:r w:rsidR="000338D9">
        <w:rPr>
          <w:rFonts w:cs="Arial"/>
        </w:rPr>
        <w:t xml:space="preserve">wą w wysokości co najmniej </w:t>
      </w:r>
      <w:r w:rsidR="00EA052E" w:rsidRPr="00323D60">
        <w:rPr>
          <w:rFonts w:cs="Arial"/>
        </w:rPr>
        <w:t>118</w:t>
      </w:r>
      <w:r w:rsidR="00D20810" w:rsidRPr="00323D60">
        <w:rPr>
          <w:rFonts w:cs="Arial"/>
        </w:rPr>
        <w:t>.000,00</w:t>
      </w:r>
      <w:r w:rsidRPr="00323D60">
        <w:rPr>
          <w:rFonts w:cs="Arial"/>
        </w:rPr>
        <w:t xml:space="preserve">zł (słownie: </w:t>
      </w:r>
      <w:r w:rsidR="00EA052E" w:rsidRPr="00323D60">
        <w:rPr>
          <w:rFonts w:cs="Arial"/>
        </w:rPr>
        <w:t>sto osiemnaście tysięcy</w:t>
      </w:r>
      <w:r w:rsidR="00D20810" w:rsidRPr="00323D60">
        <w:rPr>
          <w:rFonts w:cs="Arial"/>
        </w:rPr>
        <w:t xml:space="preserve"> złotych i 0/100 </w:t>
      </w:r>
      <w:r w:rsidRPr="00323D60">
        <w:rPr>
          <w:rFonts w:cs="Arial"/>
        </w:rPr>
        <w:t>)</w:t>
      </w:r>
    </w:p>
    <w:p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EA052E" w:rsidRPr="00323D60">
        <w:rPr>
          <w:rFonts w:cs="Arial"/>
        </w:rPr>
        <w:t>335</w:t>
      </w:r>
      <w:r w:rsidR="0057662E" w:rsidRPr="00323D60">
        <w:rPr>
          <w:rFonts w:cs="Arial"/>
        </w:rPr>
        <w:t>.</w:t>
      </w:r>
      <w:r w:rsidR="00D20810" w:rsidRPr="00323D60">
        <w:rPr>
          <w:rFonts w:cs="Arial"/>
        </w:rPr>
        <w:t>000</w:t>
      </w:r>
      <w:r w:rsidR="00BA2838" w:rsidRPr="00323D60">
        <w:rPr>
          <w:rFonts w:cs="Arial"/>
        </w:rPr>
        <w:t>,</w:t>
      </w:r>
      <w:r w:rsidR="00D20810" w:rsidRPr="00323D60">
        <w:rPr>
          <w:rFonts w:cs="Arial"/>
        </w:rPr>
        <w:t>00</w:t>
      </w:r>
      <w:r w:rsidR="0057662E" w:rsidRPr="00323D60">
        <w:rPr>
          <w:rFonts w:cs="Arial"/>
        </w:rPr>
        <w:t xml:space="preserve"> zł (s</w:t>
      </w:r>
      <w:r w:rsidR="000338D9" w:rsidRPr="00323D60">
        <w:rPr>
          <w:rFonts w:cs="Arial"/>
        </w:rPr>
        <w:t xml:space="preserve">łownie: </w:t>
      </w:r>
      <w:r w:rsidR="00EA052E" w:rsidRPr="00323D60">
        <w:rPr>
          <w:rFonts w:cs="Arial"/>
        </w:rPr>
        <w:t>trzysta trzydzieści pięć tysięcy złotych</w:t>
      </w:r>
      <w:r w:rsidR="00BA2838" w:rsidRPr="00323D60">
        <w:rPr>
          <w:rFonts w:cs="Arial"/>
        </w:rPr>
        <w:t xml:space="preserve"> </w:t>
      </w:r>
      <w:r w:rsidR="00D20810" w:rsidRPr="00323D60">
        <w:rPr>
          <w:rFonts w:cs="Arial"/>
        </w:rPr>
        <w:t xml:space="preserve"> i 0/100 </w:t>
      </w:r>
      <w:r w:rsidRPr="00323D60">
        <w:rPr>
          <w:rFonts w:cs="Arial"/>
        </w:rPr>
        <w:t>)</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5A4D03">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827708">
        <w:rPr>
          <w:rFonts w:cs="Arial"/>
          <w:i/>
        </w:rPr>
        <w:t xml:space="preserve">budowie </w:t>
      </w:r>
      <w:r w:rsidR="00A313E5">
        <w:rPr>
          <w:rFonts w:cs="Arial"/>
          <w:i/>
        </w:rPr>
        <w:t xml:space="preserve">świetlicy o wartości nie mniejszej niż </w:t>
      </w:r>
      <w:r w:rsidR="00EA052E" w:rsidRPr="00323D60">
        <w:rPr>
          <w:rFonts w:cs="Arial"/>
          <w:i/>
        </w:rPr>
        <w:t>335</w:t>
      </w:r>
      <w:r w:rsidR="001D3528" w:rsidRPr="00323D60">
        <w:rPr>
          <w:rFonts w:cs="Arial"/>
          <w:i/>
        </w:rPr>
        <w:t>.000,00</w:t>
      </w:r>
      <w:r w:rsidR="00A313E5" w:rsidRPr="00323D60">
        <w:rPr>
          <w:rFonts w:cs="Arial"/>
          <w:i/>
        </w:rPr>
        <w:t xml:space="preserve"> (słownie: </w:t>
      </w:r>
      <w:r w:rsidR="00EA052E" w:rsidRPr="00323D60">
        <w:rPr>
          <w:rFonts w:cs="Arial"/>
          <w:i/>
        </w:rPr>
        <w:t>trzysta trzydzieści</w:t>
      </w:r>
      <w:r w:rsidR="00A313E5" w:rsidRPr="00323D60">
        <w:rPr>
          <w:rFonts w:cs="Arial"/>
          <w:i/>
        </w:rPr>
        <w:t xml:space="preserve"> pięć tysięcy </w:t>
      </w:r>
      <w:r w:rsidR="00BB7114" w:rsidRPr="00323D60">
        <w:rPr>
          <w:rFonts w:cs="Arial"/>
          <w:i/>
        </w:rPr>
        <w:t>złotych</w:t>
      </w:r>
      <w:r w:rsidR="00A313E5" w:rsidRPr="00323D60">
        <w:rPr>
          <w:rFonts w:cs="Arial"/>
          <w:i/>
        </w:rPr>
        <w:t xml:space="preserve">  </w:t>
      </w:r>
      <w:r w:rsidR="00C44AA0" w:rsidRPr="00323D60">
        <w:rPr>
          <w:rFonts w:cs="Arial"/>
          <w:i/>
        </w:rPr>
        <w:t xml:space="preserve">i 0/100 </w:t>
      </w:r>
      <w:r w:rsidRPr="00323D60">
        <w:rPr>
          <w:rFonts w:cs="Arial"/>
          <w:i/>
        </w:rPr>
        <w:t>)</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785E81">
        <w:rPr>
          <w:rFonts w:cs="Arial"/>
          <w:i/>
        </w:rPr>
        <w:t>konstrukcyjno-budowlanej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7" w:name="_Toc72764328"/>
      <w:r>
        <w:lastRenderedPageBreak/>
        <w:t>PODSTAWY WYKLUCZENIA</w:t>
      </w:r>
      <w:bookmarkEnd w:id="7"/>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lastRenderedPageBreak/>
        <w:t xml:space="preserve">5) jeżeli zamawiający może stwierdzić, na podstawie wiarygodnych przesłanek, </w:t>
      </w:r>
    </w:p>
    <w:p w:rsidR="00FC0DB4" w:rsidRDefault="00FC0DB4" w:rsidP="005D3326">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 xml:space="preserve">wprowadził zamawiającego w błąd przy przedstawianiu informacji, że nie podlega wykluczeniu, spełnia warunki udziału w postępowaniu, co mogło mieć istotny wpływ na decyzje podejmowane przez zamawiającego w postępowaniu o udzielenie zamówienia, lub który </w:t>
      </w:r>
      <w:r w:rsidRPr="003E51CD">
        <w:rPr>
          <w:rFonts w:ascii="Arial" w:hAnsi="Arial" w:cs="Arial"/>
          <w:bCs/>
          <w:iCs/>
          <w:sz w:val="22"/>
          <w:szCs w:val="22"/>
        </w:rPr>
        <w:lastRenderedPageBreak/>
        <w:t>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8" w:name="_Toc72764329"/>
      <w:r>
        <w:t>INFORMACJA O PODMIOTOWYCH ŚRODKACH DOWODOWYCH</w:t>
      </w:r>
      <w:bookmarkEnd w:id="8"/>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lastRenderedPageBreak/>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EA052E" w:rsidRPr="00323D60">
        <w:rPr>
          <w:rFonts w:cs="Arial"/>
          <w:color w:val="000000"/>
        </w:rPr>
        <w:t>118</w:t>
      </w:r>
      <w:r w:rsidR="00BB7114" w:rsidRPr="00323D60">
        <w:rPr>
          <w:rFonts w:cs="Arial"/>
          <w:color w:val="000000"/>
        </w:rPr>
        <w:t xml:space="preserve"> 000,00 zł</w:t>
      </w:r>
      <w:r w:rsidR="00BB7114">
        <w:rPr>
          <w:rFonts w:cs="Arial"/>
          <w:color w:val="000000"/>
        </w:rPr>
        <w:t xml:space="preserve">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 xml:space="preserve">co najmniej </w:t>
      </w:r>
      <w:r w:rsidR="00EA052E" w:rsidRPr="00323D60">
        <w:rPr>
          <w:rFonts w:cs="Arial"/>
          <w:color w:val="000000"/>
        </w:rPr>
        <w:t>335</w:t>
      </w:r>
      <w:r w:rsidR="00D36501" w:rsidRPr="00323D60">
        <w:rPr>
          <w:rFonts w:cs="Arial"/>
          <w:color w:val="000000"/>
        </w:rPr>
        <w:t>.</w:t>
      </w:r>
      <w:r w:rsidR="00BB7114" w:rsidRPr="00323D60">
        <w:rPr>
          <w:rFonts w:cs="Arial"/>
          <w:color w:val="000000"/>
        </w:rPr>
        <w:t>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lastRenderedPageBreak/>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Pr="000149E3">
        <w:rPr>
          <w:rFonts w:cs="Arial"/>
          <w:color w:val="000000"/>
        </w:rPr>
        <w:lastRenderedPageBreak/>
        <w:t>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0"/>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w:t>
      </w:r>
      <w:r w:rsidRPr="000149E3">
        <w:rPr>
          <w:rFonts w:ascii="Arial" w:hAnsi="Arial" w:cs="Arial"/>
          <w:color w:val="000000"/>
          <w:sz w:val="22"/>
          <w:szCs w:val="22"/>
          <w:shd w:val="clear" w:color="auto" w:fill="FFFFFF"/>
        </w:rPr>
        <w:lastRenderedPageBreak/>
        <w:t xml:space="preserve">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w:t>
      </w:r>
      <w:r w:rsidRPr="000149E3">
        <w:rPr>
          <w:rFonts w:ascii="Arial" w:hAnsi="Arial" w:cs="Arial"/>
          <w:i/>
          <w:iCs/>
          <w:color w:val="000000"/>
          <w:sz w:val="22"/>
          <w:szCs w:val="22"/>
        </w:rPr>
        <w:lastRenderedPageBreak/>
        <w:t>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w:t>
      </w:r>
      <w:r w:rsidRPr="000149E3">
        <w:rPr>
          <w:rFonts w:cs="Arial"/>
          <w:color w:val="000000"/>
        </w:rPr>
        <w:lastRenderedPageBreak/>
        <w:t>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lastRenderedPageBreak/>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1" w:name="_Toc72764330"/>
      <w:r w:rsidRPr="00FB3A18">
        <w:rPr>
          <w:rFonts w:cs="Arial"/>
          <w:szCs w:val="24"/>
        </w:rPr>
        <w:lastRenderedPageBreak/>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2"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 xml:space="preserve">a Wykonawcami odbywa się przy użyciu </w:t>
      </w:r>
      <w:proofErr w:type="spellStart"/>
      <w:r w:rsidRPr="00FE4DE8">
        <w:rPr>
          <w:rFonts w:cs="Arial"/>
        </w:rPr>
        <w:t>miniPortalu</w:t>
      </w:r>
      <w:proofErr w:type="spellEnd"/>
      <w:r w:rsidRPr="00FE4DE8">
        <w:rPr>
          <w:rFonts w:cs="Arial"/>
        </w:rPr>
        <w:t>,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lastRenderedPageBreak/>
        <w:t xml:space="preserve">Zamawiający wyznacza następujące osoby do kontaktu z Wykonawcami: </w:t>
      </w:r>
    </w:p>
    <w:p w:rsidR="00803265" w:rsidRDefault="00D80B86" w:rsidP="00FE4DE8">
      <w:pPr>
        <w:pStyle w:val="Akapitzlist"/>
        <w:widowControl w:val="0"/>
        <w:suppressAutoHyphens/>
        <w:ind w:left="709" w:firstLine="707"/>
        <w:jc w:val="both"/>
        <w:outlineLvl w:val="3"/>
        <w:rPr>
          <w:rFonts w:cs="Arial"/>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 lub 41 </w:t>
      </w:r>
      <w:r w:rsidRPr="00D80B86">
        <w:rPr>
          <w:rFonts w:cs="Arial"/>
          <w:bCs/>
          <w:color w:val="000000" w:themeColor="text1"/>
        </w:rPr>
        <w:t>,</w:t>
      </w:r>
      <w:r w:rsidRPr="00D80B86">
        <w:rPr>
          <w:rFonts w:cs="Arial"/>
        </w:rPr>
        <w:t xml:space="preserve"> email: </w:t>
      </w:r>
    </w:p>
    <w:p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w:t>
      </w:r>
      <w:proofErr w:type="spellStart"/>
      <w:r w:rsidRPr="00D80B86">
        <w:rPr>
          <w:rFonts w:cs="Arial"/>
          <w:color w:val="000000" w:themeColor="text1"/>
        </w:rPr>
        <w:t>ePUAP</w:t>
      </w:r>
      <w:proofErr w:type="spellEnd"/>
      <w:r w:rsidRPr="00D80B86">
        <w:rPr>
          <w:rFonts w:cs="Arial"/>
          <w:color w:val="000000" w:themeColor="text1"/>
        </w:rPr>
        <w:t xml:space="preserve">.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od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 xml:space="preserve">„Formularza do </w:t>
      </w:r>
      <w:proofErr w:type="spellStart"/>
      <w:r w:rsidRPr="00D80B86">
        <w:rPr>
          <w:rFonts w:cs="Arial"/>
          <w:b/>
          <w:bCs/>
          <w:i/>
          <w:iCs/>
        </w:rPr>
        <w:t>komunikacji”</w:t>
      </w:r>
      <w:r w:rsidRPr="00D80B86">
        <w:rPr>
          <w:rFonts w:cs="Arial"/>
        </w:rPr>
        <w:t>wynosi</w:t>
      </w:r>
      <w:proofErr w:type="spellEnd"/>
      <w:r w:rsidRPr="00D80B86">
        <w:rPr>
          <w:rFonts w:cs="Arial"/>
        </w:rPr>
        <w:t xml:space="preserve">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w:t>
      </w:r>
      <w:r w:rsidRPr="00D80B86">
        <w:rPr>
          <w:rFonts w:cs="Arial"/>
        </w:rPr>
        <w:lastRenderedPageBreak/>
        <w:t xml:space="preserve">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541C5F">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lastRenderedPageBreak/>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3" w:name="_Toc72764332"/>
      <w:r w:rsidRPr="00C6306E">
        <w:rPr>
          <w:rFonts w:asciiTheme="majorHAnsi" w:hAnsiTheme="majorHAnsi"/>
          <w:sz w:val="26"/>
          <w:szCs w:val="26"/>
        </w:rPr>
        <w:t>WYMAGANIA DOTYCZĄCE WADIUM</w:t>
      </w:r>
      <w:bookmarkEnd w:id="13"/>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4" w:name="_Toc72764333"/>
      <w:r w:rsidRPr="00F15DF7">
        <w:rPr>
          <w:rFonts w:cs="Arial"/>
          <w:szCs w:val="24"/>
        </w:rPr>
        <w:t>OPIS SPOSOBU PRZYGOTOWANIA OFERT</w:t>
      </w:r>
      <w:bookmarkEnd w:id="14"/>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 xml:space="preserve">.4 </w:t>
      </w:r>
      <w:r w:rsidRPr="00F15DF7">
        <w:rPr>
          <w:rFonts w:cs="Arial"/>
          <w:b/>
        </w:rPr>
        <w:lastRenderedPageBreak/>
        <w:t>SWZ</w:t>
      </w:r>
      <w:r w:rsidR="00D46C53">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6" w:name="_Toc72764334"/>
      <w:r>
        <w:rPr>
          <w:rFonts w:cs="Arial"/>
          <w:szCs w:val="24"/>
        </w:rPr>
        <w:t>SKŁADANIE I OTWARCIE OFERT</w:t>
      </w:r>
      <w:bookmarkEnd w:id="16"/>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lastRenderedPageBreak/>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362DDB">
        <w:rPr>
          <w:rFonts w:cs="Arial"/>
          <w:b/>
          <w:bCs/>
          <w:color w:val="000000" w:themeColor="text1"/>
        </w:rPr>
        <w:t>0</w:t>
      </w:r>
      <w:r w:rsidR="00323D60">
        <w:rPr>
          <w:rFonts w:cs="Arial"/>
          <w:b/>
          <w:bCs/>
          <w:color w:val="000000" w:themeColor="text1"/>
        </w:rPr>
        <w:t>9</w:t>
      </w:r>
      <w:r w:rsidR="005B15BF" w:rsidRPr="005B15BF">
        <w:rPr>
          <w:rFonts w:cs="Arial"/>
          <w:b/>
          <w:bCs/>
          <w:color w:val="000000" w:themeColor="text1"/>
        </w:rPr>
        <w:t>.0</w:t>
      </w:r>
      <w:r w:rsidR="00362DDB">
        <w:rPr>
          <w:rFonts w:cs="Arial"/>
          <w:b/>
          <w:bCs/>
          <w:color w:val="000000" w:themeColor="text1"/>
        </w:rPr>
        <w:t>9</w:t>
      </w:r>
      <w:r w:rsidR="0023584B" w:rsidRPr="005B15BF">
        <w:rPr>
          <w:rFonts w:cs="Arial"/>
          <w:b/>
          <w:bCs/>
          <w:color w:val="000000" w:themeColor="text1"/>
        </w:rPr>
        <w:t>.2021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362DDB">
        <w:rPr>
          <w:rFonts w:cs="Arial"/>
          <w:b/>
          <w:bCs/>
          <w:color w:val="000000" w:themeColor="text1"/>
        </w:rPr>
        <w:t>0</w:t>
      </w:r>
      <w:r w:rsidR="00323D60">
        <w:rPr>
          <w:rFonts w:cs="Arial"/>
          <w:b/>
          <w:bCs/>
          <w:color w:val="000000" w:themeColor="text1"/>
        </w:rPr>
        <w:t>9</w:t>
      </w:r>
      <w:r w:rsidR="00381FD0" w:rsidRPr="005B15BF">
        <w:rPr>
          <w:rFonts w:cs="Arial"/>
          <w:b/>
          <w:bCs/>
          <w:color w:val="000000" w:themeColor="text1"/>
        </w:rPr>
        <w:t>.0</w:t>
      </w:r>
      <w:r w:rsidR="00362DDB">
        <w:rPr>
          <w:rFonts w:cs="Arial"/>
          <w:b/>
          <w:bCs/>
          <w:color w:val="000000" w:themeColor="text1"/>
        </w:rPr>
        <w:t>9</w:t>
      </w:r>
      <w:r w:rsidR="003C01B5" w:rsidRPr="005B15BF">
        <w:rPr>
          <w:rFonts w:cs="Arial"/>
          <w:b/>
          <w:bCs/>
          <w:color w:val="000000" w:themeColor="text1"/>
        </w:rPr>
        <w:t>.2021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7" w:name="_Toc72764335"/>
      <w:r w:rsidRPr="000557DD">
        <w:rPr>
          <w:rFonts w:cs="Arial"/>
          <w:szCs w:val="24"/>
        </w:rPr>
        <w:t>TERMIN ZWIĄZANIA OFERTĄ</w:t>
      </w:r>
      <w:bookmarkEnd w:id="17"/>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362DDB">
        <w:rPr>
          <w:rFonts w:cs="Arial"/>
          <w:b/>
        </w:rPr>
        <w:t>0</w:t>
      </w:r>
      <w:r w:rsidR="00323D60">
        <w:rPr>
          <w:rFonts w:cs="Arial"/>
          <w:b/>
        </w:rPr>
        <w:t>8</w:t>
      </w:r>
      <w:r w:rsidR="00381FD0" w:rsidRPr="005B15BF">
        <w:rPr>
          <w:rFonts w:cs="Arial"/>
          <w:b/>
        </w:rPr>
        <w:t>.</w:t>
      </w:r>
      <w:r w:rsidR="00362DDB">
        <w:rPr>
          <w:rFonts w:cs="Arial"/>
          <w:b/>
        </w:rPr>
        <w:t>10</w:t>
      </w:r>
      <w:r w:rsidRPr="005B15BF">
        <w:rPr>
          <w:rFonts w:cs="Arial"/>
          <w:b/>
        </w:rPr>
        <w:t>.2021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lastRenderedPageBreak/>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w:t>
      </w:r>
      <w:r w:rsidR="00092271" w:rsidRPr="00541C5F">
        <w:t xml:space="preserve">         </w:t>
      </w:r>
      <w:r w:rsidRPr="00541C5F">
        <w:t xml:space="preserve">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w:t>
      </w:r>
      <w:r w:rsidRPr="00756F19">
        <w:rPr>
          <w:rFonts w:ascii="Arial" w:hAnsi="Arial" w:cs="Arial"/>
          <w:sz w:val="22"/>
          <w:szCs w:val="22"/>
        </w:rPr>
        <w:lastRenderedPageBreak/>
        <w:t xml:space="preserve">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 xml:space="preserve">.3 </w:t>
      </w:r>
      <w:proofErr w:type="spellStart"/>
      <w:r w:rsidRPr="00756F19">
        <w:rPr>
          <w:rFonts w:cs="Arial"/>
          <w:color w:val="000000"/>
        </w:rPr>
        <w:t>tiret</w:t>
      </w:r>
      <w:proofErr w:type="spellEnd"/>
      <w:r w:rsidRPr="00756F19">
        <w:rPr>
          <w:rFonts w:cs="Arial"/>
          <w:color w:val="000000"/>
        </w:rPr>
        <w:t xml:space="preserve">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lastRenderedPageBreak/>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3D43AE">
        <w:rPr>
          <w:rFonts w:cs="Arial"/>
          <w:b/>
          <w:bCs/>
        </w:rPr>
        <w:t>zelewu: „Znak sprawy: RI.271.2.</w:t>
      </w:r>
      <w:r w:rsidR="00362DDB">
        <w:rPr>
          <w:rFonts w:cs="Arial"/>
          <w:b/>
          <w:bCs/>
        </w:rPr>
        <w:t>12</w:t>
      </w:r>
      <w:r w:rsidR="0090362B" w:rsidRPr="00DE0E75">
        <w:rPr>
          <w:rFonts w:cs="Arial"/>
          <w:b/>
          <w:bCs/>
        </w:rPr>
        <w:t xml:space="preserve">.2021 – </w:t>
      </w:r>
      <w:r w:rsidR="00D15ACA" w:rsidRPr="00D15ACA">
        <w:rPr>
          <w:rFonts w:cs="Arial"/>
          <w:b/>
          <w:bCs/>
        </w:rPr>
        <w:t xml:space="preserve">Zabezpieczenie dla </w:t>
      </w:r>
    </w:p>
    <w:p w:rsidR="0090362B" w:rsidRPr="00DE0E75" w:rsidRDefault="00D463C2" w:rsidP="005D3326">
      <w:pPr>
        <w:tabs>
          <w:tab w:val="left" w:pos="851"/>
        </w:tabs>
        <w:ind w:left="1416"/>
        <w:jc w:val="both"/>
        <w:rPr>
          <w:rFonts w:cs="Arial"/>
          <w:b/>
          <w:bCs/>
        </w:rPr>
      </w:pPr>
      <w:r>
        <w:rPr>
          <w:rFonts w:cs="Arial"/>
          <w:b/>
          <w:bCs/>
        </w:rPr>
        <w:t>Zadania</w:t>
      </w:r>
      <w:r w:rsidR="00362DDB">
        <w:rPr>
          <w:rFonts w:cs="Arial"/>
          <w:b/>
          <w:bCs/>
        </w:rPr>
        <w:t xml:space="preserve"> ,,</w:t>
      </w:r>
      <w:r>
        <w:rPr>
          <w:rFonts w:cs="Arial"/>
          <w:b/>
          <w:bCs/>
        </w:rPr>
        <w:t xml:space="preserve">Budowa </w:t>
      </w:r>
      <w:r w:rsidR="003D43AE">
        <w:rPr>
          <w:rFonts w:cs="Arial"/>
          <w:b/>
          <w:bCs/>
        </w:rPr>
        <w:t xml:space="preserve">świetlicy gminnej w Woli </w:t>
      </w:r>
      <w:proofErr w:type="spellStart"/>
      <w:r w:rsidR="003D43AE">
        <w:rPr>
          <w:rFonts w:cs="Arial"/>
          <w:b/>
          <w:bCs/>
        </w:rPr>
        <w:t>Owadowskiej</w:t>
      </w:r>
      <w:proofErr w:type="spellEnd"/>
      <w:r w:rsidR="0090362B" w:rsidRPr="00D15ACA">
        <w:rPr>
          <w:rFonts w:cs="Arial"/>
          <w:b/>
          <w:bCs/>
        </w:rPr>
        <w:t>”</w:t>
      </w:r>
      <w:r w:rsidR="00362DDB">
        <w:rPr>
          <w:rFonts w:cs="Arial"/>
          <w:b/>
          <w:bCs/>
        </w:rPr>
        <w:t xml:space="preserve"> stan surowy zamknięty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r w:rsidRPr="00541C5F">
        <w:rPr>
          <w:rFonts w:ascii="Arial" w:hAnsi="Arial" w:cs="Arial"/>
          <w:color w:val="000000"/>
          <w:sz w:val="22"/>
          <w:szCs w:val="22"/>
        </w:rPr>
        <w:t xml:space="preserve">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w:t>
      </w:r>
      <w:r w:rsidRPr="00DE0E75">
        <w:rPr>
          <w:rFonts w:ascii="Arial" w:hAnsi="Arial" w:cs="Arial"/>
          <w:sz w:val="22"/>
          <w:szCs w:val="22"/>
        </w:rPr>
        <w:lastRenderedPageBreak/>
        <w:t>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092271">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proofErr w:type="spellStart"/>
      <w:r w:rsidRPr="0090362B">
        <w:rPr>
          <w:rFonts w:eastAsia="Times New Roman" w:cs="Arial"/>
          <w:lang w:eastAsia="pl-PL"/>
        </w:rPr>
        <w:t>cRODO</w:t>
      </w:r>
      <w:proofErr w:type="spellEnd"/>
      <w:r w:rsidRPr="0090362B">
        <w:rPr>
          <w:rFonts w:eastAsia="Times New Roman" w:cs="Arial"/>
          <w:lang w:eastAsia="pl-PL"/>
        </w:rPr>
        <w:t xml:space="preserve"> w celu </w:t>
      </w:r>
      <w:r w:rsidRPr="0090362B">
        <w:rPr>
          <w:rFonts w:cs="Arial"/>
        </w:rPr>
        <w:t xml:space="preserve">związanym z postępowaniem o udzielenie zamówienia publicznego </w:t>
      </w:r>
      <w:r w:rsidRPr="0090362B">
        <w:rPr>
          <w:rFonts w:cs="Arial"/>
        </w:rPr>
        <w:br/>
        <w:t>na zadanie pn.: „</w:t>
      </w:r>
      <w:r w:rsidR="00D463C2">
        <w:rPr>
          <w:rFonts w:cs="Arial"/>
          <w:b/>
          <w:bCs/>
          <w:lang w:eastAsia="ar-SA"/>
        </w:rPr>
        <w:t xml:space="preserve">Budowa </w:t>
      </w:r>
      <w:r w:rsidR="002C0E59">
        <w:rPr>
          <w:rFonts w:cs="Arial"/>
          <w:b/>
          <w:bCs/>
          <w:lang w:eastAsia="ar-SA"/>
        </w:rPr>
        <w:t xml:space="preserve">świetlicy gminnej w Woli </w:t>
      </w:r>
      <w:proofErr w:type="spellStart"/>
      <w:r w:rsidR="002C0E59">
        <w:rPr>
          <w:rFonts w:cs="Arial"/>
          <w:b/>
          <w:bCs/>
          <w:lang w:eastAsia="ar-SA"/>
        </w:rPr>
        <w:t>Owadowskiej</w:t>
      </w:r>
      <w:proofErr w:type="spellEnd"/>
      <w:r w:rsidRPr="0090362B">
        <w:rPr>
          <w:rFonts w:cs="Arial"/>
          <w:b/>
          <w:bCs/>
          <w:lang w:eastAsia="ar-SA"/>
        </w:rPr>
        <w:t>”</w:t>
      </w:r>
      <w:r w:rsidR="00362DDB">
        <w:rPr>
          <w:rFonts w:cs="Arial"/>
          <w:b/>
          <w:bCs/>
          <w:lang w:eastAsia="ar-SA"/>
        </w:rPr>
        <w:t xml:space="preserve"> – stan surowy zamknięty</w:t>
      </w:r>
      <w:r w:rsidR="002C0E59">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w:t>
      </w:r>
      <w:proofErr w:type="spellStart"/>
      <w:r w:rsidR="006B31CE">
        <w:rPr>
          <w:rFonts w:ascii="Arial" w:hAnsi="Arial" w:cs="Arial"/>
          <w:sz w:val="22"/>
          <w:szCs w:val="22"/>
        </w:rPr>
        <w:t>Pzp</w:t>
      </w:r>
      <w:proofErr w:type="spellEnd"/>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lastRenderedPageBreak/>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proofErr w:type="spellStart"/>
      <w:r w:rsidR="00D463C2" w:rsidRPr="00D463C2">
        <w:rPr>
          <w:rFonts w:eastAsia="Cambria" w:cs="Arial"/>
          <w:b/>
        </w:rPr>
        <w:t>nie</w:t>
      </w:r>
      <w:r w:rsidRPr="00DA0529">
        <w:rPr>
          <w:rFonts w:eastAsia="Cambria" w:cs="Arial"/>
          <w:b/>
          <w:u w:val="single"/>
        </w:rPr>
        <w:t>dopuszcza</w:t>
      </w:r>
      <w:proofErr w:type="spellEnd"/>
      <w:r w:rsidR="00B433EE">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zamówień</w:t>
      </w:r>
      <w:proofErr w:type="spellEnd"/>
      <w:r w:rsidRPr="00DA0529">
        <w:rPr>
          <w:rFonts w:eastAsia="Cambria" w:cs="Arial"/>
        </w:rPr>
        <w:t xml:space="preserve">, o których mowa w art. 214 ust. 1 pkt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r>
      <w:r w:rsidRPr="00DA0529">
        <w:rPr>
          <w:rFonts w:eastAsia="Cambria" w:cs="Arial"/>
        </w:rPr>
        <w:lastRenderedPageBreak/>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860254">
        <w:rPr>
          <w:rFonts w:eastAsia="Cambria" w:cs="Arial"/>
          <w:b/>
          <w:u w:val="single"/>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r w:rsidR="00F03A82" w:rsidRPr="003F4B5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1B199B" w:rsidRPr="00826BE6">
        <w:rPr>
          <w:rFonts w:ascii="Cambria" w:hAnsi="Cambria" w:cs="Arial"/>
        </w:rPr>
        <w:t xml:space="preserve">Identyfikator postępowania na </w:t>
      </w:r>
      <w:proofErr w:type="spellStart"/>
      <w:r w:rsidR="001B199B" w:rsidRPr="00826BE6">
        <w:rPr>
          <w:rFonts w:ascii="Cambria" w:hAnsi="Cambria" w:cs="Arial"/>
        </w:rPr>
        <w:t>miniPortalu</w:t>
      </w:r>
      <w:proofErr w:type="spellEnd"/>
      <w:r w:rsidR="001B199B" w:rsidRPr="00826BE6">
        <w:rPr>
          <w:rFonts w:ascii="Cambria" w:hAnsi="Cambria" w:cs="Arial"/>
        </w:rPr>
        <w:t>.</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4C8A05D0" wp14:editId="660DC790">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C71EFA" w:rsidRPr="002153FB" w:rsidRDefault="00C71EFA" w:rsidP="009D0C0F">
                            <w:pPr>
                              <w:ind w:left="142"/>
                              <w:rPr>
                                <w:rFonts w:cs="Arial"/>
                                <w:b/>
                              </w:rPr>
                            </w:pPr>
                            <w:r w:rsidRPr="002153FB">
                              <w:rPr>
                                <w:rFonts w:cs="Arial"/>
                                <w:b/>
                              </w:rPr>
                              <w:t xml:space="preserve">ZAMAWIAJĄCY: </w:t>
                            </w:r>
                          </w:p>
                          <w:p w:rsidR="00C71EFA" w:rsidRPr="002153FB" w:rsidRDefault="00C71EFA" w:rsidP="009D0C0F">
                            <w:pPr>
                              <w:ind w:left="142"/>
                              <w:rPr>
                                <w:rFonts w:cs="Arial"/>
                                <w:b/>
                              </w:rPr>
                            </w:pPr>
                            <w:r w:rsidRPr="002153FB">
                              <w:rPr>
                                <w:rFonts w:cs="Arial"/>
                                <w:b/>
                              </w:rPr>
                              <w:t>Gmina Jastrzębia</w:t>
                            </w:r>
                          </w:p>
                          <w:p w:rsidR="00C71EFA" w:rsidRPr="002153FB" w:rsidRDefault="00C71EFA" w:rsidP="009D0C0F">
                            <w:pPr>
                              <w:ind w:left="142"/>
                              <w:rPr>
                                <w:rFonts w:cs="Arial"/>
                                <w:b/>
                              </w:rPr>
                            </w:pPr>
                            <w:r w:rsidRPr="002153FB">
                              <w:rPr>
                                <w:rFonts w:cs="Arial"/>
                                <w:b/>
                              </w:rPr>
                              <w:t>Jastrzębia 110, 26-631Jastrzębia</w:t>
                            </w:r>
                          </w:p>
                          <w:p w:rsidR="00C71EFA" w:rsidRDefault="00C71EFA"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
            <w:pict>
              <v:shapetype w14:anchorId="7A1DC23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C71EFA" w:rsidRPr="002153FB" w:rsidRDefault="00C71EFA" w:rsidP="009D0C0F">
                      <w:pPr>
                        <w:ind w:left="142"/>
                        <w:rPr>
                          <w:rFonts w:cs="Arial"/>
                          <w:b/>
                        </w:rPr>
                      </w:pPr>
                      <w:r w:rsidRPr="002153FB">
                        <w:rPr>
                          <w:rFonts w:cs="Arial"/>
                          <w:b/>
                        </w:rPr>
                        <w:t xml:space="preserve">ZAMAWIAJĄCY: </w:t>
                      </w:r>
                    </w:p>
                    <w:p w:rsidR="00C71EFA" w:rsidRPr="002153FB" w:rsidRDefault="00C71EFA" w:rsidP="009D0C0F">
                      <w:pPr>
                        <w:ind w:left="142"/>
                        <w:rPr>
                          <w:rFonts w:cs="Arial"/>
                          <w:b/>
                        </w:rPr>
                      </w:pPr>
                      <w:r w:rsidRPr="002153FB">
                        <w:rPr>
                          <w:rFonts w:cs="Arial"/>
                          <w:b/>
                        </w:rPr>
                        <w:t>Gmina Jastrzębia</w:t>
                      </w:r>
                    </w:p>
                    <w:p w:rsidR="00C71EFA" w:rsidRPr="002153FB" w:rsidRDefault="00C71EFA" w:rsidP="009D0C0F">
                      <w:pPr>
                        <w:ind w:left="142"/>
                        <w:rPr>
                          <w:rFonts w:cs="Arial"/>
                          <w:b/>
                        </w:rPr>
                      </w:pPr>
                      <w:r w:rsidRPr="002153FB">
                        <w:rPr>
                          <w:rFonts w:cs="Arial"/>
                          <w:b/>
                        </w:rPr>
                        <w:t>Jastrzębia 110, 26-631Jastrzębia</w:t>
                      </w:r>
                    </w:p>
                    <w:p w:rsidR="00C71EFA" w:rsidRDefault="00C71EFA"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 xml:space="preserve">A </w:t>
      </w:r>
      <w:r w:rsidR="009C7104">
        <w:rPr>
          <w:b/>
          <w:sz w:val="20"/>
          <w:lang w:eastAsia="pl-PL"/>
        </w:rPr>
        <w:t>ŚWIETLICY GMINNEJ W WOLI OWADOWSKIEJ</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362DDB">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F811A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14:anchorId="39ADD8B2" wp14:editId="5D5F0864">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C71EFA" w:rsidRDefault="00C71EFA" w:rsidP="006C2E56">
                            <w:r>
                              <w:rPr>
                                <w:noProof/>
                                <w:sz w:val="18"/>
                                <w:lang w:eastAsia="pl-PL"/>
                              </w:rPr>
                              <w:drawing>
                                <wp:inline distT="0" distB="0" distL="0" distR="0" wp14:anchorId="56CE4832" wp14:editId="42B48B7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
            <w:pict>
              <v:shape w14:anchorId="33D28F94"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C71EFA" w:rsidRDefault="00C71EFA"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14:anchorId="21D1DB77" wp14:editId="0ADD36BB">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C71EFA" w:rsidRDefault="00C71EFA" w:rsidP="00C32BE1">
                            <w:pPr>
                              <w:rPr>
                                <w:sz w:val="18"/>
                              </w:rPr>
                            </w:pPr>
                            <w:r>
                              <w:rPr>
                                <w:sz w:val="18"/>
                              </w:rPr>
                              <w:t>.......</w:t>
                            </w:r>
                          </w:p>
                          <w:p w:rsidR="00C71EFA" w:rsidRDefault="00C71EFA"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
            <w:pict>
              <v:shape w14:anchorId="7A6330CD"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C71EFA" w:rsidRDefault="00C71EFA" w:rsidP="00C32BE1">
                      <w:pPr>
                        <w:rPr>
                          <w:sz w:val="18"/>
                        </w:rPr>
                      </w:pPr>
                      <w:r>
                        <w:rPr>
                          <w:sz w:val="18"/>
                        </w:rPr>
                        <w:t>.......</w:t>
                      </w:r>
                    </w:p>
                    <w:p w:rsidR="00C71EFA" w:rsidRDefault="00C71EFA"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w:t>
      </w:r>
      <w:r w:rsidR="00A7510F">
        <w:rPr>
          <w:sz w:val="20"/>
          <w:shd w:val="clear" w:color="auto" w:fill="FFFFFF"/>
          <w:lang w:bidi="he-IL"/>
        </w:rPr>
        <w:t xml:space="preserve"> </w:t>
      </w:r>
      <w:r>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638956E2" wp14:editId="26D709B9">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C71EFA" w:rsidRDefault="00C71EFA" w:rsidP="00F92EC9">
                            <w:r>
                              <w:rPr>
                                <w:noProof/>
                                <w:sz w:val="18"/>
                                <w:lang w:eastAsia="pl-PL"/>
                              </w:rPr>
                              <w:drawing>
                                <wp:inline distT="0" distB="0" distL="0" distR="0" wp14:anchorId="33602FFA" wp14:editId="0C1D55BA">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xmlns="">
            <w:pict>
              <v:shape w14:anchorId="1AD718F1"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C71EFA" w:rsidRDefault="00C71EFA"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323D60">
        <w:rPr>
          <w:sz w:val="20"/>
          <w:shd w:val="clear" w:color="auto" w:fill="FFFFFF"/>
          <w:lang w:bidi="he-IL"/>
        </w:rPr>
        <w:t>2</w:t>
      </w:r>
      <w:r w:rsidR="009D0A83">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informuję(</w:t>
      </w:r>
      <w:proofErr w:type="spellStart"/>
      <w:r w:rsidRPr="006B41B4">
        <w:rPr>
          <w:rFonts w:eastAsia="Calibri" w:cs="Arial"/>
          <w:sz w:val="20"/>
          <w:szCs w:val="20"/>
        </w:rPr>
        <w:t>emy</w:t>
      </w:r>
      <w:proofErr w:type="spellEnd"/>
      <w:r w:rsidRPr="006B41B4">
        <w:rPr>
          <w:rFonts w:eastAsia="Calibri" w:cs="Arial"/>
          <w:sz w:val="20"/>
          <w:szCs w:val="20"/>
        </w:rPr>
        <w:t xml:space="preserve">),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766DAE" w:rsidP="00766DAE">
      <w:pPr>
        <w:pStyle w:val="Akapitzlist"/>
        <w:jc w:val="both"/>
        <w:rPr>
          <w:b/>
          <w:sz w:val="20"/>
          <w:lang w:eastAsia="pl-PL"/>
        </w:rPr>
      </w:pPr>
      <w:r>
        <w:rPr>
          <w:b/>
          <w:sz w:val="20"/>
          <w:lang w:eastAsia="pl-PL"/>
        </w:rPr>
        <w:t xml:space="preserve">BUDOWA </w:t>
      </w:r>
      <w:r w:rsidR="00860254">
        <w:rPr>
          <w:b/>
          <w:sz w:val="20"/>
          <w:lang w:eastAsia="pl-PL"/>
        </w:rPr>
        <w:t>ŚWIETLICY GMINNEJ W WOLI OWADOWSKIEJ</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130B63" w:rsidRPr="00766DAE"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Pr>
          <w:b/>
          <w:sz w:val="20"/>
          <w:lang w:eastAsia="pl-PL"/>
        </w:rPr>
        <w:t>BU</w:t>
      </w:r>
      <w:r w:rsidR="00130B63">
        <w:rPr>
          <w:b/>
          <w:sz w:val="20"/>
          <w:lang w:eastAsia="pl-PL"/>
        </w:rPr>
        <w:t>DOWA ŚWIETLICY GMINNEJ W WOLI OWADOWSKIEJ</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635E05" w:rsidRPr="00766DAE" w:rsidRDefault="00635E05" w:rsidP="00635E05">
      <w:pPr>
        <w:pStyle w:val="Akapitzlist"/>
        <w:jc w:val="both"/>
        <w:rPr>
          <w:b/>
          <w:sz w:val="20"/>
          <w:lang w:eastAsia="pl-PL"/>
        </w:rPr>
      </w:pPr>
      <w:r>
        <w:rPr>
          <w:b/>
          <w:sz w:val="20"/>
          <w:lang w:eastAsia="pl-PL"/>
        </w:rPr>
        <w:t>BUDOWA ŚWIETLICY GMINNEJ W WOLI OWADOWSKIEJ</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w:t>
      </w:r>
      <w:proofErr w:type="spellStart"/>
      <w:r w:rsidRPr="007F2149">
        <w:rPr>
          <w:rFonts w:ascii="Times New Roman" w:hAnsi="Times New Roman"/>
          <w:sz w:val="24"/>
        </w:rPr>
        <w:t>Pzp</w:t>
      </w:r>
      <w:proofErr w:type="spellEnd"/>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766DAE" w:rsidRDefault="0019188D" w:rsidP="0019188D">
      <w:pPr>
        <w:pStyle w:val="Akapitzlist"/>
        <w:jc w:val="both"/>
        <w:rPr>
          <w:b/>
          <w:sz w:val="20"/>
          <w:lang w:eastAsia="pl-PL"/>
        </w:rPr>
      </w:pPr>
      <w:r>
        <w:rPr>
          <w:b/>
          <w:sz w:val="20"/>
          <w:lang w:eastAsia="pl-PL"/>
        </w:rPr>
        <w:t>BUDOWA ŚWIETLICY GMINNEJ W WOLI OWADOWSKIEJ</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523983">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 xml:space="preserve">DOWA  </w:t>
      </w:r>
      <w:r w:rsidR="0010746A">
        <w:rPr>
          <w:b/>
          <w:sz w:val="20"/>
          <w:lang w:eastAsia="pl-PL"/>
        </w:rPr>
        <w:t>ŚWIETLICY GMINNEJ W WOLI OWADOWSKIEJ</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BUDOWA </w:t>
      </w:r>
      <w:r w:rsidR="006B4913">
        <w:rPr>
          <w:rFonts w:ascii="Times New Roman" w:hAnsi="Times New Roman" w:cs="Times New Roman"/>
          <w:b/>
          <w:sz w:val="24"/>
          <w:szCs w:val="24"/>
        </w:rPr>
        <w:t>ŚWIETLICY GMINNEJ W WOLI OWADOWSKIEJ</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……..2021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w:t>
      </w:r>
      <w:proofErr w:type="spellStart"/>
      <w:r>
        <w:t>cą</w:t>
      </w:r>
      <w:proofErr w:type="spellEnd"/>
      <w:r w:rsidRPr="00603563">
        <w:t xml:space="preserve"> NIP</w:t>
      </w:r>
      <w:r>
        <w:t>:</w:t>
      </w:r>
      <w:r w:rsidRPr="00603563">
        <w:t xml:space="preserve"> ………………REGON</w:t>
      </w:r>
      <w:r>
        <w:t>:</w:t>
      </w:r>
      <w:r w:rsidRPr="00603563">
        <w:t xml:space="preserve"> …………, </w:t>
      </w:r>
      <w:r w:rsidRPr="00790A65">
        <w:rPr>
          <w:rFonts w:cs="Tahoma"/>
        </w:rPr>
        <w:t>zwaną/</w:t>
      </w:r>
      <w:proofErr w:type="spellStart"/>
      <w:r w:rsidRPr="00790A65">
        <w:rPr>
          <w:rFonts w:cs="Tahoma"/>
        </w:rPr>
        <w:t>ym</w:t>
      </w:r>
      <w:proofErr w:type="spellEnd"/>
      <w:r w:rsidRPr="00790A65">
        <w:rPr>
          <w:rFonts w:cs="Tahoma"/>
        </w:rPr>
        <w:t xml:space="preserve"> dalej</w:t>
      </w:r>
      <w:r w:rsidR="00C111BD">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367581">
        <w:rPr>
          <w:b/>
        </w:rPr>
        <w:t>2</w:t>
      </w:r>
      <w:r w:rsidR="00323D60">
        <w:rPr>
          <w:b/>
        </w:rPr>
        <w:t>5</w:t>
      </w:r>
      <w:r w:rsidRPr="00523983">
        <w:rPr>
          <w:b/>
        </w:rPr>
        <w:t>.0</w:t>
      </w:r>
      <w:r w:rsidR="00367581">
        <w:rPr>
          <w:b/>
        </w:rPr>
        <w:t>8</w:t>
      </w:r>
      <w:r w:rsidRPr="00523983">
        <w:rPr>
          <w:b/>
        </w:rPr>
        <w:t>.2021</w:t>
      </w:r>
      <w:r w:rsidRPr="005D32AA">
        <w:rPr>
          <w:b/>
        </w:rPr>
        <w:t xml:space="preserve"> r</w:t>
      </w:r>
      <w:r w:rsidRPr="005D32AA">
        <w:t xml:space="preserve">. sygn. zam. </w:t>
      </w:r>
      <w:r w:rsidR="00C111BD">
        <w:rPr>
          <w:b/>
        </w:rPr>
        <w:t>RI.271.2.</w:t>
      </w:r>
      <w:r w:rsidR="00523983">
        <w:rPr>
          <w:b/>
        </w:rPr>
        <w:t>1</w:t>
      </w:r>
      <w:r w:rsidR="00E617BA">
        <w:rPr>
          <w:b/>
        </w:rPr>
        <w:t>2</w:t>
      </w:r>
      <w:r w:rsidRPr="005D32AA">
        <w:rPr>
          <w:b/>
        </w:rPr>
        <w:t>.2021</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Default="00E71BB4" w:rsidP="00E71BB4">
      <w:pPr>
        <w:ind w:left="284"/>
        <w:jc w:val="both"/>
        <w:rPr>
          <w:rFonts w:cs="Arial"/>
          <w:b/>
          <w:bCs/>
          <w:lang w:eastAsia="ar-SA"/>
        </w:rPr>
      </w:pPr>
      <w:r w:rsidRPr="00497C08">
        <w:rPr>
          <w:rFonts w:cs="Arial"/>
          <w:b/>
          <w:bCs/>
        </w:rPr>
        <w:t>„</w:t>
      </w:r>
      <w:r w:rsidR="00C14601">
        <w:rPr>
          <w:rFonts w:cs="Arial"/>
          <w:b/>
          <w:bCs/>
        </w:rPr>
        <w:t xml:space="preserve">Budowa świetlicy gminnej w Woli </w:t>
      </w:r>
      <w:proofErr w:type="spellStart"/>
      <w:r w:rsidR="00C14601">
        <w:rPr>
          <w:rFonts w:cs="Arial"/>
          <w:b/>
          <w:bCs/>
        </w:rPr>
        <w:t>Owadowskiej</w:t>
      </w:r>
      <w:proofErr w:type="spellEnd"/>
      <w:r w:rsidRPr="00497C08">
        <w:rPr>
          <w:rFonts w:cs="Arial"/>
          <w:b/>
          <w:bCs/>
          <w:lang w:eastAsia="ar-SA"/>
        </w:rPr>
        <w:t>”</w:t>
      </w:r>
    </w:p>
    <w:p w:rsidR="00367581" w:rsidRPr="005D3326" w:rsidRDefault="00367581" w:rsidP="00E71BB4">
      <w:pPr>
        <w:ind w:left="284"/>
        <w:jc w:val="both"/>
        <w:rPr>
          <w:rFonts w:cs="Arial"/>
        </w:rPr>
      </w:pPr>
      <w:r>
        <w:rPr>
          <w:rFonts w:cs="Arial"/>
          <w:bCs/>
          <w:lang w:eastAsia="ar-SA"/>
        </w:rPr>
        <w:t>Wykonanie stanu surowego zamkniętego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 xml:space="preserve">eślonymi przez </w:t>
      </w:r>
      <w:r>
        <w:lastRenderedPageBreak/>
        <w:t>Zamawiającego,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lastRenderedPageBreak/>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375E81">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t xml:space="preserve">1. </w:t>
      </w:r>
      <w:r w:rsidRPr="00FE0A6C">
        <w:t>Termin wykonania zamówienia</w:t>
      </w:r>
      <w:r>
        <w:t xml:space="preserve"> od dnia podpisania umowy: </w:t>
      </w:r>
      <w:r w:rsidR="00323D60">
        <w:t>3</w:t>
      </w:r>
      <w:r>
        <w:t xml:space="preserve"> miesi</w:t>
      </w:r>
      <w:r w:rsidR="00323D60">
        <w:t>ące</w:t>
      </w:r>
      <w:bookmarkStart w:id="18" w:name="_GoBack"/>
      <w:bookmarkEnd w:id="18"/>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C1834">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FF0F8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lastRenderedPageBreak/>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FF0F8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proofErr w:type="spellStart"/>
      <w:r w:rsidRPr="00DA139B">
        <w:t>payment</w:t>
      </w:r>
      <w:proofErr w:type="spellEnd"/>
      <w:r w:rsidRPr="00DA139B">
        <w: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proofErr w:type="spellStart"/>
      <w:r w:rsidRPr="00DA139B">
        <w:t>payment</w:t>
      </w:r>
      <w:proofErr w:type="spellEnd"/>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lastRenderedPageBreak/>
        <w:t>6. W przypadku nieterminowej płatności faktury lub rachunku Wykonawcy przysługuje prawo dochodzenia odsetek w ustawowej wysokości.</w:t>
      </w:r>
    </w:p>
    <w:p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lastRenderedPageBreak/>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lastRenderedPageBreak/>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lastRenderedPageBreak/>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lastRenderedPageBreak/>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lastRenderedPageBreak/>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E71BB4">
      <w:pPr>
        <w:jc w:val="center"/>
        <w:rPr>
          <w:rFonts w:cs="Arial"/>
          <w:b/>
        </w:rPr>
      </w:pPr>
      <w:r w:rsidRPr="003D7109">
        <w:rPr>
          <w:rFonts w:cs="Arial"/>
          <w:b/>
        </w:rPr>
        <w:t xml:space="preserve">Dane osobowe </w:t>
      </w:r>
    </w:p>
    <w:p w:rsidR="00E71BB4" w:rsidRPr="003D7109" w:rsidRDefault="00E71BB4" w:rsidP="00E71BB4">
      <w:pPr>
        <w:ind w:left="284" w:hanging="284"/>
        <w:jc w:val="center"/>
        <w:rPr>
          <w:rFonts w:cs="Arial"/>
          <w:b/>
        </w:rPr>
      </w:pP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Default="00E71BB4" w:rsidP="00E71BB4">
      <w:pPr>
        <w:jc w:val="both"/>
      </w:pPr>
      <w:r w:rsidRPr="003D7109">
        <w:rPr>
          <w:rFonts w:cs="Arial"/>
        </w:rPr>
        <w:t>Zał. Nr 11 Specyfikacja Techniczna Wykonania i Odbioru Robót</w:t>
      </w: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 xml:space="preserve">Dz. U. z 2018 r. poz. 217 z </w:t>
      </w:r>
      <w:proofErr w:type="spellStart"/>
      <w:r w:rsidRPr="00941547">
        <w:rPr>
          <w:rFonts w:cs="Arial"/>
          <w:sz w:val="18"/>
          <w:szCs w:val="18"/>
        </w:rPr>
        <w:t>późn</w:t>
      </w:r>
      <w:proofErr w:type="spellEnd"/>
      <w:r w:rsidRPr="00941547">
        <w:rPr>
          <w:rFonts w:cs="Arial"/>
          <w:sz w:val="18"/>
          <w:szCs w:val="18"/>
        </w:rPr>
        <w:t>.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71BB4" w:rsidRPr="00BE5B62" w:rsidRDefault="00E71BB4" w:rsidP="00E71BB4">
      <w:pPr>
        <w:tabs>
          <w:tab w:val="center" w:pos="6804"/>
        </w:tabs>
        <w:spacing w:after="40"/>
        <w:jc w:val="both"/>
        <w:rPr>
          <w:sz w:val="24"/>
        </w:rPr>
      </w:pPr>
      <w:r>
        <w:rPr>
          <w:sz w:val="24"/>
        </w:rPr>
        <w:lastRenderedPageBreak/>
        <w:tab/>
        <w:t>…………………………………………</w:t>
      </w:r>
      <w:r>
        <w:rPr>
          <w:i/>
        </w:rPr>
        <w:t>(podpis)</w:t>
      </w: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AB2C89">
      <w:pPr>
        <w:rPr>
          <w:b/>
        </w:rPr>
      </w:pPr>
    </w:p>
    <w:p w:rsidR="00E71BB4" w:rsidRDefault="00E71BB4"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w:t>
      </w:r>
      <w:r>
        <w:rPr>
          <w:sz w:val="24"/>
        </w:rPr>
        <w:lastRenderedPageBreak/>
        <w:t>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t xml:space="preserve"> </w:t>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A1A" w:rsidRDefault="00F65A1A" w:rsidP="000529FB">
      <w:pPr>
        <w:spacing w:line="240" w:lineRule="auto"/>
      </w:pPr>
      <w:r>
        <w:separator/>
      </w:r>
    </w:p>
  </w:endnote>
  <w:endnote w:type="continuationSeparator" w:id="0">
    <w:p w:rsidR="00F65A1A" w:rsidRDefault="00F65A1A"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08850"/>
      <w:docPartObj>
        <w:docPartGallery w:val="Page Numbers (Bottom of Page)"/>
        <w:docPartUnique/>
      </w:docPartObj>
    </w:sdtPr>
    <w:sdtEndPr/>
    <w:sdtContent>
      <w:p w:rsidR="00C71EFA" w:rsidRDefault="00C71EFA">
        <w:pPr>
          <w:pStyle w:val="Stopka"/>
          <w:jc w:val="center"/>
        </w:pPr>
        <w:r>
          <w:rPr>
            <w:noProof/>
          </w:rPr>
          <w:fldChar w:fldCharType="begin"/>
        </w:r>
        <w:r>
          <w:rPr>
            <w:noProof/>
          </w:rPr>
          <w:instrText>PAGE   \* MERGEFORMAT</w:instrText>
        </w:r>
        <w:r>
          <w:rPr>
            <w:noProof/>
          </w:rPr>
          <w:fldChar w:fldCharType="separate"/>
        </w:r>
        <w:r w:rsidR="00323D60">
          <w:rPr>
            <w:noProof/>
          </w:rPr>
          <w:t>34</w:t>
        </w:r>
        <w:r>
          <w:rPr>
            <w:noProof/>
          </w:rPr>
          <w:fldChar w:fldCharType="end"/>
        </w:r>
      </w:p>
    </w:sdtContent>
  </w:sdt>
  <w:p w:rsidR="00C71EFA" w:rsidRDefault="00C71EF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FA" w:rsidRDefault="00C71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A1A" w:rsidRDefault="00F65A1A" w:rsidP="000529FB">
      <w:pPr>
        <w:spacing w:line="240" w:lineRule="auto"/>
      </w:pPr>
      <w:r>
        <w:separator/>
      </w:r>
    </w:p>
  </w:footnote>
  <w:footnote w:type="continuationSeparator" w:id="0">
    <w:p w:rsidR="00F65A1A" w:rsidRDefault="00F65A1A"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EFA" w:rsidRPr="00602D64" w:rsidRDefault="00C71EFA"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81CCD"/>
    <w:rsid w:val="00086979"/>
    <w:rsid w:val="00086A0A"/>
    <w:rsid w:val="00092271"/>
    <w:rsid w:val="0009478F"/>
    <w:rsid w:val="000A03D5"/>
    <w:rsid w:val="000A26A4"/>
    <w:rsid w:val="000A419F"/>
    <w:rsid w:val="000A68D7"/>
    <w:rsid w:val="000C0257"/>
    <w:rsid w:val="000C02BC"/>
    <w:rsid w:val="000C053E"/>
    <w:rsid w:val="000C143A"/>
    <w:rsid w:val="000C4B99"/>
    <w:rsid w:val="000D2538"/>
    <w:rsid w:val="000D4D00"/>
    <w:rsid w:val="000D51CA"/>
    <w:rsid w:val="000D55F2"/>
    <w:rsid w:val="000E3D1C"/>
    <w:rsid w:val="000E4151"/>
    <w:rsid w:val="000E4FD6"/>
    <w:rsid w:val="000E5176"/>
    <w:rsid w:val="000E594D"/>
    <w:rsid w:val="000E5D25"/>
    <w:rsid w:val="000E6D29"/>
    <w:rsid w:val="000F25F4"/>
    <w:rsid w:val="000F297A"/>
    <w:rsid w:val="000F3137"/>
    <w:rsid w:val="000F41EF"/>
    <w:rsid w:val="000F4569"/>
    <w:rsid w:val="000F57B6"/>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B19"/>
    <w:rsid w:val="003172AC"/>
    <w:rsid w:val="00323D60"/>
    <w:rsid w:val="00324036"/>
    <w:rsid w:val="003254FB"/>
    <w:rsid w:val="00331547"/>
    <w:rsid w:val="00333A36"/>
    <w:rsid w:val="00335689"/>
    <w:rsid w:val="003415C7"/>
    <w:rsid w:val="00343A8D"/>
    <w:rsid w:val="00345620"/>
    <w:rsid w:val="00345756"/>
    <w:rsid w:val="00350A8A"/>
    <w:rsid w:val="003524E7"/>
    <w:rsid w:val="00354F14"/>
    <w:rsid w:val="003609F5"/>
    <w:rsid w:val="00362DDB"/>
    <w:rsid w:val="00367581"/>
    <w:rsid w:val="00371C44"/>
    <w:rsid w:val="00372B1D"/>
    <w:rsid w:val="00373AC1"/>
    <w:rsid w:val="00373AE6"/>
    <w:rsid w:val="00375E81"/>
    <w:rsid w:val="00381667"/>
    <w:rsid w:val="00381FD0"/>
    <w:rsid w:val="0038438D"/>
    <w:rsid w:val="003867CA"/>
    <w:rsid w:val="00392EE8"/>
    <w:rsid w:val="00396755"/>
    <w:rsid w:val="003B6513"/>
    <w:rsid w:val="003B688B"/>
    <w:rsid w:val="003B7921"/>
    <w:rsid w:val="003C01B5"/>
    <w:rsid w:val="003C5DC6"/>
    <w:rsid w:val="003C71B4"/>
    <w:rsid w:val="003D02EF"/>
    <w:rsid w:val="003D1B8D"/>
    <w:rsid w:val="003D229C"/>
    <w:rsid w:val="003D43AE"/>
    <w:rsid w:val="003D7109"/>
    <w:rsid w:val="003D73B5"/>
    <w:rsid w:val="003E01F7"/>
    <w:rsid w:val="003E112B"/>
    <w:rsid w:val="003E1AF7"/>
    <w:rsid w:val="003E51CD"/>
    <w:rsid w:val="003E5244"/>
    <w:rsid w:val="003E7407"/>
    <w:rsid w:val="003E742B"/>
    <w:rsid w:val="003E7EFC"/>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4351"/>
    <w:rsid w:val="005257A0"/>
    <w:rsid w:val="00530ECF"/>
    <w:rsid w:val="005334EA"/>
    <w:rsid w:val="00533539"/>
    <w:rsid w:val="0053371E"/>
    <w:rsid w:val="00534813"/>
    <w:rsid w:val="00537442"/>
    <w:rsid w:val="00541293"/>
    <w:rsid w:val="0054186C"/>
    <w:rsid w:val="00541C5F"/>
    <w:rsid w:val="0054210F"/>
    <w:rsid w:val="005424FD"/>
    <w:rsid w:val="0054257D"/>
    <w:rsid w:val="00542828"/>
    <w:rsid w:val="00543FC1"/>
    <w:rsid w:val="005505C5"/>
    <w:rsid w:val="00551069"/>
    <w:rsid w:val="00551A6F"/>
    <w:rsid w:val="005539E7"/>
    <w:rsid w:val="00553E8D"/>
    <w:rsid w:val="00555679"/>
    <w:rsid w:val="00565BE9"/>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326"/>
    <w:rsid w:val="005D36E6"/>
    <w:rsid w:val="005D6F07"/>
    <w:rsid w:val="005E006E"/>
    <w:rsid w:val="005E07EB"/>
    <w:rsid w:val="005E24C6"/>
    <w:rsid w:val="005E31E0"/>
    <w:rsid w:val="005E7129"/>
    <w:rsid w:val="005E7CD7"/>
    <w:rsid w:val="0060063E"/>
    <w:rsid w:val="00601096"/>
    <w:rsid w:val="006029CE"/>
    <w:rsid w:val="00602D64"/>
    <w:rsid w:val="006040CF"/>
    <w:rsid w:val="00604CDA"/>
    <w:rsid w:val="00612A46"/>
    <w:rsid w:val="006138F2"/>
    <w:rsid w:val="00613A69"/>
    <w:rsid w:val="00616395"/>
    <w:rsid w:val="006172A8"/>
    <w:rsid w:val="006211FE"/>
    <w:rsid w:val="00622629"/>
    <w:rsid w:val="00623BD5"/>
    <w:rsid w:val="00624DE6"/>
    <w:rsid w:val="006275A6"/>
    <w:rsid w:val="00635062"/>
    <w:rsid w:val="00635E05"/>
    <w:rsid w:val="006363E9"/>
    <w:rsid w:val="00642C2F"/>
    <w:rsid w:val="00644D61"/>
    <w:rsid w:val="00651936"/>
    <w:rsid w:val="00654943"/>
    <w:rsid w:val="0066165D"/>
    <w:rsid w:val="00662269"/>
    <w:rsid w:val="00664DDF"/>
    <w:rsid w:val="00665C54"/>
    <w:rsid w:val="0066662F"/>
    <w:rsid w:val="0067110F"/>
    <w:rsid w:val="00673A82"/>
    <w:rsid w:val="006746C2"/>
    <w:rsid w:val="00675670"/>
    <w:rsid w:val="00677AD6"/>
    <w:rsid w:val="006826DC"/>
    <w:rsid w:val="00684FC7"/>
    <w:rsid w:val="006856F6"/>
    <w:rsid w:val="00685D5A"/>
    <w:rsid w:val="006866D3"/>
    <w:rsid w:val="00686886"/>
    <w:rsid w:val="006915D6"/>
    <w:rsid w:val="006931F5"/>
    <w:rsid w:val="00694580"/>
    <w:rsid w:val="00694DF5"/>
    <w:rsid w:val="00697659"/>
    <w:rsid w:val="006A12AC"/>
    <w:rsid w:val="006A571C"/>
    <w:rsid w:val="006B31CE"/>
    <w:rsid w:val="006B41B4"/>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509D"/>
    <w:rsid w:val="00715707"/>
    <w:rsid w:val="00717362"/>
    <w:rsid w:val="007178DE"/>
    <w:rsid w:val="00721592"/>
    <w:rsid w:val="00722077"/>
    <w:rsid w:val="0073241C"/>
    <w:rsid w:val="0073330E"/>
    <w:rsid w:val="00733CB3"/>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6EEE"/>
    <w:rsid w:val="009C19F2"/>
    <w:rsid w:val="009C7104"/>
    <w:rsid w:val="009C7F27"/>
    <w:rsid w:val="009D0A83"/>
    <w:rsid w:val="009D0C0F"/>
    <w:rsid w:val="009D1CB1"/>
    <w:rsid w:val="009D2F86"/>
    <w:rsid w:val="009D382A"/>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1EFA"/>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58F2"/>
    <w:rsid w:val="00D978B9"/>
    <w:rsid w:val="00D97E47"/>
    <w:rsid w:val="00DA0529"/>
    <w:rsid w:val="00DA139B"/>
    <w:rsid w:val="00DA4E36"/>
    <w:rsid w:val="00DA56EE"/>
    <w:rsid w:val="00DB09EC"/>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84F"/>
    <w:rsid w:val="00E37380"/>
    <w:rsid w:val="00E40789"/>
    <w:rsid w:val="00E408FE"/>
    <w:rsid w:val="00E40CD7"/>
    <w:rsid w:val="00E425D8"/>
    <w:rsid w:val="00E4418D"/>
    <w:rsid w:val="00E445DF"/>
    <w:rsid w:val="00E4510B"/>
    <w:rsid w:val="00E55D1B"/>
    <w:rsid w:val="00E56092"/>
    <w:rsid w:val="00E56119"/>
    <w:rsid w:val="00E577C9"/>
    <w:rsid w:val="00E6009A"/>
    <w:rsid w:val="00E60D34"/>
    <w:rsid w:val="00E617BA"/>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052E"/>
    <w:rsid w:val="00EA1D9A"/>
    <w:rsid w:val="00EA2080"/>
    <w:rsid w:val="00EA52C2"/>
    <w:rsid w:val="00EA58DB"/>
    <w:rsid w:val="00EA73CB"/>
    <w:rsid w:val="00EB10EF"/>
    <w:rsid w:val="00EB27CB"/>
    <w:rsid w:val="00EB4A4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6023F"/>
    <w:rsid w:val="00F65358"/>
    <w:rsid w:val="00F65A1A"/>
    <w:rsid w:val="00F72469"/>
    <w:rsid w:val="00F73D12"/>
    <w:rsid w:val="00F75C54"/>
    <w:rsid w:val="00F811A6"/>
    <w:rsid w:val="00F847B3"/>
    <w:rsid w:val="00F91D40"/>
    <w:rsid w:val="00F92E65"/>
    <w:rsid w:val="00F92EC9"/>
    <w:rsid w:val="00F94331"/>
    <w:rsid w:val="00F94858"/>
    <w:rsid w:val="00F953D0"/>
    <w:rsid w:val="00F95FBD"/>
    <w:rsid w:val="00F97F07"/>
    <w:rsid w:val="00FA1F04"/>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E00"/>
    <w:rsid w:val="00FD559F"/>
    <w:rsid w:val="00FD6046"/>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30EB-060C-49B8-8191-FCC8FC91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70</Pages>
  <Words>22035</Words>
  <Characters>132210</Characters>
  <Application>Microsoft Office Word</Application>
  <DocSecurity>0</DocSecurity>
  <Lines>1101</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Łukasz Romaniuk</cp:lastModifiedBy>
  <cp:revision>6</cp:revision>
  <cp:lastPrinted>2021-05-24T10:22:00Z</cp:lastPrinted>
  <dcterms:created xsi:type="dcterms:W3CDTF">2021-08-22T22:00:00Z</dcterms:created>
  <dcterms:modified xsi:type="dcterms:W3CDTF">2021-08-25T15:20:00Z</dcterms:modified>
</cp:coreProperties>
</file>