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733CB3">
        <w:t>10</w:t>
      </w:r>
      <w:r w:rsidR="00E90D61">
        <w:t>.2021</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 xml:space="preserve">z 2019 poz. 2019 z </w:t>
        </w:r>
        <w:proofErr w:type="spellStart"/>
        <w:r w:rsidR="009249F2">
          <w:rPr>
            <w:rStyle w:val="Hipercze"/>
            <w:color w:val="auto"/>
            <w:u w:val="none"/>
          </w:rPr>
          <w:t>późn</w:t>
        </w:r>
        <w:proofErr w:type="spellEnd"/>
        <w:r w:rsidR="009249F2">
          <w:rPr>
            <w:rStyle w:val="Hipercze"/>
            <w:color w:val="auto"/>
            <w:u w:val="none"/>
          </w:rPr>
          <w:t>.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1C5512" w:rsidRDefault="008C3779" w:rsidP="00286E72">
            <w:pPr>
              <w:pStyle w:val="Akapitzlist"/>
              <w:ind w:left="1080"/>
              <w:rPr>
                <w:rFonts w:cs="Arial"/>
                <w:b/>
                <w:sz w:val="28"/>
                <w:lang w:eastAsia="pl-PL"/>
              </w:rPr>
            </w:pPr>
            <w:r>
              <w:rPr>
                <w:rFonts w:cs="Arial"/>
                <w:b/>
                <w:sz w:val="28"/>
                <w:lang w:eastAsia="pl-PL"/>
              </w:rPr>
              <w:t>BUDOWA</w:t>
            </w:r>
            <w:r w:rsidR="001C5512">
              <w:rPr>
                <w:rFonts w:cs="Arial"/>
                <w:b/>
                <w:sz w:val="28"/>
                <w:lang w:eastAsia="pl-PL"/>
              </w:rPr>
              <w:t xml:space="preserve"> </w:t>
            </w:r>
            <w:r w:rsidR="00286E72">
              <w:rPr>
                <w:rFonts w:cs="Arial"/>
                <w:b/>
                <w:sz w:val="28"/>
                <w:lang w:eastAsia="pl-PL"/>
              </w:rPr>
              <w:t>ŚWIETLICY GMINNEJ W WOLI OWADOWSKIEJ</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rsidP="00182CDF">
      <w:pPr>
        <w:tabs>
          <w:tab w:val="center" w:pos="3540"/>
          <w:tab w:val="center" w:pos="4248"/>
          <w:tab w:val="right" w:pos="9082"/>
        </w:tabs>
        <w:spacing w:after="200"/>
        <w:ind w:left="5175" w:hanging="5175"/>
      </w:pPr>
      <w:r>
        <w:t xml:space="preserve">Zatwierdzam: </w:t>
      </w:r>
      <w:r w:rsidR="008C740F">
        <w:t>14</w:t>
      </w:r>
      <w:r w:rsidR="006F67CE" w:rsidRPr="00DE31C9">
        <w:t>.0</w:t>
      </w:r>
      <w:r w:rsidR="008C740F">
        <w:t>7</w:t>
      </w:r>
      <w:r w:rsidR="009249F2" w:rsidRPr="00DE31C9">
        <w:t>.2021</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 xml:space="preserve">nika jednostki zamawiającej </w:t>
      </w:r>
      <w:proofErr w:type="spellStart"/>
      <w:r w:rsidR="00D23C79">
        <w:rPr>
          <w:sz w:val="18"/>
        </w:rPr>
        <w:t>lub</w:t>
      </w:r>
      <w:r w:rsidRPr="002950F0">
        <w:rPr>
          <w:sz w:val="18"/>
        </w:rPr>
        <w:t>osoby</w:t>
      </w:r>
      <w:proofErr w:type="spellEnd"/>
      <w:r w:rsidRPr="002950F0">
        <w:rPr>
          <w:sz w:val="18"/>
        </w:rPr>
        <w:t xml:space="preserve">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8C740F" w:rsidP="008C740F">
      <w:pPr>
        <w:spacing w:after="3" w:line="256" w:lineRule="auto"/>
        <w:ind w:left="351" w:right="352"/>
        <w:jc w:val="center"/>
        <w:rPr>
          <w:b/>
          <w:sz w:val="28"/>
        </w:rPr>
      </w:pPr>
      <w:r>
        <w:rPr>
          <w:b/>
          <w:sz w:val="28"/>
        </w:rPr>
        <w:t>LIPIEC</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ED0A33" w:rsidRDefault="00534813">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sidR="00ED0A33">
              <w:rPr>
                <w:noProof/>
                <w:webHidden/>
              </w:rPr>
              <w:fldChar w:fldCharType="begin"/>
            </w:r>
            <w:r w:rsidR="00ED0A33">
              <w:rPr>
                <w:noProof/>
                <w:webHidden/>
              </w:rPr>
              <w:instrText xml:space="preserve"> PAGEREF _Toc72764322 \h </w:instrText>
            </w:r>
            <w:r w:rsidR="00ED0A33">
              <w:rPr>
                <w:noProof/>
                <w:webHidden/>
              </w:rPr>
            </w:r>
            <w:r w:rsidR="00ED0A33">
              <w:rPr>
                <w:noProof/>
                <w:webHidden/>
              </w:rPr>
              <w:fldChar w:fldCharType="separate"/>
            </w:r>
            <w:r w:rsidR="00ED0A33">
              <w:rPr>
                <w:noProof/>
                <w:webHidden/>
              </w:rPr>
              <w:t>3</w:t>
            </w:r>
            <w:r w:rsidR="00ED0A33">
              <w:rPr>
                <w:noProof/>
                <w:webHidden/>
              </w:rPr>
              <w:fldChar w:fldCharType="end"/>
            </w:r>
          </w:hyperlink>
        </w:p>
        <w:p w:rsidR="00ED0A33" w:rsidRDefault="00686886">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ED0A33">
              <w:rPr>
                <w:noProof/>
                <w:webHidden/>
              </w:rPr>
              <w:fldChar w:fldCharType="begin"/>
            </w:r>
            <w:r w:rsidR="00ED0A33">
              <w:rPr>
                <w:noProof/>
                <w:webHidden/>
              </w:rPr>
              <w:instrText xml:space="preserve"> PAGEREF _Toc72764323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686886" w:rsidRPr="00686886" w:rsidRDefault="00686886" w:rsidP="00686886">
          <w:r>
            <w:t>3.    OZNACZENIE POSTĘPOWANIA……………………………………………………………...4</w:t>
          </w:r>
        </w:p>
        <w:p w:rsidR="00ED0A33" w:rsidRDefault="00686886">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ED0A33">
              <w:rPr>
                <w:noProof/>
                <w:webHidden/>
              </w:rPr>
              <w:fldChar w:fldCharType="begin"/>
            </w:r>
            <w:r w:rsidR="00ED0A33">
              <w:rPr>
                <w:noProof/>
                <w:webHidden/>
              </w:rPr>
              <w:instrText xml:space="preserve"> PAGEREF _Toc72764324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ED0A33" w:rsidRDefault="00686886">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ED0A33">
              <w:rPr>
                <w:noProof/>
                <w:webHidden/>
              </w:rPr>
              <w:fldChar w:fldCharType="begin"/>
            </w:r>
            <w:r w:rsidR="00ED0A33">
              <w:rPr>
                <w:noProof/>
                <w:webHidden/>
              </w:rPr>
              <w:instrText xml:space="preserve"> PAGEREF _Toc72764325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686886">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ED0A33">
              <w:rPr>
                <w:noProof/>
                <w:webHidden/>
              </w:rPr>
              <w:fldChar w:fldCharType="begin"/>
            </w:r>
            <w:r w:rsidR="00ED0A33">
              <w:rPr>
                <w:noProof/>
                <w:webHidden/>
              </w:rPr>
              <w:instrText xml:space="preserve"> PAGEREF _Toc72764326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C03F95">
          <w:pPr>
            <w:pStyle w:val="Spistreci1"/>
            <w:rPr>
              <w:rFonts w:asciiTheme="minorHAnsi" w:eastAsiaTheme="minorEastAsia" w:hAnsiTheme="minorHAnsi"/>
              <w:noProof/>
              <w:lang w:eastAsia="pl-PL"/>
            </w:rPr>
          </w:pPr>
          <w:hyperlink w:anchor="_Toc72764327" w:history="1">
            <w:r w:rsidRPr="00F664A0">
              <w:rPr>
                <w:rStyle w:val="Hipercze"/>
                <w:noProof/>
              </w:rPr>
              <w:t>7.</w:t>
            </w:r>
            <w:r>
              <w:rPr>
                <w:rFonts w:asciiTheme="minorHAnsi" w:eastAsiaTheme="minorEastAsia" w:hAnsiTheme="minorHAnsi"/>
                <w:noProof/>
                <w:lang w:eastAsia="pl-PL"/>
              </w:rPr>
              <w:tab/>
            </w:r>
            <w:r w:rsidRPr="00F664A0">
              <w:rPr>
                <w:rStyle w:val="Hipercze"/>
                <w:noProof/>
              </w:rPr>
              <w:t>WARUNKI UDZIAŁU W POSTĘPOWANIU</w:t>
            </w:r>
            <w:r>
              <w:rPr>
                <w:noProof/>
                <w:webHidden/>
              </w:rPr>
              <w:tab/>
            </w:r>
            <w:r>
              <w:rPr>
                <w:noProof/>
                <w:webHidden/>
              </w:rPr>
              <w:t>7</w:t>
            </w:r>
          </w:hyperlink>
        </w:p>
        <w:p w:rsidR="00ED0A33" w:rsidRDefault="00686886">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ED0A33">
              <w:rPr>
                <w:noProof/>
                <w:webHidden/>
              </w:rPr>
              <w:fldChar w:fldCharType="begin"/>
            </w:r>
            <w:r w:rsidR="00ED0A33">
              <w:rPr>
                <w:noProof/>
                <w:webHidden/>
              </w:rPr>
              <w:instrText xml:space="preserve"> PAGEREF _Toc72764328 \h </w:instrText>
            </w:r>
            <w:r w:rsidR="00ED0A33">
              <w:rPr>
                <w:noProof/>
                <w:webHidden/>
              </w:rPr>
            </w:r>
            <w:r w:rsidR="00ED0A33">
              <w:rPr>
                <w:noProof/>
                <w:webHidden/>
              </w:rPr>
              <w:fldChar w:fldCharType="separate"/>
            </w:r>
            <w:r w:rsidR="00ED0A33">
              <w:rPr>
                <w:noProof/>
                <w:webHidden/>
              </w:rPr>
              <w:t>8</w:t>
            </w:r>
            <w:r w:rsidR="00ED0A33">
              <w:rPr>
                <w:noProof/>
                <w:webHidden/>
              </w:rPr>
              <w:fldChar w:fldCharType="end"/>
            </w:r>
          </w:hyperlink>
        </w:p>
        <w:p w:rsidR="00ED0A33" w:rsidRDefault="00686886">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ED0A33">
              <w:rPr>
                <w:noProof/>
                <w:webHidden/>
              </w:rPr>
              <w:fldChar w:fldCharType="begin"/>
            </w:r>
            <w:r w:rsidR="00ED0A33">
              <w:rPr>
                <w:noProof/>
                <w:webHidden/>
              </w:rPr>
              <w:instrText xml:space="preserve"> PAGEREF _Toc72764329 \h </w:instrText>
            </w:r>
            <w:r w:rsidR="00ED0A33">
              <w:rPr>
                <w:noProof/>
                <w:webHidden/>
              </w:rPr>
            </w:r>
            <w:r w:rsidR="00ED0A33">
              <w:rPr>
                <w:noProof/>
                <w:webHidden/>
              </w:rPr>
              <w:fldChar w:fldCharType="separate"/>
            </w:r>
            <w:r w:rsidR="00ED0A33">
              <w:rPr>
                <w:noProof/>
                <w:webHidden/>
              </w:rPr>
              <w:t>11</w:t>
            </w:r>
            <w:r w:rsidR="00ED0A33">
              <w:rPr>
                <w:noProof/>
                <w:webHidden/>
              </w:rPr>
              <w:fldChar w:fldCharType="end"/>
            </w:r>
          </w:hyperlink>
        </w:p>
        <w:p w:rsidR="00C03F95" w:rsidRPr="00C03F95" w:rsidRDefault="00C03F95" w:rsidP="00C03F95">
          <w:r>
            <w:t>10. INFORMACJA DLA WYKONAWCÓW POLEGAJĄCYCH NA ZASOBACH INNYCH   PODMIOTÓW………………………………………………………………………………………..17</w:t>
          </w:r>
        </w:p>
        <w:p w:rsidR="00ED0A33" w:rsidRDefault="00686886">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ED0A33">
              <w:rPr>
                <w:noProof/>
                <w:webHidden/>
              </w:rPr>
              <w:fldChar w:fldCharType="begin"/>
            </w:r>
            <w:r w:rsidR="00ED0A33">
              <w:rPr>
                <w:noProof/>
                <w:webHidden/>
              </w:rPr>
              <w:instrText xml:space="preserve"> PAGEREF _Toc72764330 \h </w:instrText>
            </w:r>
            <w:r w:rsidR="00ED0A33">
              <w:rPr>
                <w:noProof/>
                <w:webHidden/>
              </w:rPr>
            </w:r>
            <w:r w:rsidR="00ED0A33">
              <w:rPr>
                <w:noProof/>
                <w:webHidden/>
              </w:rPr>
              <w:fldChar w:fldCharType="separate"/>
            </w:r>
            <w:r w:rsidR="00ED0A33">
              <w:rPr>
                <w:noProof/>
                <w:webHidden/>
              </w:rPr>
              <w:t>19</w:t>
            </w:r>
            <w:r w:rsidR="00ED0A33">
              <w:rPr>
                <w:noProof/>
                <w:webHidden/>
              </w:rPr>
              <w:fldChar w:fldCharType="end"/>
            </w:r>
          </w:hyperlink>
        </w:p>
        <w:p w:rsidR="00ED0A33" w:rsidRDefault="00686886">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ED0A33">
              <w:rPr>
                <w:noProof/>
                <w:webHidden/>
              </w:rPr>
              <w:fldChar w:fldCharType="begin"/>
            </w:r>
            <w:r w:rsidR="00ED0A33">
              <w:rPr>
                <w:noProof/>
                <w:webHidden/>
              </w:rPr>
              <w:instrText xml:space="preserve"> PAGEREF _Toc72764331 \h </w:instrText>
            </w:r>
            <w:r w:rsidR="00ED0A33">
              <w:rPr>
                <w:noProof/>
                <w:webHidden/>
              </w:rPr>
            </w:r>
            <w:r w:rsidR="00ED0A33">
              <w:rPr>
                <w:noProof/>
                <w:webHidden/>
              </w:rPr>
              <w:fldChar w:fldCharType="separate"/>
            </w:r>
            <w:r w:rsidR="00ED0A33">
              <w:rPr>
                <w:noProof/>
                <w:webHidden/>
              </w:rPr>
              <w:t>20</w:t>
            </w:r>
            <w:r w:rsidR="00ED0A33">
              <w:rPr>
                <w:noProof/>
                <w:webHidden/>
              </w:rPr>
              <w:fldChar w:fldCharType="end"/>
            </w:r>
          </w:hyperlink>
        </w:p>
        <w:p w:rsidR="00ED0A33" w:rsidRDefault="00686886">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sidR="00ED0A33">
              <w:rPr>
                <w:noProof/>
                <w:webHidden/>
              </w:rPr>
              <w:fldChar w:fldCharType="begin"/>
            </w:r>
            <w:r w:rsidR="00ED0A33">
              <w:rPr>
                <w:noProof/>
                <w:webHidden/>
              </w:rPr>
              <w:instrText xml:space="preserve"> PAGEREF _Toc72764332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686886">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ED0A33">
              <w:rPr>
                <w:noProof/>
                <w:webHidden/>
              </w:rPr>
              <w:fldChar w:fldCharType="begin"/>
            </w:r>
            <w:r w:rsidR="00ED0A33">
              <w:rPr>
                <w:noProof/>
                <w:webHidden/>
              </w:rPr>
              <w:instrText xml:space="preserve"> PAGEREF _Toc72764333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686886">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ED0A33">
              <w:rPr>
                <w:noProof/>
                <w:webHidden/>
              </w:rPr>
              <w:fldChar w:fldCharType="begin"/>
            </w:r>
            <w:r w:rsidR="00ED0A33">
              <w:rPr>
                <w:noProof/>
                <w:webHidden/>
              </w:rPr>
              <w:instrText xml:space="preserve"> PAGEREF _Toc72764334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ED0A33" w:rsidRDefault="00686886">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ED0A33">
              <w:rPr>
                <w:noProof/>
                <w:webHidden/>
              </w:rPr>
              <w:fldChar w:fldCharType="begin"/>
            </w:r>
            <w:r w:rsidR="00ED0A33">
              <w:rPr>
                <w:noProof/>
                <w:webHidden/>
              </w:rPr>
              <w:instrText xml:space="preserve"> PAGEREF _Toc72764335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D66447" w:rsidRPr="00AA0386" w:rsidRDefault="00534813"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rsidR="00D66447" w:rsidRPr="00AA0386" w:rsidRDefault="00C03F95" w:rsidP="00D66447">
          <w:pPr>
            <w:pStyle w:val="Spistreci1"/>
            <w:rPr>
              <w:rFonts w:asciiTheme="minorHAnsi" w:eastAsiaTheme="minorEastAsia" w:hAnsiTheme="minorHAnsi"/>
              <w:noProof/>
              <w:lang w:eastAsia="pl-PL"/>
            </w:rPr>
          </w:pPr>
          <w:hyperlink w:anchor="_Toc71804631" w:history="1">
            <w:r w:rsidRPr="00AA0386">
              <w:rPr>
                <w:rStyle w:val="Hipercze"/>
                <w:rFonts w:cs="Arial"/>
                <w:noProof/>
                <w:color w:val="auto"/>
                <w:u w:val="none"/>
              </w:rPr>
              <w:t>18.</w:t>
            </w:r>
            <w:r w:rsidRPr="00AA0386">
              <w:rPr>
                <w:rFonts w:asciiTheme="minorHAnsi" w:eastAsiaTheme="minorEastAsia" w:hAnsiTheme="minorHAnsi"/>
                <w:noProof/>
                <w:lang w:eastAsia="pl-PL"/>
              </w:rPr>
              <w:tab/>
            </w:r>
            <w:r w:rsidRPr="00AA0386">
              <w:rPr>
                <w:rStyle w:val="Hipercze"/>
                <w:rFonts w:cs="Arial"/>
                <w:noProof/>
                <w:color w:val="auto"/>
                <w:u w:val="none"/>
              </w:rPr>
              <w:t>OPIS KRYTERIÓW OCENY OFERT, WRAZ Z PODANIEM WAG TYCH KRYTERIÓW I SPOSOBU OCENY OFERT</w:t>
            </w:r>
            <w:r w:rsidRPr="00AA0386">
              <w:rPr>
                <w:noProof/>
                <w:webHidden/>
              </w:rPr>
              <w:tab/>
            </w:r>
            <w:r>
              <w:rPr>
                <w:noProof/>
                <w:webHidden/>
              </w:rPr>
              <w:t>26</w:t>
            </w:r>
          </w:hyperlink>
        </w:p>
        <w:p w:rsidR="00D66447" w:rsidRPr="00AA0386" w:rsidRDefault="00C03F95" w:rsidP="00D66447">
          <w:pPr>
            <w:pStyle w:val="Spistreci1"/>
            <w:rPr>
              <w:rFonts w:asciiTheme="minorHAnsi" w:eastAsiaTheme="minorEastAsia" w:hAnsiTheme="minorHAnsi"/>
              <w:noProof/>
              <w:lang w:eastAsia="pl-PL"/>
            </w:rPr>
          </w:pPr>
          <w:hyperlink w:anchor="_Toc71804631" w:history="1">
            <w:r w:rsidRPr="00AA0386">
              <w:rPr>
                <w:rStyle w:val="Hipercze"/>
                <w:rFonts w:cs="Arial"/>
                <w:noProof/>
                <w:color w:val="auto"/>
                <w:u w:val="none"/>
              </w:rPr>
              <w:t>19.</w:t>
            </w:r>
            <w:r w:rsidRPr="00AA0386">
              <w:rPr>
                <w:rFonts w:asciiTheme="minorHAnsi" w:eastAsiaTheme="minorEastAsia" w:hAnsiTheme="minorHAnsi"/>
                <w:noProof/>
                <w:lang w:eastAsia="pl-PL"/>
              </w:rPr>
              <w:tab/>
            </w:r>
            <w:r w:rsidRPr="00AA0386">
              <w:rPr>
                <w:rStyle w:val="Hipercze"/>
                <w:rFonts w:cs="Arial"/>
                <w:noProof/>
                <w:color w:val="auto"/>
                <w:u w:val="none"/>
              </w:rPr>
              <w:t>WYBÓR NAJKORZYSTNIEJSZEJ OFERTY</w:t>
            </w:r>
            <w:r w:rsidRPr="00AA0386">
              <w:rPr>
                <w:noProof/>
                <w:webHidden/>
              </w:rPr>
              <w:tab/>
            </w:r>
            <w:r>
              <w:rPr>
                <w:noProof/>
                <w:webHidden/>
              </w:rPr>
              <w:t>27</w:t>
            </w:r>
          </w:hyperlink>
        </w:p>
        <w:p w:rsidR="00D66447" w:rsidRPr="00AA0386" w:rsidRDefault="00C03F95" w:rsidP="00D66447">
          <w:pPr>
            <w:pStyle w:val="Spistreci1"/>
            <w:rPr>
              <w:rFonts w:asciiTheme="minorHAnsi" w:eastAsiaTheme="minorEastAsia" w:hAnsiTheme="minorHAnsi"/>
              <w:noProof/>
              <w:lang w:eastAsia="pl-PL"/>
            </w:rPr>
          </w:pPr>
          <w:hyperlink w:anchor="_Toc71804631" w:history="1">
            <w:r w:rsidRPr="00AA0386">
              <w:rPr>
                <w:rStyle w:val="Hipercze"/>
                <w:rFonts w:cs="Arial"/>
                <w:noProof/>
                <w:color w:val="auto"/>
                <w:u w:val="none"/>
              </w:rPr>
              <w:t>20.</w:t>
            </w:r>
            <w:r w:rsidRPr="00AA0386">
              <w:rPr>
                <w:rFonts w:asciiTheme="minorHAnsi" w:eastAsiaTheme="minorEastAsia" w:hAnsiTheme="minorHAnsi"/>
                <w:noProof/>
                <w:lang w:eastAsia="pl-PL"/>
              </w:rPr>
              <w:tab/>
            </w:r>
            <w:r w:rsidRPr="00AA0386">
              <w:rPr>
                <w:rStyle w:val="Hipercze"/>
                <w:rFonts w:cs="Arial"/>
                <w:noProof/>
                <w:color w:val="auto"/>
                <w:u w:val="none"/>
              </w:rPr>
              <w:t>INFORMACJE O FORMALNOŚCIACH, JAKIE MUSZĄ ZOSTAĆ DOPEŁNIONE PO WYBORZE OFERTY W CELU ZAWARCIA UMOWY W SPRAWIE ZAMÓWIENIA PUBLICZNEGO</w:t>
            </w:r>
            <w:r w:rsidRPr="00AA0386">
              <w:rPr>
                <w:noProof/>
                <w:webHidden/>
              </w:rPr>
              <w:tab/>
            </w:r>
            <w:r>
              <w:rPr>
                <w:noProof/>
                <w:webHidden/>
              </w:rPr>
              <w:t>27</w:t>
            </w:r>
          </w:hyperlink>
        </w:p>
        <w:p w:rsidR="00D66447" w:rsidRPr="00AA0386" w:rsidRDefault="00C03F95" w:rsidP="00D66447">
          <w:pPr>
            <w:pStyle w:val="Spistreci1"/>
            <w:rPr>
              <w:rStyle w:val="Hipercze"/>
              <w:noProof/>
              <w:color w:val="auto"/>
              <w:u w:val="none"/>
            </w:rPr>
          </w:pPr>
          <w:hyperlink w:anchor="_Toc71804631" w:history="1">
            <w:r w:rsidRPr="00AA0386">
              <w:rPr>
                <w:rStyle w:val="Hipercze"/>
                <w:rFonts w:cs="Arial"/>
                <w:noProof/>
                <w:color w:val="auto"/>
                <w:u w:val="none"/>
              </w:rPr>
              <w:t>21.</w:t>
            </w:r>
            <w:r w:rsidRPr="00AA0386">
              <w:rPr>
                <w:rFonts w:asciiTheme="minorHAnsi" w:eastAsiaTheme="minorEastAsia" w:hAnsiTheme="minorHAnsi"/>
                <w:noProof/>
                <w:lang w:eastAsia="pl-PL"/>
              </w:rPr>
              <w:tab/>
            </w:r>
            <w:r w:rsidRPr="00AA0386">
              <w:rPr>
                <w:rStyle w:val="Hipercze"/>
                <w:rFonts w:cs="Arial"/>
                <w:noProof/>
                <w:color w:val="auto"/>
                <w:u w:val="none"/>
              </w:rPr>
              <w:t>WYMAGANIA DOTYCZACE ZABEZPIECZENIA NALEŻYTEGO WYKONANIA UMOWY</w:t>
            </w:r>
            <w:r w:rsidRPr="00AA0386">
              <w:rPr>
                <w:noProof/>
                <w:webHidden/>
              </w:rPr>
              <w:tab/>
            </w:r>
            <w:r>
              <w:rPr>
                <w:noProof/>
                <w:webHidden/>
              </w:rPr>
              <w:t>28</w:t>
            </w:r>
          </w:hyperlink>
        </w:p>
        <w:p w:rsidR="00DD02CC" w:rsidRPr="00AA0386" w:rsidRDefault="00C03F95" w:rsidP="00DD02CC">
          <w:pPr>
            <w:pStyle w:val="Spistreci1"/>
            <w:rPr>
              <w:rStyle w:val="Hipercze"/>
              <w:noProof/>
              <w:color w:val="auto"/>
              <w:u w:val="none"/>
            </w:rPr>
          </w:pPr>
          <w:hyperlink w:anchor="_Toc71804631" w:history="1">
            <w:r w:rsidRPr="00AA0386">
              <w:rPr>
                <w:rStyle w:val="Hipercze"/>
                <w:rFonts w:cs="Arial"/>
                <w:noProof/>
                <w:color w:val="auto"/>
                <w:u w:val="none"/>
              </w:rPr>
              <w:t>22.</w:t>
            </w:r>
            <w:r w:rsidRPr="00AA0386">
              <w:rPr>
                <w:rFonts w:asciiTheme="minorHAnsi" w:eastAsiaTheme="minorEastAsia" w:hAnsiTheme="minorHAnsi"/>
                <w:noProof/>
                <w:lang w:eastAsia="pl-PL"/>
              </w:rPr>
              <w:tab/>
            </w:r>
            <w:r w:rsidRPr="00AA0386">
              <w:rPr>
                <w:rStyle w:val="Hipercze"/>
                <w:rFonts w:cs="Arial"/>
                <w:noProof/>
                <w:color w:val="auto"/>
                <w:u w:val="none"/>
              </w:rPr>
              <w:t xml:space="preserve">PROJEKTOWANE POSTANOWIENIA UMOWY W SPRAWIE ZAMÓWIENIA PUBLICZNEGO, KTÓRE ZOSTANĄ WPROWADZONE DO UMOWY W SPRAWIE ZAMÓWIENIA PUBLICZNEGO </w:t>
            </w:r>
            <w:r w:rsidRPr="00AA0386">
              <w:rPr>
                <w:noProof/>
                <w:webHidden/>
              </w:rPr>
              <w:tab/>
            </w:r>
            <w:r>
              <w:rPr>
                <w:noProof/>
                <w:webHidden/>
              </w:rPr>
              <w:t>29</w:t>
            </w:r>
          </w:hyperlink>
        </w:p>
        <w:p w:rsidR="00DD02CC" w:rsidRPr="00AA0386" w:rsidRDefault="00C03F95" w:rsidP="00DD02CC">
          <w:pPr>
            <w:pStyle w:val="Spistreci1"/>
            <w:rPr>
              <w:rStyle w:val="Hipercze"/>
              <w:noProof/>
              <w:color w:val="auto"/>
              <w:u w:val="none"/>
            </w:rPr>
          </w:pPr>
          <w:hyperlink w:anchor="_Toc71804631" w:history="1">
            <w:r w:rsidRPr="00AA0386">
              <w:rPr>
                <w:rStyle w:val="Hipercze"/>
                <w:rFonts w:cs="Arial"/>
                <w:noProof/>
                <w:color w:val="auto"/>
                <w:u w:val="none"/>
              </w:rPr>
              <w:t>23.</w:t>
            </w:r>
            <w:r w:rsidRPr="00AA0386">
              <w:rPr>
                <w:rFonts w:asciiTheme="minorHAnsi" w:eastAsiaTheme="minorEastAsia" w:hAnsiTheme="minorHAnsi"/>
                <w:noProof/>
                <w:lang w:eastAsia="pl-PL"/>
              </w:rPr>
              <w:tab/>
            </w:r>
            <w:r w:rsidRPr="00AA0386">
              <w:rPr>
                <w:rStyle w:val="Hipercze"/>
                <w:rFonts w:cs="Arial"/>
                <w:noProof/>
                <w:color w:val="auto"/>
                <w:u w:val="none"/>
              </w:rPr>
              <w:t>OCHRONA DANYCH OSOBOWYCH</w:t>
            </w:r>
            <w:r w:rsidRPr="00AA0386">
              <w:rPr>
                <w:noProof/>
                <w:webHidden/>
              </w:rPr>
              <w:tab/>
            </w:r>
            <w:r>
              <w:rPr>
                <w:noProof/>
                <w:webHidden/>
              </w:rPr>
              <w:t>29</w:t>
            </w:r>
          </w:hyperlink>
        </w:p>
        <w:p w:rsidR="00AA0386" w:rsidRPr="00AA0386" w:rsidRDefault="00C27D2A" w:rsidP="00AA0386">
          <w:pPr>
            <w:pStyle w:val="Spistreci1"/>
            <w:rPr>
              <w:rStyle w:val="Hipercze"/>
              <w:noProof/>
              <w:color w:val="auto"/>
              <w:u w:val="none"/>
            </w:rPr>
          </w:pPr>
          <w:hyperlink w:anchor="_Toc71804631" w:history="1">
            <w:r w:rsidRPr="00AA0386">
              <w:rPr>
                <w:rStyle w:val="Hipercze"/>
                <w:rFonts w:cs="Arial"/>
                <w:noProof/>
                <w:color w:val="auto"/>
                <w:u w:val="none"/>
              </w:rPr>
              <w:t>24.</w:t>
            </w:r>
            <w:r w:rsidRPr="00AA0386">
              <w:rPr>
                <w:rFonts w:asciiTheme="minorHAnsi" w:eastAsiaTheme="minorEastAsia" w:hAnsiTheme="minorHAnsi"/>
                <w:noProof/>
                <w:lang w:eastAsia="pl-PL"/>
              </w:rPr>
              <w:tab/>
            </w:r>
            <w:r w:rsidRPr="00AA0386">
              <w:rPr>
                <w:rStyle w:val="Hipercze"/>
                <w:rFonts w:cs="Arial"/>
                <w:noProof/>
                <w:color w:val="auto"/>
                <w:u w:val="none"/>
              </w:rPr>
              <w:t>POUCZENIE O ŚRODKACH OCHRONY PRAWNEJ</w:t>
            </w:r>
            <w:r w:rsidRPr="00AA0386">
              <w:rPr>
                <w:noProof/>
                <w:webHidden/>
              </w:rPr>
              <w:tab/>
            </w:r>
            <w:r>
              <w:rPr>
                <w:noProof/>
                <w:webHidden/>
              </w:rPr>
              <w:t>30</w:t>
            </w:r>
          </w:hyperlink>
        </w:p>
        <w:p w:rsidR="00AA0386" w:rsidRPr="00AA0386" w:rsidRDefault="00C27D2A" w:rsidP="00AA0386">
          <w:pPr>
            <w:pStyle w:val="Spistreci1"/>
            <w:rPr>
              <w:rStyle w:val="Hipercze"/>
              <w:noProof/>
              <w:color w:val="auto"/>
              <w:u w:val="none"/>
            </w:rPr>
          </w:pPr>
          <w:hyperlink w:anchor="_Toc71804631" w:history="1">
            <w:r w:rsidRPr="00AA0386">
              <w:rPr>
                <w:rStyle w:val="Hipercze"/>
                <w:rFonts w:cs="Arial"/>
                <w:noProof/>
                <w:color w:val="auto"/>
                <w:u w:val="none"/>
              </w:rPr>
              <w:t>25.</w:t>
            </w:r>
            <w:r w:rsidRPr="00AA0386">
              <w:rPr>
                <w:rFonts w:asciiTheme="minorHAnsi" w:eastAsiaTheme="minorEastAsia" w:hAnsiTheme="minorHAnsi"/>
                <w:noProof/>
                <w:lang w:eastAsia="pl-PL"/>
              </w:rPr>
              <w:tab/>
            </w:r>
            <w:r w:rsidRPr="00AA0386">
              <w:rPr>
                <w:rStyle w:val="Hipercze"/>
                <w:rFonts w:cs="Arial"/>
                <w:noProof/>
                <w:color w:val="auto"/>
                <w:u w:val="none"/>
              </w:rPr>
              <w:t>WYMAGANIA W ZAKRESIE ZATRUDNIENIA PRZEZ WYKONAWCĘ, LUB PODWYKONAWCĘ, OSÓB NA PODSTAWIE STOSUNKU PRACY</w:t>
            </w:r>
            <w:r w:rsidRPr="00AA0386">
              <w:rPr>
                <w:noProof/>
                <w:webHidden/>
              </w:rPr>
              <w:tab/>
            </w:r>
            <w:r>
              <w:rPr>
                <w:noProof/>
                <w:webHidden/>
              </w:rPr>
              <w:t>33</w:t>
            </w:r>
          </w:hyperlink>
        </w:p>
        <w:p w:rsidR="00AA0386" w:rsidRPr="00AA0386" w:rsidRDefault="00C27D2A" w:rsidP="00AA0386">
          <w:pPr>
            <w:pStyle w:val="Spistreci1"/>
            <w:rPr>
              <w:rStyle w:val="Hipercze"/>
              <w:noProof/>
              <w:color w:val="auto"/>
              <w:u w:val="none"/>
            </w:rPr>
          </w:pPr>
          <w:hyperlink w:anchor="_Toc71804631" w:history="1">
            <w:r w:rsidRPr="00AA0386">
              <w:rPr>
                <w:rStyle w:val="Hipercze"/>
                <w:rFonts w:cs="Arial"/>
                <w:noProof/>
                <w:color w:val="auto"/>
                <w:u w:val="none"/>
              </w:rPr>
              <w:t>26.</w:t>
            </w:r>
            <w:r w:rsidRPr="00AA0386">
              <w:rPr>
                <w:rFonts w:asciiTheme="minorHAnsi" w:eastAsiaTheme="minorEastAsia" w:hAnsiTheme="minorHAnsi"/>
                <w:noProof/>
                <w:lang w:eastAsia="pl-PL"/>
              </w:rPr>
              <w:tab/>
            </w:r>
            <w:r w:rsidRPr="00AA0386">
              <w:rPr>
                <w:rStyle w:val="Hipercze"/>
                <w:rFonts w:cs="Arial"/>
                <w:noProof/>
                <w:color w:val="auto"/>
                <w:u w:val="none"/>
              </w:rPr>
              <w:t>INFORMACJE DODATKOWE</w:t>
            </w:r>
            <w:r w:rsidRPr="00AA0386">
              <w:rPr>
                <w:noProof/>
                <w:webHidden/>
              </w:rPr>
              <w:tab/>
            </w:r>
            <w:r>
              <w:rPr>
                <w:noProof/>
                <w:webHidden/>
              </w:rPr>
              <w:t>33</w:t>
            </w:r>
          </w:hyperlink>
        </w:p>
        <w:p w:rsidR="00AA0386" w:rsidRPr="00AA0386" w:rsidRDefault="00686886"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9D382A">
              <w:rPr>
                <w:noProof/>
                <w:webHidden/>
              </w:rPr>
              <w:t>36</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770C42" w:rsidRPr="00AE0A3D" w:rsidRDefault="00686886" w:rsidP="00522A7B">
          <w:pPr>
            <w:rPr>
              <w:b/>
              <w:bCs/>
            </w:rPr>
          </w:pPr>
        </w:p>
      </w:sdtContent>
    </w:sdt>
    <w:p w:rsidR="008C740F" w:rsidRDefault="008C740F" w:rsidP="00541C5F">
      <w:pPr>
        <w:pStyle w:val="Nagwek1"/>
        <w:ind w:left="284"/>
      </w:pPr>
      <w:bookmarkStart w:id="0" w:name="_Toc72764322"/>
    </w:p>
    <w:p w:rsidR="00182CDF" w:rsidRPr="00DB5290" w:rsidRDefault="00182CDF" w:rsidP="00947359">
      <w:pPr>
        <w:pStyle w:val="Nagwek1"/>
        <w:numPr>
          <w:ilvl w:val="0"/>
          <w:numId w:val="1"/>
        </w:numPr>
        <w:ind w:left="284" w:hanging="284"/>
      </w:pPr>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00820922">
        <w:rPr>
          <w:rFonts w:cs="Arial"/>
          <w:bCs/>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541C5F">
        <w:rPr>
          <w:rFonts w:cs="Arial"/>
          <w:b/>
          <w:bCs/>
        </w:rPr>
        <w:t>10</w:t>
      </w:r>
      <w:r w:rsidRPr="0057662E">
        <w:rPr>
          <w:rFonts w:cs="Arial"/>
          <w:b/>
          <w:bCs/>
        </w:rPr>
        <w:t>.2021.</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Default="00851B96" w:rsidP="000E5D25">
      <w:pPr>
        <w:ind w:left="708" w:firstLine="708"/>
      </w:pPr>
      <w:r>
        <w:t xml:space="preserve">Budowa </w:t>
      </w:r>
      <w:r w:rsidR="00604CDA">
        <w:t xml:space="preserve">świetlicy gminnej w Woli </w:t>
      </w:r>
      <w:proofErr w:type="spellStart"/>
      <w:r w:rsidR="00604CDA">
        <w:t>Owadowskiej</w:t>
      </w:r>
      <w:proofErr w:type="spellEnd"/>
      <w:r w:rsidR="00C75B03" w:rsidRPr="00C75B03">
        <w:t>:</w:t>
      </w:r>
    </w:p>
    <w:p w:rsidR="003B6513" w:rsidRDefault="001762AB" w:rsidP="00E30048">
      <w:pPr>
        <w:ind w:left="1417" w:firstLine="707"/>
      </w:pPr>
      <w:r>
        <w:t xml:space="preserve">- </w:t>
      </w:r>
      <w:r w:rsidR="009E5533">
        <w:t>Roboty ziemne</w:t>
      </w:r>
    </w:p>
    <w:p w:rsidR="00D9356C" w:rsidRDefault="009E5533" w:rsidP="00E30048">
      <w:pPr>
        <w:ind w:left="1417" w:firstLine="707"/>
      </w:pPr>
      <w:r>
        <w:t xml:space="preserve">- </w:t>
      </w:r>
      <w:r w:rsidR="00286E72">
        <w:t>Roboty żelbet</w:t>
      </w:r>
      <w:r w:rsidR="00541C5F">
        <w:t>owe</w:t>
      </w:r>
    </w:p>
    <w:p w:rsidR="00D9356C" w:rsidRDefault="009E5533" w:rsidP="00E30048">
      <w:pPr>
        <w:ind w:left="1417" w:firstLine="707"/>
      </w:pPr>
      <w:r>
        <w:t xml:space="preserve">- </w:t>
      </w:r>
      <w:r w:rsidR="00820922">
        <w:t>Ściany</w:t>
      </w:r>
    </w:p>
    <w:p w:rsidR="00D9356C" w:rsidRDefault="009E5533" w:rsidP="00E30048">
      <w:pPr>
        <w:ind w:left="1417" w:firstLine="707"/>
      </w:pPr>
      <w:r>
        <w:t xml:space="preserve">- </w:t>
      </w:r>
      <w:r w:rsidR="00820922">
        <w:t>Kanały wentylacyjne</w:t>
      </w:r>
    </w:p>
    <w:p w:rsidR="00D9356C" w:rsidRDefault="009E5533" w:rsidP="00E30048">
      <w:pPr>
        <w:ind w:left="1417" w:firstLine="707"/>
      </w:pPr>
      <w:r>
        <w:t xml:space="preserve">- </w:t>
      </w:r>
      <w:r w:rsidR="00820922">
        <w:t>Konstrukcja drewniana</w:t>
      </w:r>
    </w:p>
    <w:p w:rsidR="00D9356C" w:rsidRDefault="009E5533" w:rsidP="00E30048">
      <w:pPr>
        <w:ind w:left="1417" w:firstLine="707"/>
      </w:pPr>
      <w:r>
        <w:t xml:space="preserve">- </w:t>
      </w:r>
      <w:r w:rsidR="00820922">
        <w:t>Podłoża i posadzki</w:t>
      </w:r>
    </w:p>
    <w:p w:rsidR="00820922" w:rsidRDefault="00820922" w:rsidP="00E30048">
      <w:pPr>
        <w:ind w:left="1417" w:firstLine="707"/>
      </w:pPr>
      <w:r>
        <w:t>- Stolarka</w:t>
      </w:r>
    </w:p>
    <w:p w:rsidR="00820922" w:rsidRDefault="00820922" w:rsidP="00E30048">
      <w:pPr>
        <w:ind w:left="1417" w:firstLine="707"/>
      </w:pPr>
      <w:r>
        <w:t>- ,,Strop” drewniany- izolacja</w:t>
      </w:r>
    </w:p>
    <w:p w:rsidR="00820922" w:rsidRDefault="00820922" w:rsidP="00E30048">
      <w:pPr>
        <w:ind w:left="1417" w:firstLine="707"/>
      </w:pPr>
      <w:r>
        <w:t>- Tynkowanie</w:t>
      </w:r>
    </w:p>
    <w:p w:rsidR="00820922" w:rsidRDefault="00820922" w:rsidP="00E30048">
      <w:pPr>
        <w:ind w:left="1417" w:firstLine="707"/>
      </w:pPr>
      <w:r>
        <w:t>- Okładziny ścian</w:t>
      </w:r>
    </w:p>
    <w:p w:rsidR="00820922" w:rsidRDefault="00820922" w:rsidP="00E30048">
      <w:pPr>
        <w:ind w:left="1417" w:firstLine="707"/>
      </w:pPr>
      <w:r>
        <w:lastRenderedPageBreak/>
        <w:t>- Malowanie ścian</w:t>
      </w:r>
    </w:p>
    <w:p w:rsidR="00820922" w:rsidRDefault="00820922" w:rsidP="00E30048">
      <w:pPr>
        <w:ind w:left="1417" w:firstLine="707"/>
      </w:pPr>
      <w:r>
        <w:t xml:space="preserve">- </w:t>
      </w:r>
      <w:r w:rsidR="00541C5F">
        <w:t>Roboty elewacyjne</w:t>
      </w:r>
    </w:p>
    <w:p w:rsidR="00541C5F" w:rsidRDefault="00541C5F" w:rsidP="00E30048">
      <w:pPr>
        <w:ind w:left="1417" w:firstLine="707"/>
      </w:pPr>
      <w:r>
        <w:t>- centralne ogrzewanie</w:t>
      </w:r>
    </w:p>
    <w:p w:rsidR="00541C5F" w:rsidRDefault="00541C5F" w:rsidP="00E30048">
      <w:pPr>
        <w:ind w:left="1417" w:firstLine="707"/>
      </w:pPr>
      <w:r>
        <w:t>- wewnętrzna i zewnętrzna kanalizacja sanitarna</w:t>
      </w:r>
    </w:p>
    <w:p w:rsidR="00541C5F" w:rsidRDefault="00541C5F" w:rsidP="00E30048">
      <w:pPr>
        <w:ind w:left="1417" w:firstLine="707"/>
      </w:pPr>
      <w:r>
        <w:t xml:space="preserve">- zagospodarowanie terenu </w:t>
      </w: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t>Projekt budowlany</w:t>
      </w:r>
      <w:r w:rsidR="00CB6151">
        <w:t xml:space="preserve"> </w:t>
      </w:r>
      <w:r w:rsidR="009E5533">
        <w:t xml:space="preserve">budowy </w:t>
      </w:r>
      <w:r w:rsidR="00CB6151">
        <w:t xml:space="preserve">świetlicy gminnej w Woli </w:t>
      </w:r>
      <w:proofErr w:type="spellStart"/>
      <w:r w:rsidR="00CB6151">
        <w:t>Owadowskiej</w:t>
      </w:r>
      <w:proofErr w:type="spellEnd"/>
      <w:r w:rsidR="00CB6151">
        <w:t xml:space="preserve"> </w:t>
      </w:r>
      <w:r w:rsidR="00001523" w:rsidRPr="00C27D2A">
        <w:t>załącznik nr 9</w:t>
      </w:r>
      <w:r w:rsidRPr="00C27D2A">
        <w:t>),</w:t>
      </w:r>
    </w:p>
    <w:p w:rsidR="00506FD8" w:rsidRDefault="00E9500C" w:rsidP="00BE5B62">
      <w:pPr>
        <w:pStyle w:val="Akapitzlist"/>
        <w:numPr>
          <w:ilvl w:val="0"/>
          <w:numId w:val="20"/>
        </w:numPr>
        <w:ind w:left="1985" w:hanging="425"/>
      </w:pPr>
      <w:r w:rsidRPr="005B41F6">
        <w:t xml:space="preserve">Specyfikacja Techniczna Wykonania i Odbioru Robót </w:t>
      </w:r>
      <w:r w:rsidR="009E5533">
        <w:t xml:space="preserve">budowy </w:t>
      </w:r>
      <w:r w:rsidR="00CB6151">
        <w:t xml:space="preserve">świetlicy gminnej w Woli </w:t>
      </w:r>
      <w:proofErr w:type="spellStart"/>
      <w:r w:rsidR="00CB6151">
        <w:t>Owadowskiej</w:t>
      </w:r>
      <w:proofErr w:type="spellEnd"/>
      <w:r w:rsidR="00CB6151">
        <w:t xml:space="preserve"> </w:t>
      </w:r>
      <w:r w:rsidRPr="00C27D2A">
        <w:t xml:space="preserve">(załącznik nr </w:t>
      </w:r>
      <w:r w:rsidR="00001523" w:rsidRPr="00C27D2A">
        <w:t>10</w:t>
      </w:r>
      <w:r w:rsidR="00484FF3" w:rsidRPr="00C27D2A">
        <w:t>).,</w:t>
      </w:r>
    </w:p>
    <w:p w:rsidR="00484FF3" w:rsidRDefault="00484FF3" w:rsidP="005C1A2A">
      <w:pPr>
        <w:pStyle w:val="Akapitzlist"/>
        <w:ind w:left="1560"/>
      </w:pPr>
    </w:p>
    <w:p w:rsidR="005C1A2A" w:rsidRDefault="00E9500C" w:rsidP="00506FD8">
      <w:pPr>
        <w:pStyle w:val="Akapitzlist"/>
        <w:ind w:left="1276"/>
        <w:jc w:val="both"/>
      </w:pPr>
      <w:r w:rsidRPr="00DB5290">
        <w:t xml:space="preserve">Jako element pomocniczy do wyceny robót budowlanych objętych planowanym zamówieniem w </w:t>
      </w:r>
      <w:r w:rsidR="00533539" w:rsidRPr="00C27D2A">
        <w:t>załączniku</w:t>
      </w:r>
      <w:r w:rsidR="00001523" w:rsidRPr="00C27D2A">
        <w:t xml:space="preserve"> nr 11</w:t>
      </w:r>
      <w:r w:rsidR="00CB6151">
        <w:t xml:space="preserve"> </w:t>
      </w:r>
      <w:r w:rsidR="008B1CB8">
        <w:t>do S</w:t>
      </w:r>
      <w:r w:rsidRPr="00654943">
        <w:t>WZ</w:t>
      </w:r>
      <w:r w:rsidRPr="00DB5290">
        <w:t xml:space="preserve"> załączono przedmiar</w:t>
      </w:r>
      <w:r w:rsidR="00533539">
        <w:t xml:space="preserve"> robót</w:t>
      </w:r>
      <w:r w:rsidR="00F11689">
        <w:t xml:space="preserve"> dla budowy </w:t>
      </w:r>
      <w:r w:rsidR="00CB6151">
        <w:t xml:space="preserve">świetlicy gminnej w Woli </w:t>
      </w:r>
      <w:proofErr w:type="spellStart"/>
      <w:r w:rsidR="00CB6151">
        <w:t>Owadowskiej</w:t>
      </w:r>
      <w:proofErr w:type="spellEnd"/>
      <w:r w:rsidR="009E5533">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B71D77" w:rsidRPr="00C27D2A" w:rsidRDefault="00B71D77" w:rsidP="00BE5B62">
      <w:pPr>
        <w:pStyle w:val="Akapitzlist"/>
        <w:numPr>
          <w:ilvl w:val="0"/>
          <w:numId w:val="18"/>
        </w:numPr>
        <w:ind w:left="993" w:hanging="284"/>
        <w:jc w:val="both"/>
        <w:rPr>
          <w:rStyle w:val="Hipercze"/>
          <w:rFonts w:cs="Arial"/>
          <w:color w:val="auto"/>
          <w:u w:val="none"/>
        </w:rPr>
      </w:pPr>
      <w:bookmarkStart w:id="3" w:name="_GoBack"/>
      <w:bookmarkEnd w:id="3"/>
      <w:r w:rsidRPr="00C27D2A">
        <w:rPr>
          <w:rStyle w:val="Hipercze"/>
          <w:color w:val="auto"/>
          <w:u w:val="none"/>
        </w:rPr>
        <w:t>45111300-1 Roboty rozbiórkowe</w:t>
      </w:r>
    </w:p>
    <w:p w:rsidR="00B71D77" w:rsidRPr="00C27D2A" w:rsidRDefault="004D37B9"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45111000-8 Roboty w zakresie burzenia,</w:t>
      </w:r>
      <w:r w:rsidR="005A26FB" w:rsidRPr="00C27D2A">
        <w:rPr>
          <w:rStyle w:val="Hipercze"/>
          <w:color w:val="auto"/>
          <w:u w:val="none"/>
        </w:rPr>
        <w:t xml:space="preserve"> </w:t>
      </w:r>
      <w:r w:rsidRPr="00C27D2A">
        <w:rPr>
          <w:rStyle w:val="Hipercze"/>
          <w:color w:val="auto"/>
          <w:u w:val="none"/>
        </w:rPr>
        <w:t>roboty ziemne</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5A26FB" w:rsidRPr="00C27D2A">
        <w:rPr>
          <w:rStyle w:val="Hipercze"/>
          <w:color w:val="auto"/>
          <w:u w:val="none"/>
        </w:rPr>
        <w:t>262500-6 Roboty murarskie i murowe</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84C9C" w:rsidRPr="00C27D2A">
        <w:rPr>
          <w:rStyle w:val="Hipercze"/>
          <w:color w:val="auto"/>
          <w:u w:val="none"/>
        </w:rPr>
        <w:t>421160-3 Instalowanie wyrobów metalowych</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261210-9</w:t>
      </w:r>
      <w:r w:rsidRPr="00C27D2A">
        <w:rPr>
          <w:rStyle w:val="Hipercze"/>
          <w:color w:val="auto"/>
          <w:u w:val="none"/>
        </w:rPr>
        <w:t xml:space="preserve"> </w:t>
      </w:r>
      <w:r w:rsidR="00E938AC" w:rsidRPr="00C27D2A">
        <w:rPr>
          <w:rStyle w:val="Hipercze"/>
          <w:color w:val="auto"/>
          <w:u w:val="none"/>
        </w:rPr>
        <w:t>Wykonywanie pokryć dachowych</w:t>
      </w:r>
      <w:r w:rsidRPr="00C27D2A">
        <w:rPr>
          <w:rStyle w:val="Hipercze"/>
          <w:color w:val="auto"/>
          <w:u w:val="none"/>
        </w:rPr>
        <w:t xml:space="preserve"> </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432100-5 Kładzenie i wykładanie podłóg</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421130-4 Instalowanie drzwi i okien</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421146-9 Instalowanie sufitów podwieszanych</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5B4904" w:rsidRPr="00C27D2A">
        <w:rPr>
          <w:rStyle w:val="Hipercze"/>
          <w:color w:val="auto"/>
          <w:u w:val="none"/>
        </w:rPr>
        <w:t>410000-4 Tynkowanie</w:t>
      </w:r>
    </w:p>
    <w:p w:rsidR="005B4904" w:rsidRPr="00C27D2A" w:rsidRDefault="005B4904" w:rsidP="00BE5B62">
      <w:pPr>
        <w:pStyle w:val="Akapitzlist"/>
        <w:numPr>
          <w:ilvl w:val="0"/>
          <w:numId w:val="18"/>
        </w:numPr>
        <w:ind w:left="993" w:hanging="284"/>
        <w:jc w:val="both"/>
        <w:rPr>
          <w:rStyle w:val="Hipercze"/>
          <w:rFonts w:cs="Arial"/>
          <w:color w:val="auto"/>
          <w:u w:val="none"/>
        </w:rPr>
      </w:pPr>
      <w:r w:rsidRPr="00C27D2A">
        <w:rPr>
          <w:rStyle w:val="Hipercze"/>
          <w:rFonts w:cs="Arial"/>
          <w:color w:val="auto"/>
          <w:u w:val="none"/>
        </w:rPr>
        <w:t>45431200-9 Kładzenie glazury</w:t>
      </w:r>
    </w:p>
    <w:p w:rsidR="005B4904" w:rsidRPr="00C27D2A" w:rsidRDefault="005B4904" w:rsidP="00BE5B62">
      <w:pPr>
        <w:pStyle w:val="Akapitzlist"/>
        <w:numPr>
          <w:ilvl w:val="0"/>
          <w:numId w:val="18"/>
        </w:numPr>
        <w:ind w:left="993" w:hanging="284"/>
        <w:jc w:val="both"/>
        <w:rPr>
          <w:rStyle w:val="Hipercze"/>
          <w:rFonts w:cs="Arial"/>
          <w:color w:val="auto"/>
          <w:u w:val="none"/>
        </w:rPr>
      </w:pPr>
      <w:r w:rsidRPr="00C27D2A">
        <w:rPr>
          <w:rStyle w:val="Hipercze"/>
          <w:rFonts w:cs="Arial"/>
          <w:color w:val="auto"/>
          <w:u w:val="none"/>
        </w:rPr>
        <w:t>45442100-8 Roboty malarskie</w:t>
      </w:r>
    </w:p>
    <w:p w:rsidR="005B4904" w:rsidRPr="00C27D2A" w:rsidRDefault="00E649C6" w:rsidP="00BE5B62">
      <w:pPr>
        <w:pStyle w:val="Akapitzlist"/>
        <w:numPr>
          <w:ilvl w:val="0"/>
          <w:numId w:val="18"/>
        </w:numPr>
        <w:ind w:left="993" w:hanging="284"/>
        <w:jc w:val="both"/>
        <w:rPr>
          <w:rStyle w:val="Hipercze"/>
          <w:rFonts w:cs="Arial"/>
          <w:color w:val="auto"/>
          <w:u w:val="none"/>
        </w:rPr>
      </w:pPr>
      <w:r w:rsidRPr="00C27D2A">
        <w:rPr>
          <w:rStyle w:val="Hipercze"/>
          <w:rFonts w:cs="Arial"/>
          <w:color w:val="auto"/>
          <w:u w:val="none"/>
        </w:rPr>
        <w:t>45233220-7 Roboty w zakresie nawierzchni dróg</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 xml:space="preserve">W przypadku, gdy w dokumentacji opisującej przedmiot zamówienia zostały użyte znaki towarowe, oznacza to, że są podane przykładowo i określają jedynie minimalne oczekiwane parametry jakościowe oraz wymagany standard. Wykonawca może </w:t>
      </w:r>
      <w:r w:rsidRPr="00F94331">
        <w:rPr>
          <w:rFonts w:cs="Arial"/>
          <w:color w:val="000000"/>
        </w:rPr>
        <w:lastRenderedPageBreak/>
        <w:t>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2764325"/>
      <w:r>
        <w:rPr>
          <w:rStyle w:val="Nagwek1Znak"/>
        </w:rPr>
        <w:t>INFORMACJA O PRZEDMIOTOWYCH ŚRODKACH DOWODOWYCH</w:t>
      </w:r>
      <w:bookmarkEnd w:id="5"/>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6" w:name="_Toc72764326"/>
      <w:r w:rsidRPr="00DB5290">
        <w:t>TERMIN WYKONANIA ZAMÓWIENIA</w:t>
      </w:r>
      <w:bookmarkEnd w:id="6"/>
    </w:p>
    <w:p w:rsidR="00C574D4" w:rsidRDefault="00C574D4" w:rsidP="00C574D4"/>
    <w:p w:rsidR="00A25426" w:rsidRDefault="00C574D4" w:rsidP="00AE767A">
      <w:pPr>
        <w:spacing w:line="240" w:lineRule="auto"/>
      </w:pPr>
      <w:r w:rsidRPr="00DB5290">
        <w:t>Termin wykonania zamówienia</w:t>
      </w:r>
      <w:r w:rsidR="005A4D03">
        <w:t xml:space="preserve"> </w:t>
      </w:r>
      <w:r w:rsidR="00A25426">
        <w:t>ustala się:</w:t>
      </w:r>
    </w:p>
    <w:p w:rsidR="00F6023F" w:rsidRDefault="000338D9" w:rsidP="00AE767A">
      <w:pPr>
        <w:spacing w:line="240" w:lineRule="auto"/>
      </w:pPr>
      <w:r>
        <w:t>O</w:t>
      </w:r>
      <w:r w:rsidR="00D64F1E">
        <w:t>d dnia zawarcia umowy</w:t>
      </w:r>
      <w:r w:rsidR="00E61F5A">
        <w:t xml:space="preserve">: </w:t>
      </w:r>
      <w:r w:rsidR="005B15BF">
        <w:t>3</w:t>
      </w:r>
      <w:r w:rsidR="00E61F5A">
        <w:t xml:space="preserve"> </w:t>
      </w:r>
      <w:r>
        <w:t>miesi</w:t>
      </w:r>
      <w:r w:rsidR="005B15BF">
        <w:t>ące</w:t>
      </w:r>
    </w:p>
    <w:p w:rsidR="008F40CE" w:rsidRDefault="008F40CE" w:rsidP="00AE767A">
      <w:pPr>
        <w:spacing w:line="240" w:lineRule="auto"/>
      </w:pPr>
    </w:p>
    <w:p w:rsidR="008F40CE" w:rsidRDefault="008F40CE" w:rsidP="008F40CE">
      <w:pPr>
        <w:pStyle w:val="Nagwek1"/>
        <w:numPr>
          <w:ilvl w:val="0"/>
          <w:numId w:val="1"/>
        </w:numPr>
        <w:ind w:left="284" w:hanging="284"/>
      </w:pPr>
      <w:bookmarkStart w:id="7" w:name="_Toc72764327"/>
      <w:r>
        <w:lastRenderedPageBreak/>
        <w:t>WARUNKI UDZIAŁU W POSTĘPOWANIU</w:t>
      </w:r>
      <w:bookmarkEnd w:id="7"/>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3C5DC6">
        <w:rPr>
          <w:rFonts w:cs="Arial"/>
        </w:rPr>
        <w:t>22</w:t>
      </w:r>
      <w:r w:rsidR="00981185">
        <w:rPr>
          <w:rFonts w:cs="Arial"/>
        </w:rPr>
        <w:t>2</w:t>
      </w:r>
      <w:r w:rsidR="00D20810">
        <w:rPr>
          <w:rFonts w:cs="Arial"/>
        </w:rPr>
        <w:t>.000,00</w:t>
      </w:r>
      <w:r w:rsidRPr="00947560">
        <w:rPr>
          <w:rFonts w:cs="Arial"/>
        </w:rPr>
        <w:t xml:space="preserve">zł (słownie: </w:t>
      </w:r>
      <w:r w:rsidR="003C5DC6">
        <w:rPr>
          <w:rFonts w:cs="Arial"/>
        </w:rPr>
        <w:t>dwieście dwadzieścia</w:t>
      </w:r>
      <w:r w:rsidR="00D20810">
        <w:rPr>
          <w:rFonts w:cs="Arial"/>
        </w:rPr>
        <w:t xml:space="preserve"> </w:t>
      </w:r>
      <w:r w:rsidR="00981185">
        <w:rPr>
          <w:rFonts w:cs="Arial"/>
        </w:rPr>
        <w:t>dwa</w:t>
      </w:r>
      <w:r w:rsidR="003C5DC6">
        <w:rPr>
          <w:rFonts w:cs="Arial"/>
        </w:rPr>
        <w:t xml:space="preserve"> tysiące</w:t>
      </w:r>
      <w:r w:rsidR="00D20810">
        <w:rPr>
          <w:rFonts w:cs="Arial"/>
        </w:rPr>
        <w:t xml:space="preserve"> złotych i 0/100 </w:t>
      </w:r>
      <w:r w:rsidRPr="00947560">
        <w:rPr>
          <w:rFonts w:cs="Arial"/>
        </w:rPr>
        <w:t>)</w:t>
      </w:r>
    </w:p>
    <w:p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BA2838">
        <w:rPr>
          <w:rFonts w:cs="Arial"/>
        </w:rPr>
        <w:t>44</w:t>
      </w:r>
      <w:r w:rsidR="00981185">
        <w:rPr>
          <w:rFonts w:cs="Arial"/>
        </w:rPr>
        <w:t>5</w:t>
      </w:r>
      <w:r w:rsidR="0057662E">
        <w:rPr>
          <w:rFonts w:cs="Arial"/>
        </w:rPr>
        <w:t>.</w:t>
      </w:r>
      <w:r w:rsidR="00D20810">
        <w:rPr>
          <w:rFonts w:cs="Arial"/>
        </w:rPr>
        <w:t>000</w:t>
      </w:r>
      <w:r w:rsidR="00BA2838">
        <w:rPr>
          <w:rFonts w:cs="Arial"/>
        </w:rPr>
        <w:t>,</w:t>
      </w:r>
      <w:r w:rsidR="00D20810">
        <w:rPr>
          <w:rFonts w:cs="Arial"/>
        </w:rPr>
        <w:t>00</w:t>
      </w:r>
      <w:r w:rsidR="0057662E">
        <w:rPr>
          <w:rFonts w:cs="Arial"/>
        </w:rPr>
        <w:t xml:space="preserve"> zł (s</w:t>
      </w:r>
      <w:r w:rsidR="000338D9">
        <w:rPr>
          <w:rFonts w:cs="Arial"/>
        </w:rPr>
        <w:t xml:space="preserve">łownie: </w:t>
      </w:r>
      <w:r w:rsidR="00BA2838">
        <w:rPr>
          <w:rFonts w:cs="Arial"/>
        </w:rPr>
        <w:t xml:space="preserve">czterysta czterdzieści pięć tysięcy </w:t>
      </w:r>
      <w:r w:rsidR="000338D9">
        <w:rPr>
          <w:rFonts w:cs="Arial"/>
        </w:rPr>
        <w:t>złotych</w:t>
      </w:r>
      <w:r w:rsidR="00BA2838">
        <w:rPr>
          <w:rFonts w:cs="Arial"/>
        </w:rPr>
        <w:t xml:space="preserve"> </w:t>
      </w:r>
      <w:r w:rsidR="00D20810">
        <w:rPr>
          <w:rFonts w:cs="Arial"/>
        </w:rPr>
        <w:t xml:space="preserve"> i 0/100 </w:t>
      </w:r>
      <w:r w:rsidRPr="00947560">
        <w:rPr>
          <w:rFonts w:cs="Arial"/>
        </w:rPr>
        <w:t xml:space="preserve">) </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5A4D03">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827708">
        <w:rPr>
          <w:rFonts w:cs="Arial"/>
          <w:i/>
        </w:rPr>
        <w:t xml:space="preserve">budowie </w:t>
      </w:r>
      <w:r w:rsidR="00A313E5">
        <w:rPr>
          <w:rFonts w:cs="Arial"/>
          <w:i/>
        </w:rPr>
        <w:t>świetlicy o wartości nie mniejszej niż 445</w:t>
      </w:r>
      <w:r w:rsidR="001D3528">
        <w:rPr>
          <w:rFonts w:cs="Arial"/>
          <w:i/>
        </w:rPr>
        <w:t>.000,00</w:t>
      </w:r>
      <w:r w:rsidR="00A313E5">
        <w:rPr>
          <w:rFonts w:cs="Arial"/>
          <w:i/>
        </w:rPr>
        <w:t xml:space="preserve"> (słownie: czterysta czterdzieści pięć tysięcy </w:t>
      </w:r>
      <w:r w:rsidR="00BB7114">
        <w:rPr>
          <w:rFonts w:cs="Arial"/>
          <w:i/>
        </w:rPr>
        <w:t>złotych</w:t>
      </w:r>
      <w:r w:rsidR="00A313E5">
        <w:rPr>
          <w:rFonts w:cs="Arial"/>
          <w:i/>
        </w:rPr>
        <w:t xml:space="preserve">  </w:t>
      </w:r>
      <w:r w:rsidR="00C44AA0">
        <w:rPr>
          <w:rFonts w:cs="Arial"/>
          <w:i/>
        </w:rPr>
        <w:t xml:space="preserve">i 0/100 </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785E81">
        <w:rPr>
          <w:rFonts w:cs="Arial"/>
          <w:i/>
        </w:rPr>
        <w:t>konstrukcyjno-budowlanej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w:t>
      </w:r>
      <w:r w:rsidRPr="008C7BF3">
        <w:rPr>
          <w:rFonts w:ascii="Arial" w:hAnsi="Arial" w:cs="Arial"/>
          <w:color w:val="000000"/>
          <w:sz w:val="22"/>
          <w:szCs w:val="22"/>
        </w:rPr>
        <w:lastRenderedPageBreak/>
        <w:t xml:space="preserve">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8" w:name="_Toc72764328"/>
      <w:r>
        <w:t>PODSTAWY WYKLUCZENIA</w:t>
      </w:r>
      <w:bookmarkEnd w:id="8"/>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lastRenderedPageBreak/>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t xml:space="preserve">5) jeżeli zamawiający może stwierdzić, na podstawie wiarygodnych przesłanek, </w:t>
      </w:r>
    </w:p>
    <w:p w:rsidR="00FC0DB4" w:rsidRDefault="00FC0DB4" w:rsidP="009351A8">
      <w:pPr>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3D73B5">
        <w:t xml:space="preserve"> </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proofErr w:type="spellStart"/>
      <w:r w:rsidR="00F92E65">
        <w:t>Pzp</w:t>
      </w:r>
      <w:proofErr w:type="spellEnd"/>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 xml:space="preserve">nie wykonał lub nie-należycie wykonał albo długotrwale nienależycie wykonywał istotne zobowiązanie wynikające z wcześniejszej umowy w </w:t>
      </w:r>
      <w:r w:rsidRPr="003E51CD">
        <w:rPr>
          <w:rFonts w:ascii="Arial" w:hAnsi="Arial" w:cs="Arial"/>
          <w:bCs/>
          <w:iCs/>
          <w:sz w:val="22"/>
          <w:szCs w:val="22"/>
        </w:rPr>
        <w:lastRenderedPageBreak/>
        <w:t>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9" w:name="_Toc72764329"/>
      <w:r>
        <w:lastRenderedPageBreak/>
        <w:t>INFORMACJA O PODMIOTOWYCH ŚRODKACH DOWODOWYCH</w:t>
      </w:r>
      <w:bookmarkEnd w:id="9"/>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82770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426EF">
        <w:rPr>
          <w:rFonts w:cs="Arial"/>
          <w:color w:val="000000"/>
        </w:rPr>
        <w:t>Pzp</w:t>
      </w:r>
      <w:proofErr w:type="spellEnd"/>
      <w:r w:rsidRPr="00A426EF">
        <w:rPr>
          <w:rFonts w:cs="Arial"/>
          <w:color w:val="000000"/>
        </w:rPr>
        <w:t xml:space="preserve">, </w:t>
      </w:r>
      <w:r w:rsidRPr="00A426EF">
        <w:rPr>
          <w:rFonts w:cs="Arial"/>
          <w:color w:val="000000"/>
          <w:u w:val="single"/>
        </w:rPr>
        <w:t>wystawionego nie wcześniej niż 3 miesiące przed jego złożeniem</w:t>
      </w:r>
      <w:r w:rsidRPr="00A426EF">
        <w:rPr>
          <w:rFonts w:cs="Arial"/>
          <w:color w:val="000000"/>
        </w:rPr>
        <w:t xml:space="preserve">, a w przypadku zalegania z opłacaniem składek na ubezpieczenia społeczne lub zdrowotne wraz z zaświadczeniem albo innym </w:t>
      </w:r>
      <w:r w:rsidRPr="00A426EF">
        <w:rPr>
          <w:rFonts w:cs="Arial"/>
          <w:color w:val="000000"/>
        </w:rPr>
        <w:lastRenderedPageBreak/>
        <w:t>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w:t>
      </w:r>
      <w:r w:rsidR="00D36501">
        <w:rPr>
          <w:rFonts w:cs="Arial"/>
          <w:color w:val="000000"/>
        </w:rPr>
        <w:t>222</w:t>
      </w:r>
      <w:r w:rsidR="00BB7114">
        <w:rPr>
          <w:rFonts w:cs="Arial"/>
          <w:color w:val="000000"/>
        </w:rPr>
        <w:t xml:space="preserve"> 000,00 zł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 xml:space="preserve">co najmniej </w:t>
      </w:r>
      <w:r w:rsidR="00D36501">
        <w:rPr>
          <w:rFonts w:cs="Arial"/>
          <w:color w:val="000000"/>
        </w:rPr>
        <w:t>445.</w:t>
      </w:r>
      <w:r w:rsidR="00BB7114">
        <w:rPr>
          <w:rFonts w:cs="Arial"/>
          <w:color w:val="000000"/>
        </w:rPr>
        <w:t>000,00 zł</w:t>
      </w:r>
      <w:r>
        <w:rPr>
          <w:rFonts w:cs="Arial"/>
          <w:color w:val="000000"/>
        </w:rPr>
        <w:t xml:space="preserve"> 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xml:space="preserve">, którego oferta została najwyżej oceniona, do złożenia w wyznaczonym terminie (nie krótszym niż 5 dni od dnia wezwania) </w:t>
      </w:r>
      <w:r w:rsidRPr="000149E3">
        <w:rPr>
          <w:rFonts w:ascii="Arial" w:hAnsi="Arial" w:cs="Arial"/>
          <w:color w:val="000000"/>
          <w:sz w:val="22"/>
          <w:szCs w:val="22"/>
          <w:shd w:val="clear" w:color="auto" w:fill="FFFFFF"/>
        </w:rPr>
        <w:lastRenderedPageBreak/>
        <w:t>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Pr="000149E3">
        <w:rPr>
          <w:rFonts w:cs="Arial"/>
          <w:color w:val="000000"/>
        </w:rPr>
        <w:t xml:space="preserve">;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w:t>
      </w:r>
      <w:r w:rsidRPr="000149E3">
        <w:rPr>
          <w:rFonts w:cs="Arial"/>
          <w:color w:val="000000"/>
        </w:rPr>
        <w:lastRenderedPageBreak/>
        <w:t>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lastRenderedPageBreak/>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057F6F">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42026D">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0042026D">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w:t>
      </w:r>
      <w:r w:rsidRPr="000149E3">
        <w:rPr>
          <w:rFonts w:ascii="Arial" w:hAnsi="Arial" w:cs="Arial"/>
          <w:i/>
          <w:iCs/>
          <w:color w:val="000000"/>
          <w:sz w:val="22"/>
          <w:szCs w:val="22"/>
        </w:rPr>
        <w:lastRenderedPageBreak/>
        <w:t>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1525C5">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1525C5">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57F6F">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p>
    <w:p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lastRenderedPageBreak/>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lastRenderedPageBreak/>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 xml:space="preserve">.1 SWZ, w trakcie realizacji zamówienia, a także przekaże wymagane informacje </w:t>
      </w:r>
      <w:r w:rsidRPr="000149E3">
        <w:rPr>
          <w:rFonts w:cs="Arial"/>
          <w:color w:val="000000"/>
        </w:rPr>
        <w:lastRenderedPageBreak/>
        <w:t>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2" w:name="_Toc72764330"/>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3"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lastRenderedPageBreak/>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 xml:space="preserve">a Wykonawcami odbywa się przy użyciu </w:t>
      </w:r>
      <w:proofErr w:type="spellStart"/>
      <w:r w:rsidRPr="00FE4DE8">
        <w:rPr>
          <w:rFonts w:cs="Arial"/>
        </w:rPr>
        <w:t>miniPortalu</w:t>
      </w:r>
      <w:proofErr w:type="spellEnd"/>
      <w:r w:rsidRPr="00FE4DE8">
        <w:rPr>
          <w:rFonts w:cs="Arial"/>
        </w:rPr>
        <w:t>, który dostępny jest pod adresem</w:t>
      </w:r>
      <w:r w:rsidRPr="00FE4DE8">
        <w:rPr>
          <w:rFonts w:cs="Arial"/>
          <w:color w:val="000000" w:themeColor="text1"/>
        </w:rPr>
        <w:t>:</w:t>
      </w:r>
      <w:r w:rsidR="0042026D">
        <w:rPr>
          <w:rFonts w:cs="Arial"/>
          <w:color w:val="000000" w:themeColor="text1"/>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1" w:history="1">
        <w:r w:rsidR="00945734" w:rsidRPr="0038404D">
          <w:rPr>
            <w:rStyle w:val="Hipercze"/>
            <w:rFonts w:cs="Arial"/>
          </w:rPr>
          <w:t>https://epuap.gov.pl/wps/portal</w:t>
        </w:r>
      </w:hyperlink>
      <w:r w:rsidR="00945734">
        <w:rPr>
          <w:rFonts w:cs="Arial"/>
          <w:color w:val="0070C0"/>
          <w:u w:val="single"/>
        </w:rPr>
        <w:t xml:space="preserve"> </w:t>
      </w:r>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803265" w:rsidRDefault="00D80B86" w:rsidP="00FE4DE8">
      <w:pPr>
        <w:pStyle w:val="Akapitzlist"/>
        <w:widowControl w:val="0"/>
        <w:suppressAutoHyphens/>
        <w:ind w:left="709" w:firstLine="707"/>
        <w:jc w:val="both"/>
        <w:outlineLvl w:val="3"/>
        <w:rPr>
          <w:rFonts w:cs="Arial"/>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 lub 41 </w:t>
      </w:r>
      <w:r w:rsidRPr="00D80B86">
        <w:rPr>
          <w:rFonts w:cs="Arial"/>
          <w:bCs/>
          <w:color w:val="000000" w:themeColor="text1"/>
        </w:rPr>
        <w:t>,</w:t>
      </w:r>
      <w:r w:rsidRPr="00D80B86">
        <w:rPr>
          <w:rFonts w:cs="Arial"/>
        </w:rPr>
        <w:t xml:space="preserve"> email: </w:t>
      </w:r>
    </w:p>
    <w:p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w:t>
      </w:r>
      <w:proofErr w:type="spellStart"/>
      <w:r w:rsidRPr="00D80B86">
        <w:rPr>
          <w:rFonts w:cs="Arial"/>
          <w:color w:val="000000" w:themeColor="text1"/>
        </w:rPr>
        <w:t>ePUAP</w:t>
      </w:r>
      <w:proofErr w:type="spellEnd"/>
      <w:r w:rsidRPr="00D80B86">
        <w:rPr>
          <w:rFonts w:cs="Arial"/>
          <w:color w:val="000000" w:themeColor="text1"/>
        </w:rPr>
        <w:t xml:space="preserve">.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od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lastRenderedPageBreak/>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 xml:space="preserve">„Formularza do </w:t>
      </w:r>
      <w:proofErr w:type="spellStart"/>
      <w:r w:rsidRPr="00D80B86">
        <w:rPr>
          <w:rFonts w:cs="Arial"/>
          <w:b/>
          <w:bCs/>
          <w:i/>
          <w:iCs/>
        </w:rPr>
        <w:t>komunikacji”</w:t>
      </w:r>
      <w:r w:rsidRPr="00D80B86">
        <w:rPr>
          <w:rFonts w:cs="Arial"/>
        </w:rPr>
        <w:t>wynosi</w:t>
      </w:r>
      <w:proofErr w:type="spellEnd"/>
      <w:r w:rsidRPr="00D80B86">
        <w:rPr>
          <w:rFonts w:cs="Arial"/>
        </w:rPr>
        <w:t xml:space="preserve">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541C5F">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 xml:space="preserve">dynie </w:t>
      </w:r>
      <w:r w:rsidR="001530A3">
        <w:rPr>
          <w:rFonts w:cs="Arial"/>
        </w:rPr>
        <w:lastRenderedPageBreak/>
        <w:t>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E61D15">
        <w:rPr>
          <w:rFonts w:cs="Arial"/>
          <w:b/>
          <w:bCs/>
          <w:i/>
          <w:i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4" w:name="_Toc72764332"/>
      <w:r w:rsidRPr="00C6306E">
        <w:rPr>
          <w:rFonts w:asciiTheme="majorHAnsi" w:hAnsiTheme="majorHAnsi"/>
          <w:sz w:val="26"/>
          <w:szCs w:val="26"/>
        </w:rPr>
        <w:t>WYMAGANIA DOTYCZĄCE WADIUM</w:t>
      </w:r>
      <w:bookmarkEnd w:id="14"/>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5" w:name="_Toc72764333"/>
      <w:r w:rsidRPr="00F15DF7">
        <w:rPr>
          <w:rFonts w:cs="Arial"/>
          <w:szCs w:val="24"/>
        </w:rPr>
        <w:t>OPIS SPOSOBU PRZYGOTOWANIA OFERT</w:t>
      </w:r>
      <w:bookmarkEnd w:id="15"/>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t>
      </w:r>
      <w:r w:rsidRPr="00F15DF7">
        <w:rPr>
          <w:rFonts w:cs="Arial"/>
          <w:color w:val="000000" w:themeColor="text1"/>
        </w:rPr>
        <w:lastRenderedPageBreak/>
        <w:t xml:space="preserve">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00D46C53">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ED21A0">
        <w:rPr>
          <w:rFonts w:cs="Arial"/>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00ED21A0">
        <w:rPr>
          <w:rFonts w:cs="Arial"/>
          <w:color w:val="000000"/>
          <w:shd w:val="clear" w:color="auto" w:fill="FFFFFF"/>
        </w:rPr>
        <w:t xml:space="preserve"> </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 xml:space="preserve">1993 r. o zwalczaniu nieuczciwej konkurencji, które </w:t>
      </w:r>
      <w:r w:rsidRPr="00F15DF7">
        <w:rPr>
          <w:rFonts w:cs="Arial"/>
          <w:bCs/>
          <w:color w:val="000000" w:themeColor="text1"/>
        </w:rPr>
        <w:lastRenderedPageBreak/>
        <w:t>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7" w:name="_Toc72764334"/>
      <w:r>
        <w:rPr>
          <w:rFonts w:cs="Arial"/>
          <w:szCs w:val="24"/>
        </w:rPr>
        <w:t>SKŁADANIE I OTWARCIE OFERT</w:t>
      </w:r>
      <w:bookmarkEnd w:id="17"/>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5B15BF" w:rsidRPr="005B15BF">
        <w:rPr>
          <w:rFonts w:cs="Arial"/>
          <w:b/>
          <w:bCs/>
          <w:color w:val="000000" w:themeColor="text1"/>
        </w:rPr>
        <w:t>29.07</w:t>
      </w:r>
      <w:r w:rsidR="0023584B" w:rsidRPr="005B15BF">
        <w:rPr>
          <w:rFonts w:cs="Arial"/>
          <w:b/>
          <w:bCs/>
          <w:color w:val="000000" w:themeColor="text1"/>
        </w:rPr>
        <w:t>.2021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5B15BF" w:rsidRPr="005B15BF">
        <w:rPr>
          <w:rFonts w:cs="Arial"/>
          <w:b/>
          <w:bCs/>
          <w:color w:val="000000" w:themeColor="text1"/>
        </w:rPr>
        <w:t>29</w:t>
      </w:r>
      <w:r w:rsidR="00381FD0" w:rsidRPr="005B15BF">
        <w:rPr>
          <w:rFonts w:cs="Arial"/>
          <w:b/>
          <w:bCs/>
          <w:color w:val="000000" w:themeColor="text1"/>
        </w:rPr>
        <w:t>.0</w:t>
      </w:r>
      <w:r w:rsidR="005B15BF" w:rsidRPr="005B15BF">
        <w:rPr>
          <w:rFonts w:cs="Arial"/>
          <w:b/>
          <w:bCs/>
          <w:color w:val="000000" w:themeColor="text1"/>
        </w:rPr>
        <w:t>7</w:t>
      </w:r>
      <w:r w:rsidR="003C01B5" w:rsidRPr="005B15BF">
        <w:rPr>
          <w:rFonts w:cs="Arial"/>
          <w:b/>
          <w:bCs/>
          <w:color w:val="000000" w:themeColor="text1"/>
        </w:rPr>
        <w:t>.2021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2764335"/>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5B15BF" w:rsidRPr="005B15BF">
        <w:rPr>
          <w:rFonts w:cs="Arial"/>
          <w:b/>
        </w:rPr>
        <w:t>28</w:t>
      </w:r>
      <w:r w:rsidR="00381FD0" w:rsidRPr="005B15BF">
        <w:rPr>
          <w:rFonts w:cs="Arial"/>
          <w:b/>
        </w:rPr>
        <w:t>.0</w:t>
      </w:r>
      <w:r w:rsidR="005B15BF" w:rsidRPr="005B15BF">
        <w:rPr>
          <w:rFonts w:cs="Arial"/>
          <w:b/>
        </w:rPr>
        <w:t>8</w:t>
      </w:r>
      <w:r w:rsidRPr="005B15BF">
        <w:rPr>
          <w:rFonts w:cs="Arial"/>
          <w:b/>
        </w:rPr>
        <w:t>.2021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lastRenderedPageBreak/>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w:t>
      </w:r>
      <w:r w:rsidR="00092271" w:rsidRPr="00541C5F">
        <w:t xml:space="preserve">         </w:t>
      </w:r>
      <w:r w:rsidRPr="00541C5F">
        <w:t xml:space="preserve">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lastRenderedPageBreak/>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092271">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 xml:space="preserve">.3 </w:t>
      </w:r>
      <w:proofErr w:type="spellStart"/>
      <w:r w:rsidRPr="00756F19">
        <w:rPr>
          <w:rFonts w:cs="Arial"/>
          <w:color w:val="000000"/>
        </w:rPr>
        <w:t>tiret</w:t>
      </w:r>
      <w:proofErr w:type="spellEnd"/>
      <w:r w:rsidRPr="00756F19">
        <w:rPr>
          <w:rFonts w:cs="Arial"/>
          <w:color w:val="000000"/>
        </w:rPr>
        <w:t xml:space="preserve">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A14973">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3D43AE">
        <w:rPr>
          <w:rFonts w:cs="Arial"/>
          <w:b/>
          <w:bCs/>
        </w:rPr>
        <w:t>zelewu: „Znak sprawy: RI.271.2.5</w:t>
      </w:r>
      <w:r w:rsidR="0090362B" w:rsidRPr="00DE0E75">
        <w:rPr>
          <w:rFonts w:cs="Arial"/>
          <w:b/>
          <w:bCs/>
        </w:rPr>
        <w:t xml:space="preserve">.2021 – </w:t>
      </w:r>
      <w:r w:rsidR="00D15ACA" w:rsidRPr="00D15ACA">
        <w:rPr>
          <w:rFonts w:cs="Arial"/>
          <w:b/>
          <w:bCs/>
        </w:rPr>
        <w:t xml:space="preserve">Zabezpieczenie dla </w:t>
      </w:r>
    </w:p>
    <w:p w:rsidR="0090362B" w:rsidRPr="00DE0E75" w:rsidRDefault="00D463C2" w:rsidP="00D15ACA">
      <w:pPr>
        <w:tabs>
          <w:tab w:val="left" w:pos="851"/>
        </w:tabs>
        <w:ind w:left="851"/>
        <w:jc w:val="both"/>
        <w:rPr>
          <w:rFonts w:cs="Arial"/>
          <w:b/>
          <w:bCs/>
        </w:rPr>
      </w:pPr>
      <w:r>
        <w:rPr>
          <w:rFonts w:cs="Arial"/>
          <w:b/>
          <w:bCs/>
        </w:rPr>
        <w:tab/>
        <w:t xml:space="preserve">Zadania Budowa </w:t>
      </w:r>
      <w:r w:rsidR="003D43AE">
        <w:rPr>
          <w:rFonts w:cs="Arial"/>
          <w:b/>
          <w:bCs/>
        </w:rPr>
        <w:t xml:space="preserve">świetlicy gminnej w Woli </w:t>
      </w:r>
      <w:proofErr w:type="spellStart"/>
      <w:r w:rsidR="003D43AE">
        <w:rPr>
          <w:rFonts w:cs="Arial"/>
          <w:b/>
          <w:bCs/>
        </w:rPr>
        <w:t>Owadowskiej</w:t>
      </w:r>
      <w:proofErr w:type="spellEnd"/>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r w:rsidRPr="00541C5F">
        <w:rPr>
          <w:rFonts w:ascii="Arial" w:hAnsi="Arial" w:cs="Arial"/>
          <w:color w:val="000000"/>
          <w:sz w:val="22"/>
          <w:szCs w:val="22"/>
        </w:rPr>
        <w:t xml:space="preserve"> </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 xml:space="preserve">Zasady zaspokojenia roszczeń Zamawiającego z zabezpieczenia należytego wykonania umowy w okresie obowiązywania stanu zagrożenia epidemicznego </w:t>
      </w:r>
      <w:r w:rsidRPr="00DE0E75">
        <w:rPr>
          <w:rFonts w:ascii="Arial" w:hAnsi="Arial" w:cs="Arial"/>
          <w:sz w:val="22"/>
          <w:szCs w:val="22"/>
        </w:rPr>
        <w:lastRenderedPageBreak/>
        <w:t>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 xml:space="preserve">o szczególnych rozwiązaniach 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092271">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2C0E59">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w:t>
      </w:r>
      <w:proofErr w:type="spellStart"/>
      <w:r w:rsidRPr="0090362B">
        <w:rPr>
          <w:rFonts w:eastAsia="Times New Roman" w:cs="Arial"/>
          <w:lang w:eastAsia="pl-PL"/>
        </w:rPr>
        <w:t>cRODO</w:t>
      </w:r>
      <w:proofErr w:type="spellEnd"/>
      <w:r w:rsidRPr="0090362B">
        <w:rPr>
          <w:rFonts w:eastAsia="Times New Roman" w:cs="Arial"/>
          <w:lang w:eastAsia="pl-PL"/>
        </w:rPr>
        <w:t xml:space="preserve"> w celu </w:t>
      </w:r>
      <w:r w:rsidRPr="0090362B">
        <w:rPr>
          <w:rFonts w:cs="Arial"/>
        </w:rPr>
        <w:t xml:space="preserve">związanym z postępowaniem o udzielenie zamówienia publicznego </w:t>
      </w:r>
      <w:r w:rsidRPr="0090362B">
        <w:rPr>
          <w:rFonts w:cs="Arial"/>
        </w:rPr>
        <w:br/>
        <w:t>na zadanie pn.: „</w:t>
      </w:r>
      <w:r w:rsidR="00D463C2">
        <w:rPr>
          <w:rFonts w:cs="Arial"/>
          <w:b/>
          <w:bCs/>
          <w:lang w:eastAsia="ar-SA"/>
        </w:rPr>
        <w:t xml:space="preserve">Budowa </w:t>
      </w:r>
      <w:r w:rsidR="002C0E59">
        <w:rPr>
          <w:rFonts w:cs="Arial"/>
          <w:b/>
          <w:bCs/>
          <w:lang w:eastAsia="ar-SA"/>
        </w:rPr>
        <w:t xml:space="preserve">świetlicy gminnej w Woli </w:t>
      </w:r>
      <w:proofErr w:type="spellStart"/>
      <w:r w:rsidR="002C0E59">
        <w:rPr>
          <w:rFonts w:cs="Arial"/>
          <w:b/>
          <w:bCs/>
          <w:lang w:eastAsia="ar-SA"/>
        </w:rPr>
        <w:t>Owadowskiej</w:t>
      </w:r>
      <w:proofErr w:type="spellEnd"/>
      <w:r w:rsidR="002C0E59">
        <w:rPr>
          <w:rFonts w:cs="Arial"/>
          <w:b/>
          <w:bCs/>
          <w:lang w:eastAsia="ar-SA"/>
        </w:rPr>
        <w:t xml:space="preserve"> </w:t>
      </w:r>
      <w:r w:rsidRPr="0090362B">
        <w:rPr>
          <w:rFonts w:cs="Arial"/>
          <w:b/>
          <w:bCs/>
          <w:lang w:eastAsia="ar-SA"/>
        </w:rPr>
        <w:t>”</w:t>
      </w:r>
      <w:r w:rsidR="002C0E59">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r>
      <w:r w:rsidRPr="0090362B">
        <w:rPr>
          <w:rFonts w:cs="Arial"/>
        </w:rPr>
        <w:lastRenderedPageBreak/>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 xml:space="preserve"> </w:t>
      </w:r>
      <w:proofErr w:type="spellStart"/>
      <w:r w:rsidR="006B31CE">
        <w:rPr>
          <w:rFonts w:ascii="Arial" w:hAnsi="Arial" w:cs="Arial"/>
          <w:sz w:val="22"/>
          <w:szCs w:val="22"/>
        </w:rPr>
        <w:t>Pzp</w:t>
      </w:r>
      <w:proofErr w:type="spellEnd"/>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lastRenderedPageBreak/>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B433EE">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proofErr w:type="spellStart"/>
      <w:r w:rsidR="00D463C2" w:rsidRPr="00D463C2">
        <w:rPr>
          <w:rFonts w:eastAsia="Cambria" w:cs="Arial"/>
          <w:b/>
        </w:rPr>
        <w:t>nie</w:t>
      </w:r>
      <w:r w:rsidRPr="00DA0529">
        <w:rPr>
          <w:rFonts w:eastAsia="Cambria" w:cs="Arial"/>
          <w:b/>
          <w:u w:val="single"/>
        </w:rPr>
        <w:t>dopuszcza</w:t>
      </w:r>
      <w:proofErr w:type="spellEnd"/>
      <w:r w:rsidR="00B433EE">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przewiduje</w:t>
      </w:r>
      <w:r w:rsidRPr="00DA0529">
        <w:rPr>
          <w:rFonts w:eastAsia="Cambria" w:cs="Arial"/>
        </w:rPr>
        <w:t>zamówień</w:t>
      </w:r>
      <w:proofErr w:type="spellEnd"/>
      <w:r w:rsidRPr="00DA0529">
        <w:rPr>
          <w:rFonts w:eastAsia="Cambria" w:cs="Arial"/>
        </w:rPr>
        <w:t xml:space="preserve">, o których mowa w art. 214 ust. 1 pkt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w:t>
      </w:r>
      <w:r w:rsidR="00D463C2">
        <w:rPr>
          <w:rFonts w:eastAsia="Cambria" w:cs="Arial"/>
        </w:rPr>
        <w:lastRenderedPageBreak/>
        <w:t xml:space="preserve">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009D0A83">
        <w:rPr>
          <w:rFonts w:eastAsia="Cambria" w:cs="Arial"/>
          <w:b/>
          <w:u w:val="single"/>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860254">
        <w:rPr>
          <w:rFonts w:eastAsia="Cambria" w:cs="Arial"/>
          <w:b/>
          <w:u w:val="single"/>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9D0A83">
        <w:rPr>
          <w:rFonts w:eastAsia="Cambria" w:cs="Arial"/>
          <w:b/>
          <w:u w:val="single"/>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860254">
        <w:rPr>
          <w:rFonts w:eastAsia="Cambria" w:cs="Arial"/>
          <w:b/>
          <w:u w:val="single"/>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r w:rsidR="00F03A82" w:rsidRPr="003F4B5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C14601">
        <w:rPr>
          <w:rFonts w:ascii="Cambria" w:hAnsi="Cambria" w:cs="Arial"/>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Załącznik nr 9– Projekt budowlany</w:t>
      </w:r>
    </w:p>
    <w:p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Specyfikacja Techniczna Wykona</w:t>
      </w:r>
      <w:r>
        <w:rPr>
          <w:rFonts w:ascii="Cambria" w:hAnsi="Cambria" w:cs="Arial"/>
        </w:rPr>
        <w:t>nia i Odbioru Robót</w:t>
      </w:r>
    </w:p>
    <w:p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B433EE">
        <w:rPr>
          <w:rFonts w:ascii="Cambria" w:hAnsi="Cambria" w:cs="Arial"/>
        </w:rPr>
        <w:t xml:space="preserve"> – </w:t>
      </w:r>
      <w:r w:rsidR="001B199B" w:rsidRPr="00826BE6">
        <w:rPr>
          <w:rFonts w:ascii="Cambria" w:hAnsi="Cambria" w:cs="Arial"/>
        </w:rPr>
        <w:t xml:space="preserve">Identyfikator postępowania na </w:t>
      </w:r>
      <w:proofErr w:type="spellStart"/>
      <w:r w:rsidR="001B199B" w:rsidRPr="00826BE6">
        <w:rPr>
          <w:rFonts w:ascii="Cambria" w:hAnsi="Cambria" w:cs="Arial"/>
        </w:rPr>
        <w:t>miniPortalu</w:t>
      </w:r>
      <w:proofErr w:type="spellEnd"/>
      <w:r w:rsidR="001B199B" w:rsidRPr="00826BE6">
        <w:rPr>
          <w:rFonts w:ascii="Cambria" w:hAnsi="Cambria" w:cs="Arial"/>
        </w:rPr>
        <w:t>.</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860254">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F811A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7A1DC238" wp14:editId="62B0CDC3">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686886" w:rsidRPr="002153FB" w:rsidRDefault="00686886" w:rsidP="009D0C0F">
                            <w:pPr>
                              <w:ind w:left="142"/>
                              <w:rPr>
                                <w:rFonts w:cs="Arial"/>
                                <w:b/>
                              </w:rPr>
                            </w:pPr>
                            <w:r w:rsidRPr="002153FB">
                              <w:rPr>
                                <w:rFonts w:cs="Arial"/>
                                <w:b/>
                              </w:rPr>
                              <w:t xml:space="preserve">ZAMAWIAJĄCY: </w:t>
                            </w:r>
                          </w:p>
                          <w:p w:rsidR="00686886" w:rsidRPr="002153FB" w:rsidRDefault="00686886" w:rsidP="009D0C0F">
                            <w:pPr>
                              <w:ind w:left="142"/>
                              <w:rPr>
                                <w:rFonts w:cs="Arial"/>
                                <w:b/>
                              </w:rPr>
                            </w:pPr>
                            <w:r w:rsidRPr="002153FB">
                              <w:rPr>
                                <w:rFonts w:cs="Arial"/>
                                <w:b/>
                              </w:rPr>
                              <w:t>Gmina Jastrzębia</w:t>
                            </w:r>
                          </w:p>
                          <w:p w:rsidR="00686886" w:rsidRPr="002153FB" w:rsidRDefault="00686886" w:rsidP="009D0C0F">
                            <w:pPr>
                              <w:ind w:left="142"/>
                              <w:rPr>
                                <w:rFonts w:cs="Arial"/>
                                <w:b/>
                              </w:rPr>
                            </w:pPr>
                            <w:r w:rsidRPr="002153FB">
                              <w:rPr>
                                <w:rFonts w:cs="Arial"/>
                                <w:b/>
                              </w:rPr>
                              <w:t>Jastrzębia 110, 26-631Jastrzębia</w:t>
                            </w:r>
                          </w:p>
                          <w:p w:rsidR="00686886" w:rsidRDefault="00686886"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DC23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686886" w:rsidRPr="002153FB" w:rsidRDefault="00686886" w:rsidP="009D0C0F">
                      <w:pPr>
                        <w:ind w:left="142"/>
                        <w:rPr>
                          <w:rFonts w:cs="Arial"/>
                          <w:b/>
                        </w:rPr>
                      </w:pPr>
                      <w:r w:rsidRPr="002153FB">
                        <w:rPr>
                          <w:rFonts w:cs="Arial"/>
                          <w:b/>
                        </w:rPr>
                        <w:t xml:space="preserve">ZAMAWIAJĄCY: </w:t>
                      </w:r>
                    </w:p>
                    <w:p w:rsidR="00686886" w:rsidRPr="002153FB" w:rsidRDefault="00686886" w:rsidP="009D0C0F">
                      <w:pPr>
                        <w:ind w:left="142"/>
                        <w:rPr>
                          <w:rFonts w:cs="Arial"/>
                          <w:b/>
                        </w:rPr>
                      </w:pPr>
                      <w:r w:rsidRPr="002153FB">
                        <w:rPr>
                          <w:rFonts w:cs="Arial"/>
                          <w:b/>
                        </w:rPr>
                        <w:t>Gmina Jastrzębia</w:t>
                      </w:r>
                    </w:p>
                    <w:p w:rsidR="00686886" w:rsidRPr="002153FB" w:rsidRDefault="00686886" w:rsidP="009D0C0F">
                      <w:pPr>
                        <w:ind w:left="142"/>
                        <w:rPr>
                          <w:rFonts w:cs="Arial"/>
                          <w:b/>
                        </w:rPr>
                      </w:pPr>
                      <w:r w:rsidRPr="002153FB">
                        <w:rPr>
                          <w:rFonts w:cs="Arial"/>
                          <w:b/>
                        </w:rPr>
                        <w:t>Jastrzębia 110, 26-631Jastrzębia</w:t>
                      </w:r>
                    </w:p>
                    <w:p w:rsidR="00686886" w:rsidRDefault="00686886"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4927D2" w:rsidRPr="00766DAE" w:rsidRDefault="00BC7487" w:rsidP="00766DAE">
      <w:pPr>
        <w:pStyle w:val="Akapitzlist"/>
        <w:jc w:val="both"/>
        <w:rPr>
          <w:b/>
          <w:sz w:val="20"/>
          <w:lang w:eastAsia="pl-PL"/>
        </w:rPr>
      </w:pPr>
      <w:r>
        <w:rPr>
          <w:b/>
          <w:sz w:val="20"/>
          <w:lang w:eastAsia="pl-PL"/>
        </w:rPr>
        <w:t>BUDO</w:t>
      </w:r>
      <w:r w:rsidR="004927D2">
        <w:rPr>
          <w:b/>
          <w:sz w:val="20"/>
          <w:lang w:eastAsia="pl-PL"/>
        </w:rPr>
        <w:t>W</w:t>
      </w:r>
      <w:r w:rsidR="00766DAE">
        <w:rPr>
          <w:b/>
          <w:sz w:val="20"/>
          <w:lang w:eastAsia="pl-PL"/>
        </w:rPr>
        <w:t xml:space="preserve">A </w:t>
      </w:r>
      <w:r w:rsidR="009C7104">
        <w:rPr>
          <w:b/>
          <w:sz w:val="20"/>
          <w:lang w:eastAsia="pl-PL"/>
        </w:rPr>
        <w:t>ŚWIETLICY GMINNEJ W WOLI OWADOWSKIEJ</w:t>
      </w:r>
    </w:p>
    <w:p w:rsidR="006B783C" w:rsidRDefault="006B783C" w:rsidP="00A765EA">
      <w:pPr>
        <w:jc w:val="both"/>
        <w:rPr>
          <w:sz w:val="20"/>
          <w:lang w:eastAsia="pl-PL"/>
        </w:rPr>
      </w:pPr>
    </w:p>
    <w:p w:rsidR="009D0C0F" w:rsidRPr="00A67250" w:rsidRDefault="009D0C0F" w:rsidP="004927D2">
      <w:pPr>
        <w:pStyle w:val="Akapitzlist"/>
        <w:spacing w:line="360" w:lineRule="auto"/>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w:t>
      </w:r>
      <w:proofErr w:type="spellStart"/>
      <w:r w:rsidRPr="004D0C2C">
        <w:rPr>
          <w:sz w:val="20"/>
          <w:shd w:val="clear" w:color="auto" w:fill="FFFFFF"/>
          <w:lang w:bidi="he-IL"/>
        </w:rPr>
        <w:t>zamów</w:t>
      </w:r>
      <w:r w:rsidRPr="004D0C2C">
        <w:rPr>
          <w:color w:val="070707"/>
          <w:sz w:val="20"/>
          <w:shd w:val="clear" w:color="auto" w:fill="FFFFFF"/>
          <w:lang w:bidi="he-IL"/>
        </w:rPr>
        <w:t>i</w:t>
      </w:r>
      <w:r w:rsidRPr="004D0C2C">
        <w:rPr>
          <w:sz w:val="20"/>
          <w:shd w:val="clear" w:color="auto" w:fill="FFFFFF"/>
          <w:lang w:bidi="he-IL"/>
        </w:rPr>
        <w:t>eniaw</w:t>
      </w:r>
      <w:proofErr w:type="spellEnd"/>
      <w:r w:rsidRPr="004D0C2C">
        <w:rPr>
          <w:sz w:val="20"/>
          <w:shd w:val="clear" w:color="auto" w:fill="FFFFFF"/>
          <w:lang w:bidi="he-IL"/>
        </w:rPr>
        <w:t xml:space="preserve">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F811A6"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14:anchorId="33D28F94" wp14:editId="2FDADD29">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686886" w:rsidRDefault="00686886" w:rsidP="006C2E56">
                            <w:r>
                              <w:rPr>
                                <w:noProof/>
                                <w:sz w:val="18"/>
                                <w:lang w:eastAsia="pl-PL"/>
                              </w:rPr>
                              <w:drawing>
                                <wp:inline distT="0" distB="0" distL="0" distR="0" wp14:anchorId="6BF73C78" wp14:editId="06D7A68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3D28F94"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686886" w:rsidRDefault="00686886" w:rsidP="006C2E56">
                      <w:r>
                        <w:rPr>
                          <w:noProof/>
                          <w:sz w:val="18"/>
                          <w:lang w:eastAsia="pl-PL"/>
                        </w:rPr>
                        <w:drawing>
                          <wp:inline distT="0" distB="0" distL="0" distR="0" wp14:anchorId="6BF73C78" wp14:editId="06D7A68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14:anchorId="7A6330CD" wp14:editId="4A54308B">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686886" w:rsidRDefault="00686886" w:rsidP="00C32BE1">
                            <w:pPr>
                              <w:rPr>
                                <w:sz w:val="18"/>
                              </w:rPr>
                            </w:pPr>
                            <w:r>
                              <w:rPr>
                                <w:sz w:val="18"/>
                              </w:rPr>
                              <w:t>.......</w:t>
                            </w:r>
                          </w:p>
                          <w:p w:rsidR="00686886" w:rsidRDefault="00686886"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A6330CD"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686886" w:rsidRDefault="00686886" w:rsidP="00C32BE1">
                      <w:pPr>
                        <w:rPr>
                          <w:sz w:val="18"/>
                        </w:rPr>
                      </w:pPr>
                      <w:r>
                        <w:rPr>
                          <w:sz w:val="18"/>
                        </w:rPr>
                        <w:t>.......</w:t>
                      </w:r>
                    </w:p>
                    <w:p w:rsidR="00686886" w:rsidRDefault="00686886"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w:t>
      </w:r>
      <w:r w:rsidR="00A7510F">
        <w:rPr>
          <w:sz w:val="20"/>
          <w:shd w:val="clear" w:color="auto" w:fill="FFFFFF"/>
          <w:lang w:bidi="he-IL"/>
        </w:rPr>
        <w:t xml:space="preserve"> </w:t>
      </w:r>
      <w:r>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rsidR="004D0C2C" w:rsidRPr="004D0C2C" w:rsidRDefault="00F811A6"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1AD718F1" wp14:editId="48E4A43A">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686886" w:rsidRDefault="00686886" w:rsidP="00F92EC9">
                            <w:r>
                              <w:rPr>
                                <w:noProof/>
                                <w:sz w:val="18"/>
                                <w:lang w:eastAsia="pl-PL"/>
                              </w:rPr>
                              <w:drawing>
                                <wp:inline distT="0" distB="0" distL="0" distR="0" wp14:anchorId="56A0497E" wp14:editId="5E305B6F">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AD718F1"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686886" w:rsidRDefault="00686886" w:rsidP="00F92EC9">
                      <w:r>
                        <w:rPr>
                          <w:noProof/>
                          <w:sz w:val="18"/>
                          <w:lang w:eastAsia="pl-PL"/>
                        </w:rPr>
                        <w:drawing>
                          <wp:inline distT="0" distB="0" distL="0" distR="0" wp14:anchorId="56A0497E" wp14:editId="5E305B6F">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523983">
        <w:rPr>
          <w:sz w:val="20"/>
          <w:shd w:val="clear" w:color="auto" w:fill="FFFFFF"/>
          <w:lang w:bidi="he-IL"/>
        </w:rPr>
        <w:t>3</w:t>
      </w:r>
      <w:r w:rsidR="009D0A83">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informuję(</w:t>
      </w:r>
      <w:proofErr w:type="spellStart"/>
      <w:r w:rsidRPr="006B41B4">
        <w:rPr>
          <w:rFonts w:eastAsia="Calibri" w:cs="Arial"/>
          <w:sz w:val="20"/>
          <w:szCs w:val="20"/>
        </w:rPr>
        <w:t>emy</w:t>
      </w:r>
      <w:proofErr w:type="spellEnd"/>
      <w:r w:rsidRPr="006B41B4">
        <w:rPr>
          <w:rFonts w:eastAsia="Calibri" w:cs="Arial"/>
          <w:sz w:val="20"/>
          <w:szCs w:val="20"/>
        </w:rPr>
        <w:t xml:space="preserve">),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poz. 2019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301CC4" w:rsidRPr="00766DAE" w:rsidRDefault="00766DAE" w:rsidP="00766DAE">
      <w:pPr>
        <w:pStyle w:val="Akapitzlist"/>
        <w:jc w:val="both"/>
        <w:rPr>
          <w:b/>
          <w:sz w:val="20"/>
          <w:lang w:eastAsia="pl-PL"/>
        </w:rPr>
      </w:pPr>
      <w:r>
        <w:rPr>
          <w:b/>
          <w:sz w:val="20"/>
          <w:lang w:eastAsia="pl-PL"/>
        </w:rPr>
        <w:t xml:space="preserve">BUDOWA </w:t>
      </w:r>
      <w:r w:rsidR="00860254">
        <w:rPr>
          <w:b/>
          <w:sz w:val="20"/>
          <w:lang w:eastAsia="pl-PL"/>
        </w:rPr>
        <w:t>ŚWIETLICY GMINNEJ W WOLI OWADOWSKIEJ</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CA0DB0" w:rsidP="00B94889">
      <w:pPr>
        <w:spacing w:line="240" w:lineRule="auto"/>
        <w:jc w:val="both"/>
        <w:rPr>
          <w:rFonts w:cs="Arial"/>
        </w:rPr>
      </w:pPr>
      <w:r>
        <w:rPr>
          <w:rFonts w:cs="Arial"/>
        </w:rPr>
        <w:br/>
      </w:r>
      <w:r>
        <w:rPr>
          <w:rFonts w:cs="Arial"/>
        </w:rPr>
        <w:br/>
      </w: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130B63" w:rsidRPr="00766DAE"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Pr>
          <w:b/>
          <w:sz w:val="20"/>
          <w:lang w:eastAsia="pl-PL"/>
        </w:rPr>
        <w:t>BU</w:t>
      </w:r>
      <w:r w:rsidR="00130B63">
        <w:rPr>
          <w:b/>
          <w:sz w:val="20"/>
          <w:lang w:eastAsia="pl-PL"/>
        </w:rPr>
        <w:t>DOWA ŚWIETLICY GMINNEJ W WOLI OWADOWSKIEJ</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635E05" w:rsidRPr="00766DAE" w:rsidRDefault="00635E05" w:rsidP="00635E05">
      <w:pPr>
        <w:pStyle w:val="Akapitzlist"/>
        <w:jc w:val="both"/>
        <w:rPr>
          <w:b/>
          <w:sz w:val="20"/>
          <w:lang w:eastAsia="pl-PL"/>
        </w:rPr>
      </w:pPr>
      <w:r>
        <w:rPr>
          <w:b/>
          <w:sz w:val="20"/>
          <w:lang w:eastAsia="pl-PL"/>
        </w:rPr>
        <w:t>BUDOWA ŚWIETLICY GMINNEJ W WOLI OWADOWSKIEJ</w:t>
      </w:r>
    </w:p>
    <w:p w:rsidR="00043061" w:rsidRDefault="00043061"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 xml:space="preserve">W sytuacji, gdy Wykonawca wykazując spełnianie warunku, polega na zdolnościach technicznych innych podmiotów, na zasadach określonych w art. 118 ustawy </w:t>
      </w:r>
      <w:proofErr w:type="spellStart"/>
      <w:r w:rsidRPr="004737E4">
        <w:rPr>
          <w:rFonts w:ascii="Times New Roman" w:hAnsi="Times New Roman"/>
          <w:sz w:val="24"/>
          <w:szCs w:val="24"/>
        </w:rPr>
        <w:t>Pzp</w:t>
      </w:r>
      <w:proofErr w:type="spellEnd"/>
      <w:r w:rsidRPr="004737E4">
        <w:rPr>
          <w:rFonts w:ascii="Times New Roman" w:hAnsi="Times New Roman"/>
          <w:sz w:val="24"/>
          <w:szCs w:val="24"/>
        </w:rPr>
        <w:t>,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pkt 1) ustawy </w:t>
      </w:r>
      <w:proofErr w:type="spellStart"/>
      <w:r w:rsidRPr="007F2149">
        <w:rPr>
          <w:rFonts w:ascii="Times New Roman" w:hAnsi="Times New Roman"/>
          <w:sz w:val="24"/>
        </w:rPr>
        <w:t>Pzp</w:t>
      </w:r>
      <w:proofErr w:type="spellEnd"/>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766DAE" w:rsidRDefault="0019188D" w:rsidP="0019188D">
      <w:pPr>
        <w:pStyle w:val="Akapitzlist"/>
        <w:jc w:val="both"/>
        <w:rPr>
          <w:b/>
          <w:sz w:val="20"/>
          <w:lang w:eastAsia="pl-PL"/>
        </w:rPr>
      </w:pPr>
      <w:r>
        <w:rPr>
          <w:b/>
          <w:sz w:val="20"/>
          <w:lang w:eastAsia="pl-PL"/>
        </w:rPr>
        <w:t>BUDOWA ŚWIETLICY GMINNEJ W WOLI OWADOWSKIEJ</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C1CC8" w:rsidRDefault="00BC1CC8" w:rsidP="00B339B9">
      <w:pPr>
        <w:spacing w:after="120" w:line="360" w:lineRule="auto"/>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523983">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1635B1" w:rsidRPr="001635B1" w:rsidRDefault="001635B1" w:rsidP="0093173F">
      <w:pPr>
        <w:pStyle w:val="Akapitzlist"/>
        <w:jc w:val="both"/>
        <w:rPr>
          <w:b/>
          <w:sz w:val="20"/>
          <w:lang w:eastAsia="pl-PL"/>
        </w:rPr>
      </w:pPr>
      <w:r>
        <w:rPr>
          <w:b/>
          <w:sz w:val="20"/>
          <w:lang w:eastAsia="pl-PL"/>
        </w:rPr>
        <w:t>BU</w:t>
      </w:r>
      <w:r w:rsidR="0093173F">
        <w:rPr>
          <w:b/>
          <w:sz w:val="20"/>
          <w:lang w:eastAsia="pl-PL"/>
        </w:rPr>
        <w:t xml:space="preserve">DOWA  </w:t>
      </w:r>
      <w:r w:rsidR="0010746A">
        <w:rPr>
          <w:b/>
          <w:sz w:val="20"/>
          <w:lang w:eastAsia="pl-PL"/>
        </w:rPr>
        <w:t>ŚWIETLICY GMINNEJ W WOLI OWADOWSKIEJ</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 xml:space="preserve">z dnia 11 września 2019 r. Prawo zamówień publicznych (tekst jedn.: Dz. U. z 2019 r., poz. 2019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92CB3" w:rsidRPr="00992CB3" w:rsidRDefault="00992CB3" w:rsidP="00992CB3">
      <w:pPr>
        <w:rPr>
          <w:rFonts w:ascii="Times New Roman" w:hAnsi="Times New Roman" w:cs="Times New Roman"/>
          <w:b/>
          <w:sz w:val="24"/>
          <w:szCs w:val="24"/>
        </w:rPr>
      </w:pPr>
    </w:p>
    <w:p w:rsidR="00992CB3" w:rsidRPr="0093173F" w:rsidRDefault="00992CB3" w:rsidP="0093173F">
      <w:pPr>
        <w:pStyle w:val="Akapitzlist"/>
        <w:jc w:val="both"/>
        <w:rPr>
          <w:b/>
          <w:sz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BUDOWA </w:t>
      </w:r>
      <w:r w:rsidR="006B4913">
        <w:rPr>
          <w:rFonts w:ascii="Times New Roman" w:hAnsi="Times New Roman" w:cs="Times New Roman"/>
          <w:b/>
          <w:sz w:val="24"/>
          <w:szCs w:val="24"/>
        </w:rPr>
        <w:t>ŚWIETLICY GMINNEJ W WOLI OWADOWSKIEJ</w:t>
      </w: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……..2021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sidR="00C111BD">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w:t>
      </w:r>
      <w:r w:rsidR="00C111BD">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w:t>
      </w:r>
      <w:proofErr w:type="spellStart"/>
      <w:r>
        <w:t>cą</w:t>
      </w:r>
      <w:proofErr w:type="spellEnd"/>
      <w:r w:rsidRPr="00603563">
        <w:t xml:space="preserve"> NIP</w:t>
      </w:r>
      <w:r>
        <w:t>:</w:t>
      </w:r>
      <w:r w:rsidRPr="00603563">
        <w:t xml:space="preserve"> ………………REGON</w:t>
      </w:r>
      <w:r>
        <w:t>:</w:t>
      </w:r>
      <w:r w:rsidRPr="00603563">
        <w:t xml:space="preserve"> …………, </w:t>
      </w:r>
      <w:r w:rsidRPr="00790A65">
        <w:rPr>
          <w:rFonts w:cs="Tahoma"/>
        </w:rPr>
        <w:t>zwaną/</w:t>
      </w:r>
      <w:proofErr w:type="spellStart"/>
      <w:r w:rsidRPr="00790A65">
        <w:rPr>
          <w:rFonts w:cs="Tahoma"/>
        </w:rPr>
        <w:t>ym</w:t>
      </w:r>
      <w:proofErr w:type="spellEnd"/>
      <w:r w:rsidRPr="00790A65">
        <w:rPr>
          <w:rFonts w:cs="Tahoma"/>
        </w:rPr>
        <w:t xml:space="preserve"> dalej</w:t>
      </w:r>
      <w:r w:rsidR="00C111BD">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523983" w:rsidRPr="00523983">
        <w:rPr>
          <w:b/>
        </w:rPr>
        <w:t>14</w:t>
      </w:r>
      <w:r w:rsidRPr="00523983">
        <w:rPr>
          <w:b/>
        </w:rPr>
        <w:t>.0</w:t>
      </w:r>
      <w:r w:rsidR="00523983" w:rsidRPr="00523983">
        <w:rPr>
          <w:b/>
        </w:rPr>
        <w:t>7</w:t>
      </w:r>
      <w:r w:rsidRPr="00523983">
        <w:rPr>
          <w:b/>
        </w:rPr>
        <w:t>.2021</w:t>
      </w:r>
      <w:r w:rsidRPr="005D32AA">
        <w:rPr>
          <w:b/>
        </w:rPr>
        <w:t xml:space="preserve"> r</w:t>
      </w:r>
      <w:r w:rsidRPr="005D32AA">
        <w:t xml:space="preserve">. sygn. zam. </w:t>
      </w:r>
      <w:r w:rsidR="00C111BD">
        <w:rPr>
          <w:b/>
        </w:rPr>
        <w:t>RI.271.2.</w:t>
      </w:r>
      <w:r w:rsidR="00523983">
        <w:rPr>
          <w:b/>
        </w:rPr>
        <w:t>10</w:t>
      </w:r>
      <w:r w:rsidRPr="005D32AA">
        <w:rPr>
          <w:b/>
        </w:rPr>
        <w:t>.2021</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Pr="00497C08" w:rsidRDefault="00E71BB4" w:rsidP="00E71BB4">
      <w:pPr>
        <w:ind w:left="284"/>
        <w:jc w:val="both"/>
        <w:rPr>
          <w:rFonts w:cs="Arial"/>
          <w:b/>
        </w:rPr>
      </w:pPr>
      <w:r w:rsidRPr="00497C08">
        <w:rPr>
          <w:rFonts w:cs="Arial"/>
          <w:b/>
          <w:bCs/>
        </w:rPr>
        <w:t>„</w:t>
      </w:r>
      <w:r w:rsidR="00C14601">
        <w:rPr>
          <w:rFonts w:cs="Arial"/>
          <w:b/>
          <w:bCs/>
        </w:rPr>
        <w:t xml:space="preserve">Budowa świetlicy gminnej w Woli </w:t>
      </w:r>
      <w:proofErr w:type="spellStart"/>
      <w:r w:rsidR="00C14601">
        <w:rPr>
          <w:rFonts w:cs="Arial"/>
          <w:b/>
          <w:bCs/>
        </w:rPr>
        <w:t>Owadowskiej</w:t>
      </w:r>
      <w:proofErr w:type="spellEnd"/>
      <w:r w:rsidRPr="00497C08">
        <w:rPr>
          <w:rFonts w:cs="Arial"/>
          <w:b/>
          <w:bCs/>
          <w:lang w:eastAsia="ar-SA"/>
        </w:rPr>
        <w:t>”</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w:t>
      </w:r>
      <w:r w:rsidRPr="00D943B9">
        <w:lastRenderedPageBreak/>
        <w:t>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0E594D">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w:t>
      </w:r>
      <w:r w:rsidRPr="00D943B9">
        <w:rPr>
          <w:bCs/>
        </w:rPr>
        <w:lastRenderedPageBreak/>
        <w:t xml:space="preserve">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375E81">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t xml:space="preserve">1. </w:t>
      </w:r>
      <w:r w:rsidRPr="00FE0A6C">
        <w:t>Termin wykonania zamówienia</w:t>
      </w:r>
      <w:r>
        <w:t xml:space="preserve"> od dnia podpisania umowy: </w:t>
      </w:r>
      <w:r w:rsidR="000D2538">
        <w:t>5</w:t>
      </w:r>
      <w:r>
        <w:t xml:space="preserve"> miesi</w:t>
      </w:r>
      <w:r w:rsidR="000D2538">
        <w:t>ęcy</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0D2538">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C1834">
        <w:t xml:space="preserve"> </w:t>
      </w:r>
      <w:r>
        <w:t xml:space="preserve">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FF0F89">
        <w:rPr>
          <w:rFonts w:cs="Arial"/>
        </w:rPr>
        <w:t xml:space="preserve"> </w:t>
      </w:r>
      <w:r w:rsidRPr="00022D86">
        <w:rPr>
          <w:rFonts w:cs="Arial"/>
        </w:rPr>
        <w: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lastRenderedPageBreak/>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FF0F8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proofErr w:type="spellStart"/>
      <w:r w:rsidRPr="00DA139B">
        <w:t>payment</w:t>
      </w:r>
      <w:proofErr w:type="spellEnd"/>
      <w:r w:rsidRPr="00DA139B">
        <w: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proofErr w:type="spellStart"/>
      <w:r w:rsidRPr="00DA139B">
        <w:t>payment</w:t>
      </w:r>
      <w:proofErr w:type="spellEnd"/>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lastRenderedPageBreak/>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9A603B">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 xml:space="preserve">jeżeli </w:t>
      </w:r>
      <w:r w:rsidRPr="00777FF5">
        <w:rPr>
          <w:rFonts w:eastAsia="Cambria" w:cs="Times New Roman"/>
          <w:i/>
          <w:u w:val="single"/>
        </w:rPr>
        <w:lastRenderedPageBreak/>
        <w:t>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69765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lastRenderedPageBreak/>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t>Za</w:t>
      </w:r>
      <w:r w:rsidR="009C7F27">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lastRenderedPageBreak/>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lastRenderedPageBreak/>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lastRenderedPageBreak/>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E0706">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lastRenderedPageBreak/>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posiadający uprawnienia budowlane bez ograniczeń nr………………</w:t>
      </w:r>
      <w:r w:rsidRPr="00523983">
        <w:rPr>
          <w:rFonts w:cs="Arial"/>
        </w:rPr>
        <w:t xml:space="preserve">w  </w:t>
      </w:r>
      <w:r w:rsidR="000D2538" w:rsidRPr="00523983">
        <w:rPr>
          <w:rFonts w:cs="Arial"/>
        </w:rPr>
        <w:t>specjalności</w:t>
      </w:r>
      <w:r w:rsidRPr="00523983">
        <w:rPr>
          <w:rFonts w:cs="Arial"/>
        </w:rPr>
        <w:t xml:space="preserve"> konstrukcyjno-budowlane</w:t>
      </w:r>
      <w:r w:rsidR="000D2538" w:rsidRPr="00523983">
        <w:rPr>
          <w:rFonts w:cs="Arial"/>
        </w:rPr>
        <w:t>j</w:t>
      </w:r>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posiadający uprawnienia budowlane bez ograniczeń nr ………………….</w:t>
      </w:r>
      <w:r w:rsidRPr="00523983">
        <w:rPr>
          <w:rFonts w:cs="Arial"/>
        </w:rPr>
        <w:t xml:space="preserve">w </w:t>
      </w:r>
      <w:r w:rsidR="000D2538" w:rsidRPr="00523983">
        <w:rPr>
          <w:rFonts w:cs="Arial"/>
        </w:rPr>
        <w:t>specjalności</w:t>
      </w:r>
      <w:r w:rsidRPr="00523983">
        <w:rPr>
          <w:rFonts w:cs="Arial"/>
        </w:rPr>
        <w:t xml:space="preserve"> konstrukcyjno-budowlanej</w:t>
      </w:r>
    </w:p>
    <w:p w:rsidR="00E71BB4" w:rsidRPr="003D7109" w:rsidRDefault="00E71BB4" w:rsidP="00E71BB4">
      <w:pPr>
        <w:jc w:val="both"/>
        <w:rPr>
          <w:rFonts w:cs="Arial"/>
        </w:rPr>
      </w:pP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E71BB4">
      <w:pPr>
        <w:jc w:val="center"/>
        <w:rPr>
          <w:rFonts w:cs="Arial"/>
          <w:b/>
        </w:rPr>
      </w:pPr>
      <w:r w:rsidRPr="003D7109">
        <w:rPr>
          <w:rFonts w:cs="Arial"/>
          <w:b/>
        </w:rPr>
        <w:t xml:space="preserve">Dane osobowe </w:t>
      </w:r>
    </w:p>
    <w:p w:rsidR="00E71BB4" w:rsidRPr="003D7109" w:rsidRDefault="00E71BB4" w:rsidP="00E71BB4">
      <w:pPr>
        <w:ind w:left="284" w:hanging="284"/>
        <w:jc w:val="center"/>
        <w:rPr>
          <w:rFonts w:cs="Arial"/>
          <w:b/>
        </w:rPr>
      </w:pP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541C5F">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t>Zał. Nr 10 Projekt budowlany</w:t>
      </w:r>
    </w:p>
    <w:p w:rsidR="00E71BB4" w:rsidRDefault="00E71BB4" w:rsidP="00E71BB4">
      <w:pPr>
        <w:jc w:val="both"/>
      </w:pPr>
      <w:r w:rsidRPr="003D7109">
        <w:rPr>
          <w:rFonts w:cs="Arial"/>
        </w:rPr>
        <w:t>Zał. Nr 11 Specyfikacja Techniczna Wykonania i Odbioru Robót</w:t>
      </w: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DC5BC7" w:rsidRDefault="00DC5BC7" w:rsidP="00E71BB4">
      <w:pPr>
        <w:ind w:left="426" w:hanging="360"/>
        <w:rPr>
          <w:b/>
        </w:rPr>
      </w:pPr>
    </w:p>
    <w:p w:rsidR="00DC5BC7" w:rsidRDefault="00DC5BC7" w:rsidP="00523983">
      <w:pPr>
        <w:rPr>
          <w:b/>
        </w:rPr>
      </w:pPr>
    </w:p>
    <w:p w:rsidR="000D2538" w:rsidRDefault="000D2538"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3B7921">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3B7921">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 xml:space="preserve">Dz. U. z 2018 r. poz. 217 z </w:t>
      </w:r>
      <w:proofErr w:type="spellStart"/>
      <w:r w:rsidRPr="00941547">
        <w:rPr>
          <w:rFonts w:cs="Arial"/>
          <w:sz w:val="18"/>
          <w:szCs w:val="18"/>
        </w:rPr>
        <w:t>późn</w:t>
      </w:r>
      <w:proofErr w:type="spellEnd"/>
      <w:r w:rsidRPr="00941547">
        <w:rPr>
          <w:rFonts w:cs="Arial"/>
          <w:sz w:val="18"/>
          <w:szCs w:val="18"/>
        </w:rPr>
        <w:t>.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3B7921">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3B7921">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3B7921">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3B7921">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3B7921">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71BB4" w:rsidRPr="00BE5B62" w:rsidRDefault="00E71BB4" w:rsidP="00E71BB4">
      <w:pPr>
        <w:tabs>
          <w:tab w:val="center" w:pos="6804"/>
        </w:tabs>
        <w:spacing w:after="40"/>
        <w:jc w:val="both"/>
        <w:rPr>
          <w:sz w:val="24"/>
        </w:rPr>
      </w:pPr>
      <w:r>
        <w:rPr>
          <w:sz w:val="24"/>
        </w:rPr>
        <w:lastRenderedPageBreak/>
        <w:tab/>
        <w:t>…………………………………………</w:t>
      </w:r>
      <w:r>
        <w:rPr>
          <w:i/>
        </w:rPr>
        <w:t>(podpis)</w:t>
      </w:r>
    </w:p>
    <w:p w:rsidR="00E71BB4" w:rsidRDefault="00E71BB4" w:rsidP="00E71BB4">
      <w:pPr>
        <w:jc w:val="right"/>
        <w:rPr>
          <w:b/>
        </w:rPr>
      </w:pPr>
      <w:r>
        <w:rPr>
          <w:b/>
        </w:rPr>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AB2C89">
      <w:pPr>
        <w:rPr>
          <w:b/>
        </w:rPr>
      </w:pPr>
    </w:p>
    <w:p w:rsidR="00E71BB4" w:rsidRDefault="00E71BB4"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w:t>
      </w:r>
      <w:r>
        <w:rPr>
          <w:sz w:val="24"/>
        </w:rPr>
        <w:lastRenderedPageBreak/>
        <w:t>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A139B" w:rsidRDefault="00E71BB4" w:rsidP="00523983">
      <w:pPr>
        <w:ind w:right="136"/>
        <w:rPr>
          <w:sz w:val="20"/>
        </w:rPr>
      </w:pPr>
      <w:r>
        <w:rPr>
          <w:i/>
        </w:rPr>
        <w:tab/>
        <w:t xml:space="preserve"> </w:t>
      </w:r>
      <w:r w:rsidR="00523983">
        <w:rPr>
          <w:i/>
        </w:rPr>
        <w:tab/>
      </w:r>
      <w:r w:rsidR="00523983">
        <w:rPr>
          <w:i/>
        </w:rPr>
        <w:tab/>
      </w:r>
      <w:r w:rsidR="00523983">
        <w:rPr>
          <w:i/>
        </w:rPr>
        <w:tab/>
      </w:r>
      <w:r w:rsidR="00523983">
        <w:rPr>
          <w:i/>
        </w:rPr>
        <w:tab/>
      </w:r>
      <w:r w:rsidR="00523983">
        <w:rPr>
          <w:i/>
        </w:rPr>
        <w:tab/>
      </w:r>
      <w:r w:rsidR="00523983">
        <w:rPr>
          <w:i/>
        </w:rPr>
        <w:tab/>
      </w:r>
      <w:r w:rsidR="00523983">
        <w:rPr>
          <w:i/>
        </w:rPr>
        <w:tab/>
      </w:r>
      <w:r>
        <w:rPr>
          <w:i/>
        </w:rPr>
        <w:t>do reprezentowania firmy)</w:t>
      </w: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886" w:rsidRDefault="00686886" w:rsidP="000529FB">
      <w:pPr>
        <w:spacing w:line="240" w:lineRule="auto"/>
      </w:pPr>
      <w:r>
        <w:separator/>
      </w:r>
    </w:p>
  </w:endnote>
  <w:endnote w:type="continuationSeparator" w:id="0">
    <w:p w:rsidR="00686886" w:rsidRDefault="00686886"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Content>
      <w:p w:rsidR="00686886" w:rsidRDefault="00686886">
        <w:pPr>
          <w:pStyle w:val="Stopka"/>
          <w:jc w:val="center"/>
        </w:pPr>
        <w:r>
          <w:rPr>
            <w:noProof/>
          </w:rPr>
          <w:fldChar w:fldCharType="begin"/>
        </w:r>
        <w:r>
          <w:rPr>
            <w:noProof/>
          </w:rPr>
          <w:instrText>PAGE   \* MERGEFORMAT</w:instrText>
        </w:r>
        <w:r>
          <w:rPr>
            <w:noProof/>
          </w:rPr>
          <w:fldChar w:fldCharType="separate"/>
        </w:r>
        <w:r w:rsidR="00C27D2A">
          <w:rPr>
            <w:noProof/>
          </w:rPr>
          <w:t>5</w:t>
        </w:r>
        <w:r>
          <w:rPr>
            <w:noProof/>
          </w:rPr>
          <w:fldChar w:fldCharType="end"/>
        </w:r>
      </w:p>
    </w:sdtContent>
  </w:sdt>
  <w:p w:rsidR="00686886" w:rsidRDefault="0068688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86" w:rsidRDefault="0068688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886" w:rsidRDefault="00686886" w:rsidP="000529FB">
      <w:pPr>
        <w:spacing w:line="240" w:lineRule="auto"/>
      </w:pPr>
      <w:r>
        <w:separator/>
      </w:r>
    </w:p>
  </w:footnote>
  <w:footnote w:type="continuationSeparator" w:id="0">
    <w:p w:rsidR="00686886" w:rsidRDefault="00686886"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86" w:rsidRPr="00602D64" w:rsidRDefault="00686886"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81CCD"/>
    <w:rsid w:val="00086979"/>
    <w:rsid w:val="00086A0A"/>
    <w:rsid w:val="00092271"/>
    <w:rsid w:val="0009478F"/>
    <w:rsid w:val="000A03D5"/>
    <w:rsid w:val="000A26A4"/>
    <w:rsid w:val="000A419F"/>
    <w:rsid w:val="000A68D7"/>
    <w:rsid w:val="000C0257"/>
    <w:rsid w:val="000C02BC"/>
    <w:rsid w:val="000C053E"/>
    <w:rsid w:val="000C143A"/>
    <w:rsid w:val="000C4B99"/>
    <w:rsid w:val="000D2538"/>
    <w:rsid w:val="000D4D00"/>
    <w:rsid w:val="000D51CA"/>
    <w:rsid w:val="000D55F2"/>
    <w:rsid w:val="000E3D1C"/>
    <w:rsid w:val="000E4151"/>
    <w:rsid w:val="000E4FD6"/>
    <w:rsid w:val="000E5176"/>
    <w:rsid w:val="000E594D"/>
    <w:rsid w:val="000E5D25"/>
    <w:rsid w:val="000E6D29"/>
    <w:rsid w:val="000F25F4"/>
    <w:rsid w:val="000F297A"/>
    <w:rsid w:val="000F3137"/>
    <w:rsid w:val="000F41EF"/>
    <w:rsid w:val="000F4569"/>
    <w:rsid w:val="000F57B6"/>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4F14"/>
    <w:rsid w:val="003609F5"/>
    <w:rsid w:val="00371C44"/>
    <w:rsid w:val="00372B1D"/>
    <w:rsid w:val="00373AC1"/>
    <w:rsid w:val="00373AE6"/>
    <w:rsid w:val="00375E81"/>
    <w:rsid w:val="00381667"/>
    <w:rsid w:val="00381FD0"/>
    <w:rsid w:val="0038438D"/>
    <w:rsid w:val="003867CA"/>
    <w:rsid w:val="00392EE8"/>
    <w:rsid w:val="00396755"/>
    <w:rsid w:val="003B6513"/>
    <w:rsid w:val="003B688B"/>
    <w:rsid w:val="003B7921"/>
    <w:rsid w:val="003C01B5"/>
    <w:rsid w:val="003C5DC6"/>
    <w:rsid w:val="003C71B4"/>
    <w:rsid w:val="003D02EF"/>
    <w:rsid w:val="003D1B8D"/>
    <w:rsid w:val="003D229C"/>
    <w:rsid w:val="003D43AE"/>
    <w:rsid w:val="003D7109"/>
    <w:rsid w:val="003D73B5"/>
    <w:rsid w:val="003E01F7"/>
    <w:rsid w:val="003E112B"/>
    <w:rsid w:val="003E1AF7"/>
    <w:rsid w:val="003E51CD"/>
    <w:rsid w:val="003E5244"/>
    <w:rsid w:val="003E7407"/>
    <w:rsid w:val="003E742B"/>
    <w:rsid w:val="003E7EFC"/>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4DA4"/>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3983"/>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A6F"/>
    <w:rsid w:val="005539E7"/>
    <w:rsid w:val="00553E8D"/>
    <w:rsid w:val="00555679"/>
    <w:rsid w:val="00565BE9"/>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D0E43"/>
    <w:rsid w:val="005D36E6"/>
    <w:rsid w:val="005D6F07"/>
    <w:rsid w:val="005E07EB"/>
    <w:rsid w:val="005E24C6"/>
    <w:rsid w:val="005E31E0"/>
    <w:rsid w:val="005E7129"/>
    <w:rsid w:val="005E7CD7"/>
    <w:rsid w:val="0060063E"/>
    <w:rsid w:val="00601096"/>
    <w:rsid w:val="006029CE"/>
    <w:rsid w:val="00602D64"/>
    <w:rsid w:val="006040CF"/>
    <w:rsid w:val="00604CDA"/>
    <w:rsid w:val="00612A46"/>
    <w:rsid w:val="006138F2"/>
    <w:rsid w:val="00613A69"/>
    <w:rsid w:val="00616395"/>
    <w:rsid w:val="006172A8"/>
    <w:rsid w:val="006211FE"/>
    <w:rsid w:val="00622629"/>
    <w:rsid w:val="00623BD5"/>
    <w:rsid w:val="00624DE6"/>
    <w:rsid w:val="006275A6"/>
    <w:rsid w:val="00635062"/>
    <w:rsid w:val="00635E05"/>
    <w:rsid w:val="006363E9"/>
    <w:rsid w:val="00642C2F"/>
    <w:rsid w:val="00644D61"/>
    <w:rsid w:val="00651936"/>
    <w:rsid w:val="00654943"/>
    <w:rsid w:val="0066165D"/>
    <w:rsid w:val="00662269"/>
    <w:rsid w:val="00664DDF"/>
    <w:rsid w:val="00665C54"/>
    <w:rsid w:val="0066662F"/>
    <w:rsid w:val="0067110F"/>
    <w:rsid w:val="00673A82"/>
    <w:rsid w:val="006746C2"/>
    <w:rsid w:val="00675670"/>
    <w:rsid w:val="00677AD6"/>
    <w:rsid w:val="006826DC"/>
    <w:rsid w:val="00684FC7"/>
    <w:rsid w:val="006856F6"/>
    <w:rsid w:val="00685D5A"/>
    <w:rsid w:val="006866D3"/>
    <w:rsid w:val="00686886"/>
    <w:rsid w:val="006915D6"/>
    <w:rsid w:val="006931F5"/>
    <w:rsid w:val="00694580"/>
    <w:rsid w:val="00694DF5"/>
    <w:rsid w:val="00697659"/>
    <w:rsid w:val="006A12AC"/>
    <w:rsid w:val="006A571C"/>
    <w:rsid w:val="006B31CE"/>
    <w:rsid w:val="006B41B4"/>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509D"/>
    <w:rsid w:val="00715707"/>
    <w:rsid w:val="00717362"/>
    <w:rsid w:val="007178DE"/>
    <w:rsid w:val="00721592"/>
    <w:rsid w:val="00722077"/>
    <w:rsid w:val="0073241C"/>
    <w:rsid w:val="0073330E"/>
    <w:rsid w:val="00733CB3"/>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B13A9"/>
    <w:rsid w:val="008B1CB8"/>
    <w:rsid w:val="008B3012"/>
    <w:rsid w:val="008B7577"/>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F2A7E"/>
    <w:rsid w:val="008F40CE"/>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2F0E"/>
    <w:rsid w:val="009A3642"/>
    <w:rsid w:val="009A603B"/>
    <w:rsid w:val="009A7BDE"/>
    <w:rsid w:val="009B6EEE"/>
    <w:rsid w:val="009C19F2"/>
    <w:rsid w:val="009C7104"/>
    <w:rsid w:val="009C7F27"/>
    <w:rsid w:val="009D0A83"/>
    <w:rsid w:val="009D0C0F"/>
    <w:rsid w:val="009D1CB1"/>
    <w:rsid w:val="009D2F86"/>
    <w:rsid w:val="009D382A"/>
    <w:rsid w:val="009D4520"/>
    <w:rsid w:val="009D674A"/>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3119"/>
    <w:rsid w:val="00D9356C"/>
    <w:rsid w:val="00D958F2"/>
    <w:rsid w:val="00D978B9"/>
    <w:rsid w:val="00D97E47"/>
    <w:rsid w:val="00DA0529"/>
    <w:rsid w:val="00DA139B"/>
    <w:rsid w:val="00DA4E36"/>
    <w:rsid w:val="00DA56EE"/>
    <w:rsid w:val="00DB09EC"/>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84F"/>
    <w:rsid w:val="00E37380"/>
    <w:rsid w:val="00E40789"/>
    <w:rsid w:val="00E408FE"/>
    <w:rsid w:val="00E40CD7"/>
    <w:rsid w:val="00E425D8"/>
    <w:rsid w:val="00E4418D"/>
    <w:rsid w:val="00E445DF"/>
    <w:rsid w:val="00E4510B"/>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1D9A"/>
    <w:rsid w:val="00EA2080"/>
    <w:rsid w:val="00EA52C2"/>
    <w:rsid w:val="00EA58DB"/>
    <w:rsid w:val="00EA73CB"/>
    <w:rsid w:val="00EB10EF"/>
    <w:rsid w:val="00EB27CB"/>
    <w:rsid w:val="00EB4A4F"/>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E00"/>
    <w:rsid w:val="00FD559F"/>
    <w:rsid w:val="00FD6046"/>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582DC"/>
  <w15:docId w15:val="{FA56C3D7-B75F-4877-952D-41070561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1849-2E32-4D96-9E2C-89948217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70</Pages>
  <Words>22079</Words>
  <Characters>132477</Characters>
  <Application>Microsoft Office Word</Application>
  <DocSecurity>0</DocSecurity>
  <Lines>1103</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48513</cp:lastModifiedBy>
  <cp:revision>5</cp:revision>
  <cp:lastPrinted>2021-05-24T10:22:00Z</cp:lastPrinted>
  <dcterms:created xsi:type="dcterms:W3CDTF">2021-07-14T10:38:00Z</dcterms:created>
  <dcterms:modified xsi:type="dcterms:W3CDTF">2021-07-14T15:46:00Z</dcterms:modified>
</cp:coreProperties>
</file>