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260CD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0CD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A4D0-5138-4EA9-B0D6-9DFCBDAA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Woźniak</cp:lastModifiedBy>
  <cp:revision>2</cp:revision>
  <cp:lastPrinted>2016-05-31T09:57:00Z</cp:lastPrinted>
  <dcterms:created xsi:type="dcterms:W3CDTF">2016-10-11T12:07:00Z</dcterms:created>
  <dcterms:modified xsi:type="dcterms:W3CDTF">2016-10-11T12:07:00Z</dcterms:modified>
</cp:coreProperties>
</file>